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F7" w:rsidRDefault="00E075F7" w:rsidP="00E075F7">
      <w:pPr>
        <w:spacing w:after="0" w:line="240" w:lineRule="auto"/>
        <w:contextualSpacing/>
        <w:rPr>
          <w:rFonts w:ascii="PT Astra Serif" w:hAnsi="PT Astra Serif"/>
        </w:rPr>
      </w:pP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214F9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214F9">
        <w:rPr>
          <w:rFonts w:ascii="Arial" w:hAnsi="Arial" w:cs="Arial"/>
          <w:color w:val="000000"/>
          <w:sz w:val="24"/>
          <w:szCs w:val="24"/>
        </w:rPr>
        <w:t>ПИСАРЕВСКОГО СЕЛЬСКОГО ПОСЕЛЕНИЯ</w:t>
      </w: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214F9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214F9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214F9" w:rsidRPr="002214F9" w:rsidRDefault="002214F9" w:rsidP="002214F9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214F9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2214F9" w:rsidRPr="002214F9" w:rsidRDefault="002214F9" w:rsidP="002214F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214F9" w:rsidRPr="002214F9" w:rsidRDefault="002214F9" w:rsidP="002214F9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214F9">
        <w:rPr>
          <w:rFonts w:ascii="Arial" w:hAnsi="Arial" w:cs="Arial"/>
          <w:bCs/>
          <w:color w:val="000000"/>
          <w:sz w:val="24"/>
          <w:szCs w:val="24"/>
        </w:rPr>
        <w:t>от «</w:t>
      </w:r>
      <w:proofErr w:type="gramStart"/>
      <w:r w:rsidR="003D45A4">
        <w:rPr>
          <w:rFonts w:ascii="Arial" w:hAnsi="Arial" w:cs="Arial"/>
          <w:bCs/>
          <w:color w:val="000000"/>
          <w:sz w:val="24"/>
          <w:szCs w:val="24"/>
        </w:rPr>
        <w:t>09</w:t>
      </w:r>
      <w:r w:rsidRPr="002214F9">
        <w:rPr>
          <w:rFonts w:ascii="Arial" w:hAnsi="Arial" w:cs="Arial"/>
          <w:bCs/>
          <w:color w:val="000000"/>
          <w:sz w:val="24"/>
          <w:szCs w:val="24"/>
        </w:rPr>
        <w:t>»  июля</w:t>
      </w:r>
      <w:proofErr w:type="gramEnd"/>
      <w:r w:rsidRPr="002214F9">
        <w:rPr>
          <w:rFonts w:ascii="Arial" w:hAnsi="Arial" w:cs="Arial"/>
          <w:bCs/>
          <w:color w:val="000000"/>
          <w:sz w:val="24"/>
          <w:szCs w:val="24"/>
        </w:rPr>
        <w:t xml:space="preserve"> 2025 года № </w:t>
      </w:r>
      <w:r w:rsidR="003D45A4">
        <w:rPr>
          <w:rFonts w:ascii="Arial" w:hAnsi="Arial" w:cs="Arial"/>
          <w:bCs/>
          <w:color w:val="000000"/>
          <w:sz w:val="24"/>
          <w:szCs w:val="24"/>
        </w:rPr>
        <w:t>24</w:t>
      </w:r>
      <w:bookmarkStart w:id="0" w:name="_GoBack"/>
      <w:bookmarkEnd w:id="0"/>
    </w:p>
    <w:p w:rsidR="002214F9" w:rsidRPr="002214F9" w:rsidRDefault="002214F9" w:rsidP="00E075F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214F9">
        <w:rPr>
          <w:rFonts w:ascii="Arial" w:hAnsi="Arial" w:cs="Arial"/>
          <w:bCs/>
          <w:color w:val="000000"/>
          <w:sz w:val="24"/>
          <w:szCs w:val="24"/>
        </w:rPr>
        <w:t>с. Писаревка</w:t>
      </w:r>
    </w:p>
    <w:p w:rsidR="002214F9" w:rsidRPr="002214F9" w:rsidRDefault="002214F9" w:rsidP="00E075F7">
      <w:pPr>
        <w:spacing w:after="0" w:line="240" w:lineRule="auto"/>
        <w:contextualSpacing/>
        <w:rPr>
          <w:rFonts w:ascii="PT Astra Serif" w:hAnsi="PT Astra Serif"/>
        </w:rPr>
      </w:pPr>
    </w:p>
    <w:p w:rsidR="00E075F7" w:rsidRPr="002214F9" w:rsidRDefault="00E075F7" w:rsidP="00E075F7">
      <w:pPr>
        <w:suppressAutoHyphens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2214F9">
        <w:rPr>
          <w:rFonts w:ascii="PT Astra Serif" w:hAnsi="PT Astra Serif" w:cs="Times New Roman"/>
          <w:b/>
          <w:sz w:val="28"/>
          <w:szCs w:val="28"/>
        </w:rPr>
        <w:t xml:space="preserve">Об утверждении конкурсной документации по проведению открытого конкурса </w:t>
      </w:r>
      <w:r w:rsidRPr="002214F9">
        <w:rPr>
          <w:rFonts w:ascii="PT Astra Serif" w:hAnsi="PT Astra Serif" w:cs="Times New Roman"/>
          <w:b/>
          <w:sz w:val="28"/>
          <w:szCs w:val="28"/>
          <w:lang w:eastAsia="ar-SA"/>
        </w:rPr>
        <w:t>на право заключения концессионного соглашения в отношении объектов водоснабжения</w:t>
      </w:r>
      <w:r w:rsidR="006518BF" w:rsidRPr="002214F9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и водоотведения</w:t>
      </w:r>
      <w:r w:rsidRPr="002214F9">
        <w:rPr>
          <w:rFonts w:ascii="PT Astra Serif" w:hAnsi="PT Astra Serif" w:cs="Times New Roman"/>
          <w:b/>
          <w:sz w:val="28"/>
          <w:szCs w:val="28"/>
          <w:lang w:eastAsia="ar-SA"/>
        </w:rPr>
        <w:t>, находящихся</w:t>
      </w:r>
    </w:p>
    <w:p w:rsidR="00E075F7" w:rsidRPr="002214F9" w:rsidRDefault="00E075F7" w:rsidP="00E075F7">
      <w:pPr>
        <w:suppressAutoHyphens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2214F9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в муниципальной собственности муниципального образования </w:t>
      </w:r>
      <w:r w:rsidR="00B93642" w:rsidRPr="002214F9">
        <w:rPr>
          <w:rFonts w:ascii="PT Astra Serif" w:hAnsi="PT Astra Serif" w:cs="Times New Roman"/>
          <w:b/>
          <w:sz w:val="28"/>
          <w:szCs w:val="28"/>
          <w:lang w:eastAsia="ar-SA"/>
        </w:rPr>
        <w:t>Писаревског</w:t>
      </w:r>
      <w:r w:rsidR="00772873" w:rsidRPr="002214F9">
        <w:rPr>
          <w:rFonts w:ascii="PT Astra Serif" w:hAnsi="PT Astra Serif" w:cs="Times New Roman"/>
          <w:b/>
          <w:sz w:val="28"/>
          <w:szCs w:val="28"/>
          <w:lang w:eastAsia="ar-SA"/>
        </w:rPr>
        <w:t>о</w:t>
      </w:r>
      <w:r w:rsidR="006518BF" w:rsidRPr="002214F9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сельского поселения Кантемировского муниципального района Воронежской области</w:t>
      </w:r>
    </w:p>
    <w:p w:rsidR="00E075F7" w:rsidRPr="002214F9" w:rsidRDefault="00E075F7" w:rsidP="00E075F7">
      <w:pPr>
        <w:pStyle w:val="ConsPlusNonformat"/>
        <w:contextualSpacing/>
        <w:jc w:val="center"/>
        <w:rPr>
          <w:rFonts w:ascii="PT Astra Serif" w:hAnsi="PT Astra Serif" w:cs="Times New Roman"/>
        </w:rPr>
      </w:pPr>
    </w:p>
    <w:p w:rsidR="00E075F7" w:rsidRPr="002214F9" w:rsidRDefault="00E075F7" w:rsidP="00E075F7">
      <w:pPr>
        <w:pStyle w:val="a3"/>
        <w:ind w:firstLine="540"/>
        <w:jc w:val="both"/>
        <w:rPr>
          <w:rFonts w:ascii="PT Astra Serif" w:hAnsi="PT Astra Serif"/>
          <w:sz w:val="24"/>
          <w:szCs w:val="24"/>
        </w:rPr>
      </w:pPr>
      <w:r w:rsidRPr="002214F9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21 июля 2005 г № 115-ФЗ «О концессионных соглашениях», от 07.12.2007 г. № 416-ФЗ «О водоснабжении и водоотведении», на основании Устава муниципального образования </w:t>
      </w:r>
      <w:r w:rsidR="00B93642" w:rsidRPr="002214F9">
        <w:rPr>
          <w:rFonts w:ascii="PT Astra Serif" w:hAnsi="PT Astra Serif"/>
          <w:sz w:val="24"/>
          <w:szCs w:val="24"/>
        </w:rPr>
        <w:t>Писаревского</w:t>
      </w:r>
      <w:r w:rsidR="006518BF" w:rsidRPr="002214F9">
        <w:rPr>
          <w:rFonts w:ascii="PT Astra Serif" w:hAnsi="PT Astra Serif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214F9">
        <w:rPr>
          <w:rFonts w:ascii="PT Astra Serif" w:hAnsi="PT Astra Serif"/>
          <w:sz w:val="24"/>
          <w:szCs w:val="24"/>
        </w:rPr>
        <w:t xml:space="preserve">, </w:t>
      </w:r>
      <w:r w:rsidR="006518BF" w:rsidRPr="002214F9">
        <w:rPr>
          <w:rFonts w:ascii="PT Astra Serif" w:hAnsi="PT Astra Serif"/>
          <w:sz w:val="24"/>
          <w:szCs w:val="24"/>
        </w:rPr>
        <w:t xml:space="preserve">администрация </w:t>
      </w:r>
      <w:r w:rsidR="00B93642" w:rsidRPr="002214F9">
        <w:rPr>
          <w:rFonts w:ascii="PT Astra Serif" w:hAnsi="PT Astra Serif"/>
          <w:sz w:val="24"/>
          <w:szCs w:val="24"/>
        </w:rPr>
        <w:t>Писаревского</w:t>
      </w:r>
      <w:r w:rsidR="006518BF" w:rsidRPr="002214F9">
        <w:rPr>
          <w:rFonts w:ascii="PT Astra Serif" w:hAnsi="PT Astra Serif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214F9">
        <w:rPr>
          <w:rFonts w:ascii="PT Astra Serif" w:hAnsi="PT Astra Serif"/>
          <w:sz w:val="24"/>
          <w:szCs w:val="24"/>
        </w:rPr>
        <w:t xml:space="preserve"> ПОСТАНОВЛЯЕТ:</w:t>
      </w:r>
    </w:p>
    <w:p w:rsidR="00E075F7" w:rsidRPr="002214F9" w:rsidRDefault="00E075F7" w:rsidP="00E075F7">
      <w:pPr>
        <w:pStyle w:val="a3"/>
        <w:ind w:firstLine="540"/>
        <w:jc w:val="both"/>
        <w:rPr>
          <w:rFonts w:ascii="PT Astra Serif" w:hAnsi="PT Astra Serif"/>
          <w:sz w:val="24"/>
          <w:szCs w:val="24"/>
        </w:rPr>
      </w:pPr>
      <w:r w:rsidRPr="002214F9">
        <w:rPr>
          <w:rFonts w:ascii="PT Astra Serif" w:hAnsi="PT Astra Serif"/>
          <w:sz w:val="24"/>
          <w:szCs w:val="24"/>
        </w:rPr>
        <w:t>1. Заключить концессионные соглашения в</w:t>
      </w:r>
      <w:r w:rsidRPr="002214F9">
        <w:rPr>
          <w:rFonts w:ascii="PT Astra Serif" w:hAnsi="PT Astra Serif"/>
          <w:color w:val="000000" w:themeColor="text1"/>
          <w:sz w:val="24"/>
          <w:szCs w:val="24"/>
        </w:rPr>
        <w:t xml:space="preserve"> отношении муниципального имущества, представляющего собой Объекты водоснабжения</w:t>
      </w:r>
      <w:r w:rsidR="006518BF" w:rsidRPr="002214F9">
        <w:rPr>
          <w:rFonts w:ascii="PT Astra Serif" w:hAnsi="PT Astra Serif"/>
          <w:color w:val="000000" w:themeColor="text1"/>
          <w:sz w:val="24"/>
          <w:szCs w:val="24"/>
        </w:rPr>
        <w:t xml:space="preserve"> и водоотведения</w:t>
      </w:r>
      <w:r w:rsidRPr="002214F9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r w:rsidR="00B93642" w:rsidRPr="002214F9">
        <w:rPr>
          <w:rFonts w:ascii="PT Astra Serif" w:hAnsi="PT Astra Serif"/>
          <w:color w:val="000000" w:themeColor="text1"/>
          <w:sz w:val="24"/>
          <w:szCs w:val="24"/>
        </w:rPr>
        <w:t>Писаревского</w:t>
      </w:r>
      <w:r w:rsidR="006518BF" w:rsidRPr="002214F9">
        <w:rPr>
          <w:rFonts w:ascii="PT Astra Serif" w:hAnsi="PT Astra Serif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214F9">
        <w:rPr>
          <w:rFonts w:ascii="PT Astra Serif" w:hAnsi="PT Astra Serif"/>
          <w:color w:val="000000" w:themeColor="text1"/>
          <w:sz w:val="24"/>
          <w:szCs w:val="24"/>
        </w:rPr>
        <w:t>,</w:t>
      </w:r>
      <w:r w:rsidRPr="002214F9">
        <w:rPr>
          <w:rFonts w:ascii="PT Astra Serif" w:hAnsi="PT Astra Serif"/>
          <w:sz w:val="24"/>
          <w:szCs w:val="24"/>
        </w:rPr>
        <w:t xml:space="preserve"> путем проведения открытого конкурса на право заключения концессионного соглашения.</w:t>
      </w:r>
    </w:p>
    <w:p w:rsidR="00E075F7" w:rsidRPr="002214F9" w:rsidRDefault="00E075F7" w:rsidP="00E075F7">
      <w:pPr>
        <w:pStyle w:val="ConsPlusNonformat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214F9">
        <w:rPr>
          <w:rFonts w:ascii="PT Astra Serif" w:hAnsi="PT Astra Serif" w:cs="Times New Roman"/>
          <w:sz w:val="24"/>
          <w:szCs w:val="24"/>
        </w:rPr>
        <w:t xml:space="preserve">2. Утвердить конкурсную документацию по проведению открытого конкурса на право заключения концессионного соглашения в отношении объектов водоснабжения, находящихся в муниципальной собственности муниципального образования </w:t>
      </w:r>
      <w:r w:rsidR="00B93642" w:rsidRPr="002214F9">
        <w:rPr>
          <w:rFonts w:ascii="PT Astra Serif" w:hAnsi="PT Astra Serif" w:cs="Times New Roman"/>
          <w:sz w:val="24"/>
          <w:szCs w:val="24"/>
        </w:rPr>
        <w:t>Писаревского</w:t>
      </w:r>
      <w:r w:rsidR="006518BF" w:rsidRPr="002214F9">
        <w:rPr>
          <w:rFonts w:ascii="PT Astra Serif" w:hAnsi="PT Astra Serif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214F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</w:t>
      </w:r>
      <w:r w:rsidRPr="002214F9">
        <w:rPr>
          <w:rFonts w:ascii="PT Astra Serif" w:hAnsi="PT Astra Serif" w:cs="Times New Roman"/>
          <w:sz w:val="24"/>
          <w:szCs w:val="24"/>
        </w:rPr>
        <w:t>согласно Приложения.</w:t>
      </w:r>
    </w:p>
    <w:p w:rsidR="00E075F7" w:rsidRPr="002214F9" w:rsidRDefault="00E075F7" w:rsidP="00E075F7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214F9">
        <w:rPr>
          <w:rFonts w:ascii="PT Astra Serif" w:hAnsi="PT Astra Serif" w:cs="Times New Roman"/>
          <w:sz w:val="24"/>
          <w:szCs w:val="24"/>
        </w:rPr>
        <w:t xml:space="preserve">3. Установить, что сообщение о проведении конкурса подлежит размещению в течении 3 (трех) рабочих дней после принятия постановления о заключении концессионного соглашения, но не менее чем за 30 (тридцать)  рабочих дней до дня истечения срока представления заявок на участие в конкурсе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на официальном сайте </w:t>
      </w:r>
      <w:r w:rsidR="006518BF" w:rsidRPr="002214F9">
        <w:rPr>
          <w:rFonts w:ascii="PT Astra Serif" w:hAnsi="PT Astra Serif" w:cs="Times New Roman"/>
          <w:sz w:val="24"/>
          <w:szCs w:val="24"/>
        </w:rPr>
        <w:t xml:space="preserve">администрацией </w:t>
      </w:r>
      <w:r w:rsidR="00B93642" w:rsidRPr="002214F9">
        <w:rPr>
          <w:rFonts w:ascii="PT Astra Serif" w:hAnsi="PT Astra Serif" w:cs="Times New Roman"/>
          <w:sz w:val="24"/>
          <w:szCs w:val="24"/>
        </w:rPr>
        <w:t>Писаревского</w:t>
      </w:r>
      <w:r w:rsidR="006518BF" w:rsidRPr="002214F9">
        <w:rPr>
          <w:rFonts w:ascii="PT Astra Serif" w:hAnsi="PT Astra Serif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2214F9">
        <w:rPr>
          <w:rFonts w:ascii="PT Astra Serif" w:hAnsi="PT Astra Serif" w:cs="Times New Roman"/>
          <w:sz w:val="24"/>
          <w:szCs w:val="24"/>
        </w:rPr>
        <w:t>.</w:t>
      </w:r>
    </w:p>
    <w:p w:rsidR="00E075F7" w:rsidRPr="002214F9" w:rsidRDefault="00E075F7" w:rsidP="00E075F7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214F9">
        <w:rPr>
          <w:rFonts w:ascii="PT Astra Serif" w:hAnsi="PT Astra Serif" w:cs="Times New Roman"/>
          <w:sz w:val="24"/>
          <w:szCs w:val="24"/>
        </w:rPr>
        <w:t>4. Контроль за исполнением настоящего постановления оставляю за собой</w:t>
      </w:r>
      <w:r w:rsidRPr="002214F9">
        <w:rPr>
          <w:rFonts w:ascii="PT Astra Serif" w:hAnsi="PT Astra Serif" w:cs="Times New Roman"/>
          <w:sz w:val="28"/>
          <w:szCs w:val="28"/>
        </w:rPr>
        <w:t>.</w:t>
      </w:r>
    </w:p>
    <w:p w:rsidR="00E075F7" w:rsidRPr="002214F9" w:rsidRDefault="00E075F7" w:rsidP="00E075F7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93642" w:rsidRPr="002214F9" w:rsidRDefault="002214F9" w:rsidP="00E0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2214F9"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 w:rsidRPr="002214F9">
        <w:rPr>
          <w:rFonts w:ascii="Times New Roman CYR" w:hAnsi="Times New Roman CYR" w:cs="Times New Roman CYR"/>
          <w:sz w:val="24"/>
          <w:szCs w:val="24"/>
        </w:rPr>
        <w:t>. главы</w:t>
      </w:r>
      <w:r w:rsidR="00B93642" w:rsidRPr="002214F9">
        <w:rPr>
          <w:rFonts w:ascii="Times New Roman CYR" w:hAnsi="Times New Roman CYR" w:cs="Times New Roman CYR"/>
          <w:sz w:val="24"/>
          <w:szCs w:val="24"/>
        </w:rPr>
        <w:t xml:space="preserve"> Писаревского</w:t>
      </w:r>
    </w:p>
    <w:p w:rsidR="00DB6C2E" w:rsidRPr="002214F9" w:rsidRDefault="00B93642" w:rsidP="00E0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214F9">
        <w:rPr>
          <w:rFonts w:ascii="Times New Roman CYR" w:hAnsi="Times New Roman CYR" w:cs="Times New Roman CYR"/>
          <w:sz w:val="24"/>
          <w:szCs w:val="24"/>
        </w:rPr>
        <w:t>сельского</w:t>
      </w:r>
      <w:r w:rsidR="00E075F7" w:rsidRPr="002214F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518BF" w:rsidRPr="002214F9">
        <w:rPr>
          <w:rFonts w:ascii="Times New Roman CYR" w:hAnsi="Times New Roman CYR" w:cs="Times New Roman CYR"/>
          <w:sz w:val="24"/>
          <w:szCs w:val="24"/>
        </w:rPr>
        <w:t>поселения</w:t>
      </w:r>
      <w:r w:rsidR="00E075F7" w:rsidRPr="002214F9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</w:t>
      </w:r>
      <w:proofErr w:type="spellStart"/>
      <w:r w:rsidR="002214F9" w:rsidRPr="002214F9">
        <w:rPr>
          <w:rFonts w:ascii="Times New Roman CYR" w:hAnsi="Times New Roman CYR" w:cs="Times New Roman CYR"/>
          <w:sz w:val="24"/>
          <w:szCs w:val="24"/>
        </w:rPr>
        <w:t>Ю.В.Плешканева</w:t>
      </w:r>
      <w:proofErr w:type="spellEnd"/>
    </w:p>
    <w:sectPr w:rsidR="00DB6C2E" w:rsidRPr="002214F9" w:rsidSect="00D31870">
      <w:pgSz w:w="11906" w:h="16838"/>
      <w:pgMar w:top="852" w:right="707" w:bottom="1134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766B91"/>
    <w:multiLevelType w:val="hybridMultilevel"/>
    <w:tmpl w:val="19EAA988"/>
    <w:lvl w:ilvl="0" w:tplc="D6307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5C5760"/>
    <w:multiLevelType w:val="hybridMultilevel"/>
    <w:tmpl w:val="A222A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0C0B1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A56D7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3F493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F35557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EC1F1A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B02339"/>
    <w:multiLevelType w:val="hybridMultilevel"/>
    <w:tmpl w:val="3790D7E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0271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73F9D"/>
    <w:multiLevelType w:val="multilevel"/>
    <w:tmpl w:val="7BDC4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7622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2A49D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29426F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31033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FC3ECB"/>
    <w:multiLevelType w:val="hybridMultilevel"/>
    <w:tmpl w:val="473299DC"/>
    <w:lvl w:ilvl="0" w:tplc="FFFFFFFF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45607"/>
    <w:multiLevelType w:val="hybridMultilevel"/>
    <w:tmpl w:val="590A4728"/>
    <w:lvl w:ilvl="0" w:tplc="FFFFFFFF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4E1E8B"/>
    <w:multiLevelType w:val="hybridMultilevel"/>
    <w:tmpl w:val="92AE8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310B0"/>
    <w:multiLevelType w:val="hybridMultilevel"/>
    <w:tmpl w:val="91D64548"/>
    <w:lvl w:ilvl="0" w:tplc="FFFFFFF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AE8785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6E617C"/>
    <w:multiLevelType w:val="hybridMultilevel"/>
    <w:tmpl w:val="44C2192E"/>
    <w:lvl w:ilvl="0" w:tplc="8CBA5E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3178"/>
    <w:multiLevelType w:val="multilevel"/>
    <w:tmpl w:val="1D42C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23"/>
  </w:num>
  <w:num w:numId="23">
    <w:abstractNumId w:val="28"/>
  </w:num>
  <w:num w:numId="24">
    <w:abstractNumId w:val="14"/>
  </w:num>
  <w:num w:numId="25">
    <w:abstractNumId w:val="12"/>
  </w:num>
  <w:num w:numId="26">
    <w:abstractNumId w:val="20"/>
  </w:num>
  <w:num w:numId="27">
    <w:abstractNumId w:val="21"/>
  </w:num>
  <w:num w:numId="28">
    <w:abstractNumId w:val="29"/>
  </w:num>
  <w:num w:numId="29">
    <w:abstractNumId w:val="9"/>
  </w:num>
  <w:num w:numId="30">
    <w:abstractNumId w:val="30"/>
  </w:num>
  <w:num w:numId="31">
    <w:abstractNumId w:val="27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F7"/>
    <w:rsid w:val="000256BA"/>
    <w:rsid w:val="00036EF9"/>
    <w:rsid w:val="000A5A89"/>
    <w:rsid w:val="001A3CD0"/>
    <w:rsid w:val="002214F9"/>
    <w:rsid w:val="0023259B"/>
    <w:rsid w:val="00233F15"/>
    <w:rsid w:val="00261871"/>
    <w:rsid w:val="00261BEA"/>
    <w:rsid w:val="003B0DD4"/>
    <w:rsid w:val="003D45A4"/>
    <w:rsid w:val="004E4514"/>
    <w:rsid w:val="005809EE"/>
    <w:rsid w:val="006518BF"/>
    <w:rsid w:val="007015ED"/>
    <w:rsid w:val="00772873"/>
    <w:rsid w:val="007D4240"/>
    <w:rsid w:val="007E0282"/>
    <w:rsid w:val="00825E53"/>
    <w:rsid w:val="0089558E"/>
    <w:rsid w:val="008B3B7A"/>
    <w:rsid w:val="009400A2"/>
    <w:rsid w:val="0098242F"/>
    <w:rsid w:val="009B1683"/>
    <w:rsid w:val="009D5865"/>
    <w:rsid w:val="009F78B8"/>
    <w:rsid w:val="00A03C43"/>
    <w:rsid w:val="00A117EF"/>
    <w:rsid w:val="00B93642"/>
    <w:rsid w:val="00BF2EF0"/>
    <w:rsid w:val="00BF7B3F"/>
    <w:rsid w:val="00C56F27"/>
    <w:rsid w:val="00CC037C"/>
    <w:rsid w:val="00CE73C3"/>
    <w:rsid w:val="00D31870"/>
    <w:rsid w:val="00DB66BD"/>
    <w:rsid w:val="00DB6C2E"/>
    <w:rsid w:val="00DE1B2A"/>
    <w:rsid w:val="00E04129"/>
    <w:rsid w:val="00E075F7"/>
    <w:rsid w:val="00E75435"/>
    <w:rsid w:val="00F60C2E"/>
    <w:rsid w:val="00F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388"/>
  <w15:chartTrackingRefBased/>
  <w15:docId w15:val="{820A01F5-9124-4CBB-9CEA-24BF4D74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F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DB6C2E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6C2E"/>
    <w:pPr>
      <w:keepNext/>
      <w:spacing w:after="0" w:line="240" w:lineRule="auto"/>
      <w:jc w:val="center"/>
      <w:outlineLvl w:val="1"/>
    </w:pPr>
    <w:rPr>
      <w:rFonts w:ascii="Arial Cyr Chuv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B6C2E"/>
    <w:pPr>
      <w:keepNext/>
      <w:spacing w:after="0" w:line="240" w:lineRule="auto"/>
      <w:outlineLvl w:val="2"/>
    </w:pPr>
    <w:rPr>
      <w:rFonts w:ascii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B6C2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1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B6C2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C2E"/>
    <w:pPr>
      <w:keepNext/>
      <w:numPr>
        <w:ilvl w:val="5"/>
        <w:numId w:val="1"/>
      </w:numPr>
      <w:suppressAutoHyphens/>
      <w:spacing w:after="0" w:line="240" w:lineRule="auto"/>
      <w:ind w:left="0" w:firstLine="284"/>
      <w:jc w:val="both"/>
      <w:outlineLvl w:val="5"/>
    </w:pPr>
    <w:rPr>
      <w:rFonts w:ascii="Times New Roman" w:hAnsi="Times New Roman" w:cs="Times New Roman"/>
      <w:b/>
      <w:bCs/>
      <w:sz w:val="30"/>
      <w:szCs w:val="30"/>
      <w:lang w:eastAsia="ar-SA"/>
    </w:rPr>
  </w:style>
  <w:style w:type="paragraph" w:styleId="7">
    <w:name w:val="heading 7"/>
    <w:basedOn w:val="a"/>
    <w:next w:val="a"/>
    <w:link w:val="70"/>
    <w:qFormat/>
    <w:rsid w:val="00DB6C2E"/>
    <w:pPr>
      <w:keepNext/>
      <w:numPr>
        <w:ilvl w:val="6"/>
        <w:numId w:val="1"/>
      </w:numPr>
      <w:suppressAutoHyphens/>
      <w:spacing w:after="0" w:line="240" w:lineRule="auto"/>
      <w:ind w:left="1800" w:hanging="720"/>
      <w:jc w:val="both"/>
      <w:outlineLvl w:val="6"/>
    </w:pPr>
    <w:rPr>
      <w:rFonts w:ascii="Times New Roman" w:hAnsi="Times New Roman" w:cs="Times New Roman"/>
      <w:sz w:val="30"/>
      <w:szCs w:val="30"/>
      <w:lang w:eastAsia="ar-SA"/>
    </w:rPr>
  </w:style>
  <w:style w:type="paragraph" w:styleId="8">
    <w:name w:val="heading 8"/>
    <w:basedOn w:val="a"/>
    <w:next w:val="a"/>
    <w:link w:val="80"/>
    <w:qFormat/>
    <w:rsid w:val="00DB6C2E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hAnsi="Times New Roman" w:cs="Times New Roman"/>
      <w:b/>
      <w:bCs/>
      <w:sz w:val="28"/>
      <w:szCs w:val="30"/>
      <w:lang w:eastAsia="ar-SA"/>
    </w:rPr>
  </w:style>
  <w:style w:type="paragraph" w:styleId="9">
    <w:name w:val="heading 9"/>
    <w:basedOn w:val="a"/>
    <w:next w:val="a"/>
    <w:link w:val="90"/>
    <w:qFormat/>
    <w:rsid w:val="00DB6C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7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075F7"/>
    <w:rPr>
      <w:rFonts w:ascii="Calibri" w:eastAsiaTheme="minorEastAsia" w:hAnsi="Calibri" w:cs="Calibri"/>
    </w:rPr>
  </w:style>
  <w:style w:type="paragraph" w:styleId="a3">
    <w:name w:val="No Spacing"/>
    <w:link w:val="a4"/>
    <w:uiPriority w:val="1"/>
    <w:qFormat/>
    <w:rsid w:val="00E075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075F7"/>
    <w:rPr>
      <w:rFonts w:ascii="Calibri" w:eastAsia="Times New Roman" w:hAnsi="Calibri" w:cs="Times New Roman"/>
    </w:rPr>
  </w:style>
  <w:style w:type="character" w:customStyle="1" w:styleId="ConsPlusNonformat0">
    <w:name w:val="ConsPlusNonformat Знак"/>
    <w:link w:val="ConsPlusNonformat"/>
    <w:rsid w:val="00E075F7"/>
    <w:rPr>
      <w:rFonts w:ascii="Courier New" w:eastAsiaTheme="minorEastAsia" w:hAnsi="Courier New" w:cs="Courier New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rsid w:val="00DB6C2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6C2E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B6C2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B6C2E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B6C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B6C2E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character" w:customStyle="1" w:styleId="70">
    <w:name w:val="Заголовок 7 Знак"/>
    <w:basedOn w:val="a0"/>
    <w:link w:val="7"/>
    <w:rsid w:val="00DB6C2E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80">
    <w:name w:val="Заголовок 8 Знак"/>
    <w:basedOn w:val="a0"/>
    <w:link w:val="8"/>
    <w:rsid w:val="00DB6C2E"/>
    <w:rPr>
      <w:rFonts w:ascii="Times New Roman" w:eastAsia="Times New Roman" w:hAnsi="Times New Roman" w:cs="Times New Roman"/>
      <w:b/>
      <w:bCs/>
      <w:sz w:val="28"/>
      <w:szCs w:val="30"/>
      <w:lang w:eastAsia="ar-SA"/>
    </w:rPr>
  </w:style>
  <w:style w:type="character" w:customStyle="1" w:styleId="90">
    <w:name w:val="Заголовок 9 Знак"/>
    <w:basedOn w:val="a0"/>
    <w:link w:val="9"/>
    <w:rsid w:val="00DB6C2E"/>
    <w:rPr>
      <w:rFonts w:ascii="Arial" w:eastAsia="Times New Roman" w:hAnsi="Arial" w:cs="Arial"/>
    </w:rPr>
  </w:style>
  <w:style w:type="paragraph" w:styleId="a5">
    <w:name w:val="Title"/>
    <w:basedOn w:val="a"/>
    <w:link w:val="a6"/>
    <w:qFormat/>
    <w:rsid w:val="00DB6C2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DB6C2E"/>
    <w:rPr>
      <w:rFonts w:ascii="Arial" w:eastAsia="Times New Roman" w:hAnsi="Arial" w:cs="Arial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unhideWhenUsed/>
    <w:rsid w:val="00DB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B6C2E"/>
    <w:rPr>
      <w:rFonts w:ascii="Segoe UI" w:eastAsia="Times New Roman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B6C2E"/>
  </w:style>
  <w:style w:type="paragraph" w:styleId="a9">
    <w:name w:val="Body Text"/>
    <w:aliases w:val="бпОсновной текст"/>
    <w:basedOn w:val="a"/>
    <w:link w:val="aa"/>
    <w:rsid w:val="00DB6C2E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DB6C2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DB6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Гиперссылка1"/>
    <w:basedOn w:val="a0"/>
    <w:unhideWhenUsed/>
    <w:rsid w:val="00DB6C2E"/>
    <w:rPr>
      <w:color w:val="0000FF"/>
      <w:u w:val="single"/>
    </w:rPr>
  </w:style>
  <w:style w:type="paragraph" w:styleId="ab">
    <w:name w:val="Body Text Indent"/>
    <w:basedOn w:val="a"/>
    <w:link w:val="ac"/>
    <w:rsid w:val="00DB6C2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DB6C2E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DB6C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DB6C2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6C2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 Знак1,Знак1"/>
    <w:basedOn w:val="a"/>
    <w:link w:val="210"/>
    <w:rsid w:val="00DB6C2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semiHidden/>
    <w:rsid w:val="00DB6C2E"/>
    <w:rPr>
      <w:rFonts w:ascii="Calibri" w:eastAsia="Times New Roman" w:hAnsi="Calibri" w:cs="Calibri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DB6C2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B6C2E"/>
  </w:style>
  <w:style w:type="paragraph" w:customStyle="1" w:styleId="ConsNormal">
    <w:name w:val="ConsNormal"/>
    <w:rsid w:val="00DB6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rsid w:val="00DB6C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B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rsid w:val="00DB6C2E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B6C2E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DB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rsid w:val="00DB6C2E"/>
    <w:rPr>
      <w:b/>
      <w:bCs/>
      <w:color w:val="000080"/>
      <w:szCs w:val="20"/>
    </w:rPr>
  </w:style>
  <w:style w:type="paragraph" w:customStyle="1" w:styleId="af0">
    <w:name w:val="Таблицы (моноширинный)"/>
    <w:basedOn w:val="a"/>
    <w:next w:val="a"/>
    <w:rsid w:val="00DB6C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rsid w:val="00DB6C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B6C2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DB6C2E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B6C2E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endnote text"/>
    <w:basedOn w:val="a"/>
    <w:link w:val="af4"/>
    <w:unhideWhenUsed/>
    <w:rsid w:val="00DB6C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DB6C2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unhideWhenUsed/>
    <w:rsid w:val="00DB6C2E"/>
    <w:rPr>
      <w:vertAlign w:val="superscript"/>
    </w:rPr>
  </w:style>
  <w:style w:type="character" w:customStyle="1" w:styleId="af6">
    <w:name w:val="Гипертекстовая ссылка"/>
    <w:rsid w:val="00DB6C2E"/>
    <w:rPr>
      <w:b/>
      <w:bCs/>
      <w:color w:val="106BBE"/>
    </w:rPr>
  </w:style>
  <w:style w:type="character" w:customStyle="1" w:styleId="FontStyle22">
    <w:name w:val="Font Style22"/>
    <w:rsid w:val="00DB6C2E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DB6C2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B6C2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rsid w:val="00DB6C2E"/>
  </w:style>
  <w:style w:type="paragraph" w:customStyle="1" w:styleId="af7">
    <w:name w:val="Знак"/>
    <w:basedOn w:val="a"/>
    <w:rsid w:val="00DB6C2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B6C2E"/>
  </w:style>
  <w:style w:type="character" w:customStyle="1" w:styleId="WW8Num1z0">
    <w:name w:val="WW8Num1z0"/>
    <w:rsid w:val="00DB6C2E"/>
  </w:style>
  <w:style w:type="character" w:customStyle="1" w:styleId="WW8Num1z1">
    <w:name w:val="WW8Num1z1"/>
    <w:rsid w:val="00DB6C2E"/>
  </w:style>
  <w:style w:type="character" w:customStyle="1" w:styleId="WW8Num1z2">
    <w:name w:val="WW8Num1z2"/>
    <w:rsid w:val="00DB6C2E"/>
  </w:style>
  <w:style w:type="character" w:customStyle="1" w:styleId="WW8Num1z3">
    <w:name w:val="WW8Num1z3"/>
    <w:rsid w:val="00DB6C2E"/>
  </w:style>
  <w:style w:type="character" w:customStyle="1" w:styleId="WW8Num1z4">
    <w:name w:val="WW8Num1z4"/>
    <w:rsid w:val="00DB6C2E"/>
  </w:style>
  <w:style w:type="character" w:customStyle="1" w:styleId="WW8Num1z5">
    <w:name w:val="WW8Num1z5"/>
    <w:rsid w:val="00DB6C2E"/>
  </w:style>
  <w:style w:type="character" w:customStyle="1" w:styleId="WW8Num1z6">
    <w:name w:val="WW8Num1z6"/>
    <w:rsid w:val="00DB6C2E"/>
  </w:style>
  <w:style w:type="character" w:customStyle="1" w:styleId="WW8Num1z7">
    <w:name w:val="WW8Num1z7"/>
    <w:rsid w:val="00DB6C2E"/>
  </w:style>
  <w:style w:type="character" w:customStyle="1" w:styleId="WW8Num1z8">
    <w:name w:val="WW8Num1z8"/>
    <w:rsid w:val="00DB6C2E"/>
  </w:style>
  <w:style w:type="character" w:customStyle="1" w:styleId="WW8Num2z0">
    <w:name w:val="WW8Num2z0"/>
    <w:rsid w:val="00DB6C2E"/>
    <w:rPr>
      <w:rFonts w:hint="default"/>
    </w:rPr>
  </w:style>
  <w:style w:type="character" w:customStyle="1" w:styleId="WW8Num3z0">
    <w:name w:val="WW8Num3z0"/>
    <w:rsid w:val="00DB6C2E"/>
  </w:style>
  <w:style w:type="character" w:customStyle="1" w:styleId="WW8Num3z1">
    <w:name w:val="WW8Num3z1"/>
    <w:rsid w:val="00DB6C2E"/>
  </w:style>
  <w:style w:type="character" w:customStyle="1" w:styleId="WW8Num3z2">
    <w:name w:val="WW8Num3z2"/>
    <w:rsid w:val="00DB6C2E"/>
  </w:style>
  <w:style w:type="character" w:customStyle="1" w:styleId="WW8Num3z3">
    <w:name w:val="WW8Num3z3"/>
    <w:rsid w:val="00DB6C2E"/>
  </w:style>
  <w:style w:type="character" w:customStyle="1" w:styleId="WW8Num3z4">
    <w:name w:val="WW8Num3z4"/>
    <w:rsid w:val="00DB6C2E"/>
  </w:style>
  <w:style w:type="character" w:customStyle="1" w:styleId="WW8Num3z5">
    <w:name w:val="WW8Num3z5"/>
    <w:rsid w:val="00DB6C2E"/>
  </w:style>
  <w:style w:type="character" w:customStyle="1" w:styleId="WW8Num3z6">
    <w:name w:val="WW8Num3z6"/>
    <w:rsid w:val="00DB6C2E"/>
  </w:style>
  <w:style w:type="character" w:customStyle="1" w:styleId="WW8Num3z7">
    <w:name w:val="WW8Num3z7"/>
    <w:rsid w:val="00DB6C2E"/>
  </w:style>
  <w:style w:type="character" w:customStyle="1" w:styleId="WW8Num3z8">
    <w:name w:val="WW8Num3z8"/>
    <w:rsid w:val="00DB6C2E"/>
  </w:style>
  <w:style w:type="character" w:customStyle="1" w:styleId="WW8Num4z0">
    <w:name w:val="WW8Num4z0"/>
    <w:rsid w:val="00DB6C2E"/>
  </w:style>
  <w:style w:type="character" w:customStyle="1" w:styleId="WW8Num4z1">
    <w:name w:val="WW8Num4z1"/>
    <w:rsid w:val="00DB6C2E"/>
  </w:style>
  <w:style w:type="character" w:customStyle="1" w:styleId="WW8Num4z2">
    <w:name w:val="WW8Num4z2"/>
    <w:rsid w:val="00DB6C2E"/>
  </w:style>
  <w:style w:type="character" w:customStyle="1" w:styleId="WW8Num4z3">
    <w:name w:val="WW8Num4z3"/>
    <w:rsid w:val="00DB6C2E"/>
  </w:style>
  <w:style w:type="character" w:customStyle="1" w:styleId="WW8Num4z4">
    <w:name w:val="WW8Num4z4"/>
    <w:rsid w:val="00DB6C2E"/>
  </w:style>
  <w:style w:type="character" w:customStyle="1" w:styleId="WW8Num4z5">
    <w:name w:val="WW8Num4z5"/>
    <w:rsid w:val="00DB6C2E"/>
  </w:style>
  <w:style w:type="character" w:customStyle="1" w:styleId="WW8Num4z6">
    <w:name w:val="WW8Num4z6"/>
    <w:rsid w:val="00DB6C2E"/>
  </w:style>
  <w:style w:type="character" w:customStyle="1" w:styleId="WW8Num4z7">
    <w:name w:val="WW8Num4z7"/>
    <w:rsid w:val="00DB6C2E"/>
  </w:style>
  <w:style w:type="character" w:customStyle="1" w:styleId="WW8Num4z8">
    <w:name w:val="WW8Num4z8"/>
    <w:rsid w:val="00DB6C2E"/>
  </w:style>
  <w:style w:type="character" w:customStyle="1" w:styleId="WW8Num5z0">
    <w:name w:val="WW8Num5z0"/>
    <w:rsid w:val="00DB6C2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DB6C2E"/>
  </w:style>
  <w:style w:type="character" w:customStyle="1" w:styleId="WW8Num5z2">
    <w:name w:val="WW8Num5z2"/>
    <w:rsid w:val="00DB6C2E"/>
  </w:style>
  <w:style w:type="character" w:customStyle="1" w:styleId="WW8Num5z3">
    <w:name w:val="WW8Num5z3"/>
    <w:rsid w:val="00DB6C2E"/>
  </w:style>
  <w:style w:type="character" w:customStyle="1" w:styleId="WW8Num5z4">
    <w:name w:val="WW8Num5z4"/>
    <w:rsid w:val="00DB6C2E"/>
  </w:style>
  <w:style w:type="character" w:customStyle="1" w:styleId="WW8Num5z5">
    <w:name w:val="WW8Num5z5"/>
    <w:rsid w:val="00DB6C2E"/>
  </w:style>
  <w:style w:type="character" w:customStyle="1" w:styleId="WW8Num5z6">
    <w:name w:val="WW8Num5z6"/>
    <w:rsid w:val="00DB6C2E"/>
  </w:style>
  <w:style w:type="character" w:customStyle="1" w:styleId="WW8Num5z7">
    <w:name w:val="WW8Num5z7"/>
    <w:rsid w:val="00DB6C2E"/>
  </w:style>
  <w:style w:type="character" w:customStyle="1" w:styleId="WW8Num5z8">
    <w:name w:val="WW8Num5z8"/>
    <w:rsid w:val="00DB6C2E"/>
  </w:style>
  <w:style w:type="character" w:customStyle="1" w:styleId="WW8Num6z0">
    <w:name w:val="WW8Num6z0"/>
    <w:rsid w:val="00DB6C2E"/>
    <w:rPr>
      <w:rFonts w:hint="default"/>
    </w:rPr>
  </w:style>
  <w:style w:type="character" w:customStyle="1" w:styleId="WW8Num6z1">
    <w:name w:val="WW8Num6z1"/>
    <w:rsid w:val="00DB6C2E"/>
  </w:style>
  <w:style w:type="character" w:customStyle="1" w:styleId="WW8Num6z2">
    <w:name w:val="WW8Num6z2"/>
    <w:rsid w:val="00DB6C2E"/>
  </w:style>
  <w:style w:type="character" w:customStyle="1" w:styleId="WW8Num6z3">
    <w:name w:val="WW8Num6z3"/>
    <w:rsid w:val="00DB6C2E"/>
  </w:style>
  <w:style w:type="character" w:customStyle="1" w:styleId="WW8Num6z4">
    <w:name w:val="WW8Num6z4"/>
    <w:rsid w:val="00DB6C2E"/>
  </w:style>
  <w:style w:type="character" w:customStyle="1" w:styleId="WW8Num6z5">
    <w:name w:val="WW8Num6z5"/>
    <w:rsid w:val="00DB6C2E"/>
  </w:style>
  <w:style w:type="character" w:customStyle="1" w:styleId="WW8Num6z6">
    <w:name w:val="WW8Num6z6"/>
    <w:rsid w:val="00DB6C2E"/>
  </w:style>
  <w:style w:type="character" w:customStyle="1" w:styleId="WW8Num6z7">
    <w:name w:val="WW8Num6z7"/>
    <w:rsid w:val="00DB6C2E"/>
  </w:style>
  <w:style w:type="character" w:customStyle="1" w:styleId="WW8Num6z8">
    <w:name w:val="WW8Num6z8"/>
    <w:rsid w:val="00DB6C2E"/>
  </w:style>
  <w:style w:type="character" w:customStyle="1" w:styleId="WW8Num7z0">
    <w:name w:val="WW8Num7z0"/>
    <w:rsid w:val="00DB6C2E"/>
  </w:style>
  <w:style w:type="character" w:customStyle="1" w:styleId="WW8Num7z1">
    <w:name w:val="WW8Num7z1"/>
    <w:rsid w:val="00DB6C2E"/>
  </w:style>
  <w:style w:type="character" w:customStyle="1" w:styleId="WW8Num7z2">
    <w:name w:val="WW8Num7z2"/>
    <w:rsid w:val="00DB6C2E"/>
  </w:style>
  <w:style w:type="character" w:customStyle="1" w:styleId="WW8Num7z3">
    <w:name w:val="WW8Num7z3"/>
    <w:rsid w:val="00DB6C2E"/>
  </w:style>
  <w:style w:type="character" w:customStyle="1" w:styleId="WW8Num7z4">
    <w:name w:val="WW8Num7z4"/>
    <w:rsid w:val="00DB6C2E"/>
  </w:style>
  <w:style w:type="character" w:customStyle="1" w:styleId="WW8Num7z5">
    <w:name w:val="WW8Num7z5"/>
    <w:rsid w:val="00DB6C2E"/>
  </w:style>
  <w:style w:type="character" w:customStyle="1" w:styleId="WW8Num7z6">
    <w:name w:val="WW8Num7z6"/>
    <w:rsid w:val="00DB6C2E"/>
  </w:style>
  <w:style w:type="character" w:customStyle="1" w:styleId="WW8Num7z7">
    <w:name w:val="WW8Num7z7"/>
    <w:rsid w:val="00DB6C2E"/>
  </w:style>
  <w:style w:type="character" w:customStyle="1" w:styleId="WW8Num7z8">
    <w:name w:val="WW8Num7z8"/>
    <w:rsid w:val="00DB6C2E"/>
  </w:style>
  <w:style w:type="character" w:customStyle="1" w:styleId="WW8Num8z0">
    <w:name w:val="WW8Num8z0"/>
    <w:rsid w:val="00DB6C2E"/>
  </w:style>
  <w:style w:type="character" w:customStyle="1" w:styleId="WW8Num8z1">
    <w:name w:val="WW8Num8z1"/>
    <w:rsid w:val="00DB6C2E"/>
  </w:style>
  <w:style w:type="character" w:customStyle="1" w:styleId="WW8Num8z2">
    <w:name w:val="WW8Num8z2"/>
    <w:rsid w:val="00DB6C2E"/>
  </w:style>
  <w:style w:type="character" w:customStyle="1" w:styleId="WW8Num8z3">
    <w:name w:val="WW8Num8z3"/>
    <w:rsid w:val="00DB6C2E"/>
  </w:style>
  <w:style w:type="character" w:customStyle="1" w:styleId="WW8Num8z4">
    <w:name w:val="WW8Num8z4"/>
    <w:rsid w:val="00DB6C2E"/>
  </w:style>
  <w:style w:type="character" w:customStyle="1" w:styleId="WW8Num8z5">
    <w:name w:val="WW8Num8z5"/>
    <w:rsid w:val="00DB6C2E"/>
  </w:style>
  <w:style w:type="character" w:customStyle="1" w:styleId="WW8Num8z6">
    <w:name w:val="WW8Num8z6"/>
    <w:rsid w:val="00DB6C2E"/>
  </w:style>
  <w:style w:type="character" w:customStyle="1" w:styleId="WW8Num8z7">
    <w:name w:val="WW8Num8z7"/>
    <w:rsid w:val="00DB6C2E"/>
  </w:style>
  <w:style w:type="character" w:customStyle="1" w:styleId="WW8Num8z8">
    <w:name w:val="WW8Num8z8"/>
    <w:rsid w:val="00DB6C2E"/>
  </w:style>
  <w:style w:type="character" w:customStyle="1" w:styleId="25">
    <w:name w:val="Основной шрифт абзаца2"/>
    <w:rsid w:val="00DB6C2E"/>
  </w:style>
  <w:style w:type="character" w:customStyle="1" w:styleId="WW8Num2z1">
    <w:name w:val="WW8Num2z1"/>
    <w:rsid w:val="00DB6C2E"/>
  </w:style>
  <w:style w:type="character" w:customStyle="1" w:styleId="WW8Num2z2">
    <w:name w:val="WW8Num2z2"/>
    <w:rsid w:val="00DB6C2E"/>
  </w:style>
  <w:style w:type="character" w:customStyle="1" w:styleId="WW8Num2z3">
    <w:name w:val="WW8Num2z3"/>
    <w:rsid w:val="00DB6C2E"/>
  </w:style>
  <w:style w:type="character" w:customStyle="1" w:styleId="WW8Num2z4">
    <w:name w:val="WW8Num2z4"/>
    <w:rsid w:val="00DB6C2E"/>
  </w:style>
  <w:style w:type="character" w:customStyle="1" w:styleId="WW8Num2z5">
    <w:name w:val="WW8Num2z5"/>
    <w:rsid w:val="00DB6C2E"/>
  </w:style>
  <w:style w:type="character" w:customStyle="1" w:styleId="WW8Num2z6">
    <w:name w:val="WW8Num2z6"/>
    <w:rsid w:val="00DB6C2E"/>
  </w:style>
  <w:style w:type="character" w:customStyle="1" w:styleId="WW8Num2z7">
    <w:name w:val="WW8Num2z7"/>
    <w:rsid w:val="00DB6C2E"/>
  </w:style>
  <w:style w:type="character" w:customStyle="1" w:styleId="WW8Num2z8">
    <w:name w:val="WW8Num2z8"/>
    <w:rsid w:val="00DB6C2E"/>
  </w:style>
  <w:style w:type="character" w:customStyle="1" w:styleId="WW8Num9z0">
    <w:name w:val="WW8Num9z0"/>
    <w:rsid w:val="00DB6C2E"/>
    <w:rPr>
      <w:rFonts w:hint="default"/>
    </w:rPr>
  </w:style>
  <w:style w:type="character" w:customStyle="1" w:styleId="WW8Num9z1">
    <w:name w:val="WW8Num9z1"/>
    <w:rsid w:val="00DB6C2E"/>
  </w:style>
  <w:style w:type="character" w:customStyle="1" w:styleId="WW8Num9z2">
    <w:name w:val="WW8Num9z2"/>
    <w:rsid w:val="00DB6C2E"/>
  </w:style>
  <w:style w:type="character" w:customStyle="1" w:styleId="WW8Num9z3">
    <w:name w:val="WW8Num9z3"/>
    <w:rsid w:val="00DB6C2E"/>
  </w:style>
  <w:style w:type="character" w:customStyle="1" w:styleId="WW8Num9z4">
    <w:name w:val="WW8Num9z4"/>
    <w:rsid w:val="00DB6C2E"/>
  </w:style>
  <w:style w:type="character" w:customStyle="1" w:styleId="WW8Num9z5">
    <w:name w:val="WW8Num9z5"/>
    <w:rsid w:val="00DB6C2E"/>
  </w:style>
  <w:style w:type="character" w:customStyle="1" w:styleId="WW8Num9z6">
    <w:name w:val="WW8Num9z6"/>
    <w:rsid w:val="00DB6C2E"/>
  </w:style>
  <w:style w:type="character" w:customStyle="1" w:styleId="WW8Num9z7">
    <w:name w:val="WW8Num9z7"/>
    <w:rsid w:val="00DB6C2E"/>
  </w:style>
  <w:style w:type="character" w:customStyle="1" w:styleId="WW8Num9z8">
    <w:name w:val="WW8Num9z8"/>
    <w:rsid w:val="00DB6C2E"/>
  </w:style>
  <w:style w:type="character" w:customStyle="1" w:styleId="WW8Num10z0">
    <w:name w:val="WW8Num10z0"/>
    <w:rsid w:val="00DB6C2E"/>
  </w:style>
  <w:style w:type="character" w:customStyle="1" w:styleId="WW8Num10z1">
    <w:name w:val="WW8Num10z1"/>
    <w:rsid w:val="00DB6C2E"/>
  </w:style>
  <w:style w:type="character" w:customStyle="1" w:styleId="WW8Num10z2">
    <w:name w:val="WW8Num10z2"/>
    <w:rsid w:val="00DB6C2E"/>
  </w:style>
  <w:style w:type="character" w:customStyle="1" w:styleId="WW8Num10z3">
    <w:name w:val="WW8Num10z3"/>
    <w:rsid w:val="00DB6C2E"/>
  </w:style>
  <w:style w:type="character" w:customStyle="1" w:styleId="WW8Num10z4">
    <w:name w:val="WW8Num10z4"/>
    <w:rsid w:val="00DB6C2E"/>
  </w:style>
  <w:style w:type="character" w:customStyle="1" w:styleId="WW8Num10z5">
    <w:name w:val="WW8Num10z5"/>
    <w:rsid w:val="00DB6C2E"/>
  </w:style>
  <w:style w:type="character" w:customStyle="1" w:styleId="WW8Num10z6">
    <w:name w:val="WW8Num10z6"/>
    <w:rsid w:val="00DB6C2E"/>
  </w:style>
  <w:style w:type="character" w:customStyle="1" w:styleId="WW8Num10z7">
    <w:name w:val="WW8Num10z7"/>
    <w:rsid w:val="00DB6C2E"/>
  </w:style>
  <w:style w:type="character" w:customStyle="1" w:styleId="WW8Num10z8">
    <w:name w:val="WW8Num10z8"/>
    <w:rsid w:val="00DB6C2E"/>
  </w:style>
  <w:style w:type="character" w:customStyle="1" w:styleId="WW8Num11z0">
    <w:name w:val="WW8Num11z0"/>
    <w:rsid w:val="00DB6C2E"/>
  </w:style>
  <w:style w:type="character" w:customStyle="1" w:styleId="WW8Num11z1">
    <w:name w:val="WW8Num11z1"/>
    <w:rsid w:val="00DB6C2E"/>
  </w:style>
  <w:style w:type="character" w:customStyle="1" w:styleId="WW8Num11z2">
    <w:name w:val="WW8Num11z2"/>
    <w:rsid w:val="00DB6C2E"/>
  </w:style>
  <w:style w:type="character" w:customStyle="1" w:styleId="WW8Num11z3">
    <w:name w:val="WW8Num11z3"/>
    <w:rsid w:val="00DB6C2E"/>
  </w:style>
  <w:style w:type="character" w:customStyle="1" w:styleId="WW8Num11z4">
    <w:name w:val="WW8Num11z4"/>
    <w:rsid w:val="00DB6C2E"/>
  </w:style>
  <w:style w:type="character" w:customStyle="1" w:styleId="WW8Num11z5">
    <w:name w:val="WW8Num11z5"/>
    <w:rsid w:val="00DB6C2E"/>
  </w:style>
  <w:style w:type="character" w:customStyle="1" w:styleId="WW8Num11z6">
    <w:name w:val="WW8Num11z6"/>
    <w:rsid w:val="00DB6C2E"/>
  </w:style>
  <w:style w:type="character" w:customStyle="1" w:styleId="WW8Num11z7">
    <w:name w:val="WW8Num11z7"/>
    <w:rsid w:val="00DB6C2E"/>
  </w:style>
  <w:style w:type="character" w:customStyle="1" w:styleId="WW8Num11z8">
    <w:name w:val="WW8Num11z8"/>
    <w:rsid w:val="00DB6C2E"/>
  </w:style>
  <w:style w:type="character" w:customStyle="1" w:styleId="WW8Num12z0">
    <w:name w:val="WW8Num12z0"/>
    <w:rsid w:val="00DB6C2E"/>
  </w:style>
  <w:style w:type="character" w:customStyle="1" w:styleId="WW8Num12z1">
    <w:name w:val="WW8Num12z1"/>
    <w:rsid w:val="00DB6C2E"/>
  </w:style>
  <w:style w:type="character" w:customStyle="1" w:styleId="WW8Num12z2">
    <w:name w:val="WW8Num12z2"/>
    <w:rsid w:val="00DB6C2E"/>
  </w:style>
  <w:style w:type="character" w:customStyle="1" w:styleId="WW8Num12z3">
    <w:name w:val="WW8Num12z3"/>
    <w:rsid w:val="00DB6C2E"/>
  </w:style>
  <w:style w:type="character" w:customStyle="1" w:styleId="WW8Num12z4">
    <w:name w:val="WW8Num12z4"/>
    <w:rsid w:val="00DB6C2E"/>
  </w:style>
  <w:style w:type="character" w:customStyle="1" w:styleId="WW8Num12z5">
    <w:name w:val="WW8Num12z5"/>
    <w:rsid w:val="00DB6C2E"/>
  </w:style>
  <w:style w:type="character" w:customStyle="1" w:styleId="WW8Num12z6">
    <w:name w:val="WW8Num12z6"/>
    <w:rsid w:val="00DB6C2E"/>
  </w:style>
  <w:style w:type="character" w:customStyle="1" w:styleId="WW8Num12z7">
    <w:name w:val="WW8Num12z7"/>
    <w:rsid w:val="00DB6C2E"/>
  </w:style>
  <w:style w:type="character" w:customStyle="1" w:styleId="WW8Num12z8">
    <w:name w:val="WW8Num12z8"/>
    <w:rsid w:val="00DB6C2E"/>
  </w:style>
  <w:style w:type="character" w:customStyle="1" w:styleId="WW8Num13z0">
    <w:name w:val="WW8Num13z0"/>
    <w:rsid w:val="00DB6C2E"/>
  </w:style>
  <w:style w:type="character" w:customStyle="1" w:styleId="WW8Num13z1">
    <w:name w:val="WW8Num13z1"/>
    <w:rsid w:val="00DB6C2E"/>
  </w:style>
  <w:style w:type="character" w:customStyle="1" w:styleId="WW8Num13z2">
    <w:name w:val="WW8Num13z2"/>
    <w:rsid w:val="00DB6C2E"/>
  </w:style>
  <w:style w:type="character" w:customStyle="1" w:styleId="WW8Num13z3">
    <w:name w:val="WW8Num13z3"/>
    <w:rsid w:val="00DB6C2E"/>
  </w:style>
  <w:style w:type="character" w:customStyle="1" w:styleId="WW8Num13z4">
    <w:name w:val="WW8Num13z4"/>
    <w:rsid w:val="00DB6C2E"/>
  </w:style>
  <w:style w:type="character" w:customStyle="1" w:styleId="WW8Num13z5">
    <w:name w:val="WW8Num13z5"/>
    <w:rsid w:val="00DB6C2E"/>
  </w:style>
  <w:style w:type="character" w:customStyle="1" w:styleId="WW8Num13z6">
    <w:name w:val="WW8Num13z6"/>
    <w:rsid w:val="00DB6C2E"/>
  </w:style>
  <w:style w:type="character" w:customStyle="1" w:styleId="WW8Num13z7">
    <w:name w:val="WW8Num13z7"/>
    <w:rsid w:val="00DB6C2E"/>
  </w:style>
  <w:style w:type="character" w:customStyle="1" w:styleId="WW8Num13z8">
    <w:name w:val="WW8Num13z8"/>
    <w:rsid w:val="00DB6C2E"/>
  </w:style>
  <w:style w:type="character" w:customStyle="1" w:styleId="WW8Num14z0">
    <w:name w:val="WW8Num14z0"/>
    <w:rsid w:val="00DB6C2E"/>
    <w:rPr>
      <w:rFonts w:ascii="Times New Roman" w:hAnsi="Times New Roman" w:cs="Times New Roman" w:hint="default"/>
    </w:rPr>
  </w:style>
  <w:style w:type="character" w:customStyle="1" w:styleId="WW8Num15z0">
    <w:name w:val="WW8Num15z0"/>
    <w:rsid w:val="00DB6C2E"/>
  </w:style>
  <w:style w:type="character" w:customStyle="1" w:styleId="WW8Num15z1">
    <w:name w:val="WW8Num15z1"/>
    <w:rsid w:val="00DB6C2E"/>
  </w:style>
  <w:style w:type="character" w:customStyle="1" w:styleId="WW8Num15z2">
    <w:name w:val="WW8Num15z2"/>
    <w:rsid w:val="00DB6C2E"/>
  </w:style>
  <w:style w:type="character" w:customStyle="1" w:styleId="WW8Num15z3">
    <w:name w:val="WW8Num15z3"/>
    <w:rsid w:val="00DB6C2E"/>
  </w:style>
  <w:style w:type="character" w:customStyle="1" w:styleId="WW8Num15z4">
    <w:name w:val="WW8Num15z4"/>
    <w:rsid w:val="00DB6C2E"/>
  </w:style>
  <w:style w:type="character" w:customStyle="1" w:styleId="WW8Num15z5">
    <w:name w:val="WW8Num15z5"/>
    <w:rsid w:val="00DB6C2E"/>
  </w:style>
  <w:style w:type="character" w:customStyle="1" w:styleId="WW8Num15z6">
    <w:name w:val="WW8Num15z6"/>
    <w:rsid w:val="00DB6C2E"/>
  </w:style>
  <w:style w:type="character" w:customStyle="1" w:styleId="WW8Num15z7">
    <w:name w:val="WW8Num15z7"/>
    <w:rsid w:val="00DB6C2E"/>
  </w:style>
  <w:style w:type="character" w:customStyle="1" w:styleId="WW8Num15z8">
    <w:name w:val="WW8Num15z8"/>
    <w:rsid w:val="00DB6C2E"/>
  </w:style>
  <w:style w:type="character" w:customStyle="1" w:styleId="WW8Num16z0">
    <w:name w:val="WW8Num16z0"/>
    <w:rsid w:val="00DB6C2E"/>
    <w:rPr>
      <w:rFonts w:hint="default"/>
    </w:rPr>
  </w:style>
  <w:style w:type="character" w:customStyle="1" w:styleId="WW8Num16z1">
    <w:name w:val="WW8Num16z1"/>
    <w:rsid w:val="00DB6C2E"/>
  </w:style>
  <w:style w:type="character" w:customStyle="1" w:styleId="WW8Num16z2">
    <w:name w:val="WW8Num16z2"/>
    <w:rsid w:val="00DB6C2E"/>
  </w:style>
  <w:style w:type="character" w:customStyle="1" w:styleId="WW8Num16z3">
    <w:name w:val="WW8Num16z3"/>
    <w:rsid w:val="00DB6C2E"/>
  </w:style>
  <w:style w:type="character" w:customStyle="1" w:styleId="WW8Num16z4">
    <w:name w:val="WW8Num16z4"/>
    <w:rsid w:val="00DB6C2E"/>
  </w:style>
  <w:style w:type="character" w:customStyle="1" w:styleId="WW8Num16z5">
    <w:name w:val="WW8Num16z5"/>
    <w:rsid w:val="00DB6C2E"/>
  </w:style>
  <w:style w:type="character" w:customStyle="1" w:styleId="WW8Num16z6">
    <w:name w:val="WW8Num16z6"/>
    <w:rsid w:val="00DB6C2E"/>
  </w:style>
  <w:style w:type="character" w:customStyle="1" w:styleId="WW8Num16z7">
    <w:name w:val="WW8Num16z7"/>
    <w:rsid w:val="00DB6C2E"/>
  </w:style>
  <w:style w:type="character" w:customStyle="1" w:styleId="WW8Num16z8">
    <w:name w:val="WW8Num16z8"/>
    <w:rsid w:val="00DB6C2E"/>
  </w:style>
  <w:style w:type="character" w:customStyle="1" w:styleId="WW8Num17z0">
    <w:name w:val="WW8Num17z0"/>
    <w:rsid w:val="00DB6C2E"/>
    <w:rPr>
      <w:rFonts w:cs="Times New Roman"/>
    </w:rPr>
  </w:style>
  <w:style w:type="character" w:customStyle="1" w:styleId="WW8Num17z1">
    <w:name w:val="WW8Num17z1"/>
    <w:rsid w:val="00DB6C2E"/>
    <w:rPr>
      <w:rFonts w:cs="Times New Roman" w:hint="default"/>
    </w:rPr>
  </w:style>
  <w:style w:type="character" w:customStyle="1" w:styleId="WW8Num18z0">
    <w:name w:val="WW8Num18z0"/>
    <w:rsid w:val="00DB6C2E"/>
  </w:style>
  <w:style w:type="character" w:customStyle="1" w:styleId="WW8Num18z1">
    <w:name w:val="WW8Num18z1"/>
    <w:rsid w:val="00DB6C2E"/>
  </w:style>
  <w:style w:type="character" w:customStyle="1" w:styleId="WW8Num18z2">
    <w:name w:val="WW8Num18z2"/>
    <w:rsid w:val="00DB6C2E"/>
  </w:style>
  <w:style w:type="character" w:customStyle="1" w:styleId="WW8Num18z3">
    <w:name w:val="WW8Num18z3"/>
    <w:rsid w:val="00DB6C2E"/>
  </w:style>
  <w:style w:type="character" w:customStyle="1" w:styleId="WW8Num18z4">
    <w:name w:val="WW8Num18z4"/>
    <w:rsid w:val="00DB6C2E"/>
  </w:style>
  <w:style w:type="character" w:customStyle="1" w:styleId="WW8Num18z5">
    <w:name w:val="WW8Num18z5"/>
    <w:rsid w:val="00DB6C2E"/>
  </w:style>
  <w:style w:type="character" w:customStyle="1" w:styleId="WW8Num18z6">
    <w:name w:val="WW8Num18z6"/>
    <w:rsid w:val="00DB6C2E"/>
  </w:style>
  <w:style w:type="character" w:customStyle="1" w:styleId="WW8Num18z7">
    <w:name w:val="WW8Num18z7"/>
    <w:rsid w:val="00DB6C2E"/>
  </w:style>
  <w:style w:type="character" w:customStyle="1" w:styleId="WW8Num18z8">
    <w:name w:val="WW8Num18z8"/>
    <w:rsid w:val="00DB6C2E"/>
  </w:style>
  <w:style w:type="character" w:customStyle="1" w:styleId="WW8Num19z0">
    <w:name w:val="WW8Num19z0"/>
    <w:rsid w:val="00DB6C2E"/>
  </w:style>
  <w:style w:type="character" w:customStyle="1" w:styleId="WW8Num19z1">
    <w:name w:val="WW8Num19z1"/>
    <w:rsid w:val="00DB6C2E"/>
  </w:style>
  <w:style w:type="character" w:customStyle="1" w:styleId="WW8Num19z2">
    <w:name w:val="WW8Num19z2"/>
    <w:rsid w:val="00DB6C2E"/>
  </w:style>
  <w:style w:type="character" w:customStyle="1" w:styleId="WW8Num19z3">
    <w:name w:val="WW8Num19z3"/>
    <w:rsid w:val="00DB6C2E"/>
  </w:style>
  <w:style w:type="character" w:customStyle="1" w:styleId="WW8Num19z4">
    <w:name w:val="WW8Num19z4"/>
    <w:rsid w:val="00DB6C2E"/>
  </w:style>
  <w:style w:type="character" w:customStyle="1" w:styleId="WW8Num19z5">
    <w:name w:val="WW8Num19z5"/>
    <w:rsid w:val="00DB6C2E"/>
  </w:style>
  <w:style w:type="character" w:customStyle="1" w:styleId="WW8Num19z6">
    <w:name w:val="WW8Num19z6"/>
    <w:rsid w:val="00DB6C2E"/>
  </w:style>
  <w:style w:type="character" w:customStyle="1" w:styleId="WW8Num19z7">
    <w:name w:val="WW8Num19z7"/>
    <w:rsid w:val="00DB6C2E"/>
  </w:style>
  <w:style w:type="character" w:customStyle="1" w:styleId="WW8Num19z8">
    <w:name w:val="WW8Num19z8"/>
    <w:rsid w:val="00DB6C2E"/>
  </w:style>
  <w:style w:type="character" w:customStyle="1" w:styleId="14">
    <w:name w:val="Основной шрифт абзаца1"/>
    <w:rsid w:val="00DB6C2E"/>
  </w:style>
  <w:style w:type="character" w:customStyle="1" w:styleId="211">
    <w:name w:val="Знак Знак21"/>
    <w:rsid w:val="00DB6C2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0">
    <w:name w:val="Знак Знак20"/>
    <w:rsid w:val="00DB6C2E"/>
    <w:rPr>
      <w:rFonts w:eastAsia="Arial Unicode MS"/>
      <w:b/>
      <w:bCs/>
      <w:sz w:val="24"/>
      <w:szCs w:val="24"/>
      <w:lang w:val="ru-RU" w:eastAsia="ar-SA" w:bidi="ar-SA"/>
    </w:rPr>
  </w:style>
  <w:style w:type="character" w:customStyle="1" w:styleId="19">
    <w:name w:val="Знак Знак19"/>
    <w:rsid w:val="00DB6C2E"/>
    <w:rPr>
      <w:b/>
      <w:bCs/>
      <w:sz w:val="18"/>
      <w:szCs w:val="24"/>
      <w:lang w:val="ru-RU" w:eastAsia="ar-SA" w:bidi="ar-SA"/>
    </w:rPr>
  </w:style>
  <w:style w:type="character" w:customStyle="1" w:styleId="18">
    <w:name w:val="Знак Знак18"/>
    <w:rsid w:val="00DB6C2E"/>
    <w:rPr>
      <w:b/>
      <w:bCs/>
      <w:i/>
      <w:iCs/>
      <w:sz w:val="26"/>
      <w:szCs w:val="26"/>
      <w:lang w:val="ru-RU" w:eastAsia="ar-SA" w:bidi="ar-SA"/>
    </w:rPr>
  </w:style>
  <w:style w:type="character" w:customStyle="1" w:styleId="17">
    <w:name w:val="Знак Знак17"/>
    <w:rsid w:val="00DB6C2E"/>
    <w:rPr>
      <w:b/>
      <w:bCs/>
      <w:sz w:val="30"/>
      <w:szCs w:val="30"/>
      <w:lang w:val="ru-RU" w:eastAsia="ar-SA" w:bidi="ar-SA"/>
    </w:rPr>
  </w:style>
  <w:style w:type="character" w:customStyle="1" w:styleId="16">
    <w:name w:val="Знак Знак16"/>
    <w:rsid w:val="00DB6C2E"/>
    <w:rPr>
      <w:sz w:val="30"/>
      <w:szCs w:val="30"/>
      <w:lang w:val="ru-RU" w:eastAsia="ar-SA" w:bidi="ar-SA"/>
    </w:rPr>
  </w:style>
  <w:style w:type="character" w:customStyle="1" w:styleId="15">
    <w:name w:val="Знак Знак15"/>
    <w:rsid w:val="00DB6C2E"/>
    <w:rPr>
      <w:b/>
      <w:bCs/>
      <w:sz w:val="28"/>
      <w:szCs w:val="30"/>
      <w:lang w:val="ru-RU" w:eastAsia="ar-SA" w:bidi="ar-SA"/>
    </w:rPr>
  </w:style>
  <w:style w:type="character" w:customStyle="1" w:styleId="140">
    <w:name w:val="Знак Знак14"/>
    <w:rsid w:val="00DB6C2E"/>
    <w:rPr>
      <w:b/>
      <w:bCs/>
      <w:sz w:val="28"/>
      <w:szCs w:val="24"/>
      <w:lang w:val="ru-RU" w:eastAsia="ar-SA" w:bidi="ar-SA"/>
    </w:rPr>
  </w:style>
  <w:style w:type="character" w:customStyle="1" w:styleId="130">
    <w:name w:val="Знак Знак13"/>
    <w:rsid w:val="00DB6C2E"/>
    <w:rPr>
      <w:rFonts w:ascii="Arial Unicode MS" w:eastAsia="Arial Unicode MS" w:hAnsi="Arial Unicode MS" w:cs="Arial Unicode MS"/>
      <w:color w:val="000000"/>
      <w:lang w:val="ru-RU" w:eastAsia="ar-SA" w:bidi="ar-SA"/>
    </w:rPr>
  </w:style>
  <w:style w:type="character" w:customStyle="1" w:styleId="120">
    <w:name w:val="Знак Знак12"/>
    <w:rsid w:val="00DB6C2E"/>
    <w:rPr>
      <w:lang w:val="ru-RU" w:eastAsia="ar-SA" w:bidi="ar-SA"/>
    </w:rPr>
  </w:style>
  <w:style w:type="character" w:customStyle="1" w:styleId="af8">
    <w:name w:val="ВерхКолонтитул Знак Знак"/>
    <w:rsid w:val="00DB6C2E"/>
    <w:rPr>
      <w:sz w:val="24"/>
      <w:szCs w:val="24"/>
      <w:lang w:eastAsia="ar-SA" w:bidi="ar-SA"/>
    </w:rPr>
  </w:style>
  <w:style w:type="character" w:customStyle="1" w:styleId="111">
    <w:name w:val="Знак Знак11"/>
    <w:rsid w:val="00DB6C2E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DB6C2E"/>
    <w:rPr>
      <w:bCs/>
      <w:lang w:val="ru-RU" w:eastAsia="ar-SA" w:bidi="ar-SA"/>
    </w:rPr>
  </w:style>
  <w:style w:type="character" w:customStyle="1" w:styleId="91">
    <w:name w:val="Знак Знак9"/>
    <w:rsid w:val="00DB6C2E"/>
    <w:rPr>
      <w:rFonts w:ascii="Arial" w:hAnsi="Arial" w:cs="Arial"/>
      <w:b/>
      <w:bCs/>
      <w:color w:val="000000"/>
      <w:lang w:val="ru-RU" w:eastAsia="ar-SA" w:bidi="ar-SA"/>
    </w:rPr>
  </w:style>
  <w:style w:type="character" w:customStyle="1" w:styleId="81">
    <w:name w:val="Знак Знак8"/>
    <w:rsid w:val="00DB6C2E"/>
    <w:rPr>
      <w:sz w:val="24"/>
      <w:szCs w:val="24"/>
      <w:lang w:val="ru-RU" w:eastAsia="ar-SA" w:bidi="ar-SA"/>
    </w:rPr>
  </w:style>
  <w:style w:type="character" w:customStyle="1" w:styleId="1a">
    <w:name w:val="Основной текст 1 Знак"/>
    <w:rsid w:val="00DB6C2E"/>
    <w:rPr>
      <w:sz w:val="24"/>
      <w:szCs w:val="24"/>
      <w:lang w:eastAsia="ar-SA" w:bidi="ar-SA"/>
    </w:rPr>
  </w:style>
  <w:style w:type="character" w:customStyle="1" w:styleId="71">
    <w:name w:val="Знак Знак7"/>
    <w:rsid w:val="00DB6C2E"/>
    <w:rPr>
      <w:b/>
      <w:sz w:val="24"/>
      <w:szCs w:val="24"/>
      <w:lang w:val="ru-RU" w:eastAsia="ar-SA" w:bidi="ar-SA"/>
    </w:rPr>
  </w:style>
  <w:style w:type="character" w:customStyle="1" w:styleId="51">
    <w:name w:val="Знак Знак5"/>
    <w:rsid w:val="00DB6C2E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DB6C2E"/>
    <w:rPr>
      <w:sz w:val="24"/>
      <w:szCs w:val="24"/>
      <w:lang w:val="ru-RU" w:eastAsia="ar-SA" w:bidi="ar-SA"/>
    </w:rPr>
  </w:style>
  <w:style w:type="character" w:customStyle="1" w:styleId="35">
    <w:name w:val="Знак Знак3"/>
    <w:rsid w:val="00DB6C2E"/>
    <w:rPr>
      <w:rFonts w:ascii="Arial CYR" w:hAnsi="Arial CYR" w:cs="Arial CYR"/>
      <w:lang w:val="ru-RU" w:eastAsia="ar-SA" w:bidi="ar-SA"/>
    </w:rPr>
  </w:style>
  <w:style w:type="character" w:customStyle="1" w:styleId="26">
    <w:name w:val="Знак Знак2"/>
    <w:rsid w:val="00DB6C2E"/>
    <w:rPr>
      <w:rFonts w:ascii="Tahoma" w:hAnsi="Tahoma" w:cs="Tahoma"/>
      <w:lang w:val="ru-RU" w:eastAsia="ar-SA" w:bidi="ar-SA"/>
    </w:rPr>
  </w:style>
  <w:style w:type="character" w:customStyle="1" w:styleId="1b">
    <w:name w:val="Знак Знак1"/>
    <w:rsid w:val="00DB6C2E"/>
    <w:rPr>
      <w:rFonts w:ascii="Courier New" w:hAnsi="Courier New" w:cs="Courier New"/>
      <w:lang w:val="ru-RU" w:eastAsia="ar-SA" w:bidi="ar-SA"/>
    </w:rPr>
  </w:style>
  <w:style w:type="character" w:customStyle="1" w:styleId="af9">
    <w:name w:val="Знак Знак"/>
    <w:rsid w:val="00DB6C2E"/>
    <w:rPr>
      <w:rFonts w:ascii="Tahoma" w:hAnsi="Tahoma" w:cs="Tahoma"/>
      <w:sz w:val="16"/>
      <w:szCs w:val="16"/>
      <w:lang w:eastAsia="ar-SA" w:bidi="ar-SA"/>
    </w:rPr>
  </w:style>
  <w:style w:type="character" w:customStyle="1" w:styleId="36">
    <w:name w:val="Основной текст (3)_"/>
    <w:rsid w:val="00DB6C2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a">
    <w:name w:val="Основной текст_"/>
    <w:rsid w:val="00DB6C2E"/>
    <w:rPr>
      <w:sz w:val="19"/>
      <w:szCs w:val="19"/>
      <w:shd w:val="clear" w:color="auto" w:fill="FFFFFF"/>
    </w:rPr>
  </w:style>
  <w:style w:type="character" w:customStyle="1" w:styleId="42">
    <w:name w:val="Основной текст (4)_"/>
    <w:rsid w:val="00DB6C2E"/>
    <w:rPr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DB6C2E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afb">
    <w:name w:val="Основной текст + Полужирный"/>
    <w:rsid w:val="00DB6C2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DB6C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shd w:val="clear" w:color="auto" w:fill="FFFFFF"/>
    </w:rPr>
  </w:style>
  <w:style w:type="character" w:customStyle="1" w:styleId="afc">
    <w:name w:val="Подпись к таблице_"/>
    <w:rsid w:val="00DB6C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d">
    <w:name w:val="Подпись к таблице"/>
    <w:rsid w:val="00DB6C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2pt">
    <w:name w:val="Основной текст + 12 pt"/>
    <w:rsid w:val="00DB6C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afe">
    <w:name w:val="Основной текст + Курсив"/>
    <w:rsid w:val="00DB6C2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f">
    <w:name w:val="Символ нумерации"/>
    <w:rsid w:val="00DB6C2E"/>
  </w:style>
  <w:style w:type="paragraph" w:customStyle="1" w:styleId="1c">
    <w:name w:val="Заголовок1"/>
    <w:basedOn w:val="a"/>
    <w:next w:val="a9"/>
    <w:rsid w:val="00DB6C2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"/>
    <w:rsid w:val="00DB6C2E"/>
    <w:pPr>
      <w:suppressAutoHyphens/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8">
    <w:name w:val="Название2"/>
    <w:basedOn w:val="a"/>
    <w:rsid w:val="00DB6C2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DB6C2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d">
    <w:name w:val="Название1"/>
    <w:basedOn w:val="a"/>
    <w:rsid w:val="00DB6C2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DB6C2E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B6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B6C2E"/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paragraph" w:styleId="aff1">
    <w:name w:val="footnote text"/>
    <w:basedOn w:val="a"/>
    <w:link w:val="aff2"/>
    <w:rsid w:val="00DB6C2E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DB6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footer"/>
    <w:basedOn w:val="a"/>
    <w:link w:val="aff4"/>
    <w:rsid w:val="00DB6C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rsid w:val="00DB6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rsid w:val="00DB6C2E"/>
    <w:pPr>
      <w:suppressAutoHyphens/>
      <w:spacing w:after="0" w:line="240" w:lineRule="auto"/>
      <w:ind w:left="709" w:firstLine="567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customStyle="1" w:styleId="1f0">
    <w:name w:val="Маркированный список1"/>
    <w:basedOn w:val="a"/>
    <w:rsid w:val="00DB6C2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DB6C2E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f5">
    <w:name w:val="Subtitle"/>
    <w:basedOn w:val="a"/>
    <w:next w:val="a9"/>
    <w:link w:val="aff6"/>
    <w:qFormat/>
    <w:rsid w:val="00DB6C2E"/>
    <w:pPr>
      <w:widowControl w:val="0"/>
      <w:suppressAutoHyphens/>
      <w:snapToGri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customStyle="1" w:styleId="aff6">
    <w:name w:val="Подзаголовок Знак"/>
    <w:basedOn w:val="a0"/>
    <w:link w:val="aff5"/>
    <w:rsid w:val="00DB6C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DB6C2E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B6C2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B6C2E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B6C2E"/>
    <w:pPr>
      <w:suppressAutoHyphens/>
      <w:spacing w:after="0" w:line="240" w:lineRule="auto"/>
      <w:ind w:left="5040"/>
      <w:jc w:val="both"/>
    </w:pPr>
    <w:rPr>
      <w:rFonts w:ascii="Arial CYR" w:hAnsi="Arial CYR" w:cs="Arial CYR"/>
      <w:sz w:val="20"/>
      <w:szCs w:val="20"/>
      <w:lang w:eastAsia="ar-SA"/>
    </w:rPr>
  </w:style>
  <w:style w:type="paragraph" w:customStyle="1" w:styleId="1f1">
    <w:name w:val="Цитата1"/>
    <w:basedOn w:val="a"/>
    <w:rsid w:val="00DB6C2E"/>
    <w:pPr>
      <w:suppressAutoHyphens/>
      <w:spacing w:after="0" w:line="240" w:lineRule="auto"/>
      <w:ind w:left="3240" w:right="118"/>
      <w:jc w:val="both"/>
    </w:pPr>
    <w:rPr>
      <w:rFonts w:ascii="Times New Roman" w:hAnsi="Times New Roman" w:cs="Times New Roman"/>
      <w:sz w:val="18"/>
      <w:szCs w:val="18"/>
      <w:lang w:eastAsia="ar-SA"/>
    </w:rPr>
  </w:style>
  <w:style w:type="paragraph" w:customStyle="1" w:styleId="1f2">
    <w:name w:val="Схема документа1"/>
    <w:basedOn w:val="a"/>
    <w:rsid w:val="00DB6C2E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f3">
    <w:name w:val="Текст1"/>
    <w:basedOn w:val="a"/>
    <w:rsid w:val="00DB6C2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0">
    <w:name w:val="consnormal"/>
    <w:basedOn w:val="a"/>
    <w:rsid w:val="00DB6C2E"/>
    <w:pPr>
      <w:suppressAutoHyphens/>
      <w:spacing w:before="75" w:after="75" w:line="240" w:lineRule="auto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aff7">
    <w:name w:val="Подраздел"/>
    <w:basedOn w:val="a"/>
    <w:rsid w:val="00DB6C2E"/>
    <w:pPr>
      <w:suppressAutoHyphens/>
      <w:spacing w:before="240" w:after="120" w:line="240" w:lineRule="auto"/>
      <w:jc w:val="center"/>
    </w:pPr>
    <w:rPr>
      <w:rFonts w:ascii="TimesDL" w:hAnsi="TimesDL" w:cs="TimesDL"/>
      <w:b/>
      <w:smallCaps/>
      <w:spacing w:val="-2"/>
      <w:sz w:val="24"/>
      <w:szCs w:val="20"/>
      <w:lang w:eastAsia="ar-SA"/>
    </w:rPr>
  </w:style>
  <w:style w:type="paragraph" w:customStyle="1" w:styleId="aff8">
    <w:name w:val="Текст таблицы"/>
    <w:basedOn w:val="a"/>
    <w:rsid w:val="00DB6C2E"/>
    <w:pPr>
      <w:suppressAutoHyphens/>
      <w:spacing w:before="60"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f9">
    <w:name w:val="List Paragraph"/>
    <w:basedOn w:val="a"/>
    <w:uiPriority w:val="34"/>
    <w:qFormat/>
    <w:rsid w:val="00DB6C2E"/>
    <w:pPr>
      <w:suppressAutoHyphens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7">
    <w:name w:val="Основной текст (3)"/>
    <w:basedOn w:val="a"/>
    <w:rsid w:val="00DB6C2E"/>
    <w:pPr>
      <w:shd w:val="clear" w:color="auto" w:fill="FFFFFF"/>
      <w:suppressAutoHyphens/>
      <w:spacing w:after="0" w:line="0" w:lineRule="atLeast"/>
    </w:pPr>
    <w:rPr>
      <w:rFonts w:ascii="Arial" w:eastAsia="Arial" w:hAnsi="Arial" w:cs="Arial"/>
      <w:sz w:val="19"/>
      <w:szCs w:val="19"/>
      <w:lang w:eastAsia="ar-SA"/>
    </w:rPr>
  </w:style>
  <w:style w:type="paragraph" w:customStyle="1" w:styleId="38">
    <w:name w:val="Основной текст3"/>
    <w:basedOn w:val="a"/>
    <w:rsid w:val="00DB6C2E"/>
    <w:pPr>
      <w:shd w:val="clear" w:color="auto" w:fill="FFFFFF"/>
      <w:suppressAutoHyphens/>
      <w:spacing w:after="0" w:line="0" w:lineRule="atLeast"/>
      <w:ind w:hanging="500"/>
    </w:pPr>
    <w:rPr>
      <w:rFonts w:ascii="Times New Roman" w:hAnsi="Times New Roman" w:cs="Times New Roman"/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DB6C2E"/>
    <w:pPr>
      <w:shd w:val="clear" w:color="auto" w:fill="FFFFFF"/>
      <w:suppressAutoHyphens/>
      <w:spacing w:after="0" w:line="0" w:lineRule="atLeast"/>
    </w:pPr>
    <w:rPr>
      <w:rFonts w:ascii="Times New Roman" w:hAnsi="Times New Roman" w:cs="Times New Roman"/>
      <w:sz w:val="19"/>
      <w:szCs w:val="19"/>
      <w:lang w:eastAsia="ar-SA"/>
    </w:rPr>
  </w:style>
  <w:style w:type="paragraph" w:customStyle="1" w:styleId="1f4">
    <w:name w:val="Основной текст1"/>
    <w:basedOn w:val="a"/>
    <w:rsid w:val="00DB6C2E"/>
    <w:pPr>
      <w:shd w:val="clear" w:color="auto" w:fill="FFFFFF"/>
      <w:suppressAutoHyphens/>
      <w:spacing w:after="0" w:line="0" w:lineRule="atLeast"/>
    </w:pPr>
    <w:rPr>
      <w:rFonts w:ascii="Times New Roman" w:hAnsi="Times New Roman" w:cs="Times New Roman"/>
      <w:color w:val="000000"/>
      <w:sz w:val="19"/>
      <w:szCs w:val="19"/>
      <w:lang w:eastAsia="ar-SA"/>
    </w:rPr>
  </w:style>
  <w:style w:type="paragraph" w:customStyle="1" w:styleId="2a">
    <w:name w:val="Основной текст (2)"/>
    <w:basedOn w:val="a"/>
    <w:rsid w:val="00DB6C2E"/>
    <w:pPr>
      <w:shd w:val="clear" w:color="auto" w:fill="FFFFFF"/>
      <w:suppressAutoHyphens/>
      <w:spacing w:after="0" w:line="0" w:lineRule="atLeast"/>
    </w:pPr>
    <w:rPr>
      <w:rFonts w:ascii="Candara" w:eastAsia="Candara" w:hAnsi="Candara" w:cs="Candara"/>
      <w:sz w:val="21"/>
      <w:szCs w:val="21"/>
      <w:lang w:eastAsia="ar-SA"/>
    </w:rPr>
  </w:style>
  <w:style w:type="paragraph" w:customStyle="1" w:styleId="44">
    <w:name w:val="Основной текст4"/>
    <w:basedOn w:val="a"/>
    <w:rsid w:val="00DB6C2E"/>
    <w:pPr>
      <w:shd w:val="clear" w:color="auto" w:fill="FFFFFF"/>
      <w:suppressAutoHyphens/>
      <w:spacing w:after="0" w:line="0" w:lineRule="atLeast"/>
    </w:pPr>
    <w:rPr>
      <w:rFonts w:ascii="Times New Roman" w:hAnsi="Times New Roman" w:cs="Times New Roman"/>
      <w:color w:val="000000"/>
      <w:sz w:val="19"/>
      <w:szCs w:val="19"/>
      <w:lang w:eastAsia="ar-SA"/>
    </w:rPr>
  </w:style>
  <w:style w:type="paragraph" w:customStyle="1" w:styleId="2b">
    <w:name w:val="Основной текст2"/>
    <w:basedOn w:val="a"/>
    <w:rsid w:val="00DB6C2E"/>
    <w:pPr>
      <w:shd w:val="clear" w:color="auto" w:fill="FFFFFF"/>
      <w:suppressAutoHyphens/>
      <w:spacing w:after="0" w:line="0" w:lineRule="atLeast"/>
    </w:pPr>
    <w:rPr>
      <w:rFonts w:ascii="Times New Roman" w:hAnsi="Times New Roman" w:cs="Times New Roman"/>
      <w:color w:val="000000"/>
      <w:sz w:val="19"/>
      <w:szCs w:val="19"/>
      <w:lang w:eastAsia="ar-SA"/>
    </w:rPr>
  </w:style>
  <w:style w:type="paragraph" w:customStyle="1" w:styleId="affa">
    <w:name w:val="Содержимое таблицы"/>
    <w:basedOn w:val="a"/>
    <w:rsid w:val="00DB6C2E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DB6C2E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DB6C2E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styleId="affc">
    <w:name w:val="Emphasis"/>
    <w:qFormat/>
    <w:rsid w:val="00DB6C2E"/>
    <w:rPr>
      <w:i/>
      <w:iCs/>
    </w:rPr>
  </w:style>
  <w:style w:type="paragraph" w:customStyle="1" w:styleId="Standard">
    <w:name w:val="Standard"/>
    <w:rsid w:val="00DB6C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f5">
    <w:name w:val="toc 1"/>
    <w:basedOn w:val="a"/>
    <w:next w:val="a"/>
    <w:autoRedefine/>
    <w:uiPriority w:val="39"/>
    <w:unhideWhenUsed/>
    <w:rsid w:val="00DB6C2E"/>
    <w:pPr>
      <w:spacing w:before="360" w:after="360" w:line="240" w:lineRule="auto"/>
      <w:ind w:left="-426"/>
    </w:pPr>
    <w:rPr>
      <w:rFonts w:eastAsia="Calibri" w:cs="Times New Roman"/>
      <w:b/>
      <w:bCs/>
      <w:caps/>
      <w:u w:val="single"/>
      <w:lang w:eastAsia="en-US"/>
    </w:rPr>
  </w:style>
  <w:style w:type="character" w:customStyle="1" w:styleId="Heading3Char">
    <w:name w:val="Heading 3 Char"/>
    <w:basedOn w:val="a0"/>
    <w:locked/>
    <w:rsid w:val="00DB6C2E"/>
    <w:rPr>
      <w:rFonts w:ascii="Arial Cyr Chuv" w:hAnsi="Arial Cyr Chuv"/>
      <w:b/>
      <w:sz w:val="40"/>
      <w:lang w:val="ru-RU" w:eastAsia="ru-RU" w:bidi="ar-SA"/>
    </w:rPr>
  </w:style>
  <w:style w:type="character" w:styleId="affd">
    <w:name w:val="Hyperlink"/>
    <w:basedOn w:val="a0"/>
    <w:uiPriority w:val="99"/>
    <w:unhideWhenUsed/>
    <w:rsid w:val="00DB6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Писаревское сельское поселение</cp:lastModifiedBy>
  <cp:revision>9</cp:revision>
  <cp:lastPrinted>2025-07-09T10:40:00Z</cp:lastPrinted>
  <dcterms:created xsi:type="dcterms:W3CDTF">2025-06-17T06:42:00Z</dcterms:created>
  <dcterms:modified xsi:type="dcterms:W3CDTF">2025-07-09T10:40:00Z</dcterms:modified>
</cp:coreProperties>
</file>