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0E" w:rsidRDefault="003D6B2D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643549">
        <w:rPr>
          <w:b/>
          <w:sz w:val="56"/>
          <w:szCs w:val="56"/>
        </w:rPr>
        <w:t>2</w:t>
      </w:r>
      <w:r w:rsidR="00934C0E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3</w:t>
      </w:r>
      <w:r w:rsidR="00643549">
        <w:rPr>
          <w:b/>
          <w:sz w:val="56"/>
          <w:szCs w:val="56"/>
        </w:rPr>
        <w:t>3</w:t>
      </w:r>
      <w:r w:rsidR="00934C0E"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(месяц)  (номер)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643549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</w:t>
      </w:r>
      <w:r w:rsidR="00AB7EEF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12</w:t>
      </w:r>
      <w:r w:rsidR="00AB7EEF">
        <w:rPr>
          <w:b/>
          <w:sz w:val="52"/>
          <w:szCs w:val="52"/>
        </w:rPr>
        <w:t>.202</w:t>
      </w:r>
      <w:r w:rsidR="003D6B2D"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643549" w:rsidRPr="00B51379" w:rsidRDefault="00643549" w:rsidP="00643549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lastRenderedPageBreak/>
        <w:t>АДМИНИСТРАЦИЯ</w:t>
      </w:r>
    </w:p>
    <w:p w:rsidR="00643549" w:rsidRPr="00B51379" w:rsidRDefault="00643549" w:rsidP="00643549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ПИСАРЕВСКОГО</w:t>
      </w:r>
      <w:r w:rsidRPr="00B51379">
        <w:rPr>
          <w:rFonts w:eastAsia="Calibri" w:cs="Arial"/>
          <w:noProof/>
          <w:color w:val="000000"/>
        </w:rPr>
        <w:t xml:space="preserve"> СЕЛЬСКОГОПОСЕЛЕНИЯ</w:t>
      </w:r>
    </w:p>
    <w:p w:rsidR="00643549" w:rsidRPr="00B51379" w:rsidRDefault="00643549" w:rsidP="00643549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643549" w:rsidRPr="00B51379" w:rsidRDefault="00643549" w:rsidP="00643549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643549" w:rsidRPr="00B51379" w:rsidRDefault="00643549" w:rsidP="00643549">
      <w:pPr>
        <w:ind w:firstLine="709"/>
        <w:jc w:val="center"/>
        <w:rPr>
          <w:rFonts w:eastAsia="Calibri" w:cs="Arial"/>
          <w:bCs/>
          <w:color w:val="000000"/>
        </w:rPr>
      </w:pPr>
    </w:p>
    <w:p w:rsidR="00643549" w:rsidRPr="00B51379" w:rsidRDefault="00643549" w:rsidP="00643549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643549" w:rsidRPr="00B51379" w:rsidRDefault="00643549" w:rsidP="00643549">
      <w:pPr>
        <w:ind w:firstLine="709"/>
        <w:jc w:val="center"/>
        <w:rPr>
          <w:rFonts w:eastAsia="Calibri" w:cs="Arial"/>
          <w:color w:val="000000"/>
        </w:rPr>
      </w:pPr>
    </w:p>
    <w:p w:rsidR="00643549" w:rsidRPr="00B51379" w:rsidRDefault="00643549" w:rsidP="00643549">
      <w:pPr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>
        <w:rPr>
          <w:rFonts w:cs="Arial"/>
          <w:color w:val="000000"/>
        </w:rPr>
        <w:t>11.12.2024</w:t>
      </w:r>
      <w:r w:rsidRPr="00B51379">
        <w:rPr>
          <w:rFonts w:eastAsia="Calibri" w:cs="Arial"/>
          <w:color w:val="000000"/>
        </w:rPr>
        <w:t xml:space="preserve"> года</w:t>
      </w:r>
      <w:r>
        <w:rPr>
          <w:rFonts w:eastAsia="Calibri"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>
        <w:rPr>
          <w:rFonts w:eastAsia="Calibri" w:cs="Arial"/>
          <w:color w:val="000000"/>
        </w:rPr>
        <w:t>69</w:t>
      </w:r>
    </w:p>
    <w:p w:rsidR="00643549" w:rsidRPr="00B51379" w:rsidRDefault="00643549" w:rsidP="00643549">
      <w:pPr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>
        <w:rPr>
          <w:rFonts w:eastAsia="Calibri" w:cs="Arial"/>
          <w:color w:val="000000"/>
        </w:rPr>
        <w:t>Писаревка</w:t>
      </w:r>
    </w:p>
    <w:p w:rsidR="00643549" w:rsidRPr="00B51379" w:rsidRDefault="00643549" w:rsidP="00643549">
      <w:pPr>
        <w:rPr>
          <w:rFonts w:eastAsia="Calibri" w:cs="Arial"/>
          <w:color w:val="000000"/>
        </w:rPr>
      </w:pPr>
    </w:p>
    <w:p w:rsidR="00643549" w:rsidRPr="003C1C7E" w:rsidRDefault="00643549" w:rsidP="00643549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>
        <w:t>5</w:t>
      </w:r>
      <w:r w:rsidRPr="003C1C7E">
        <w:t xml:space="preserve"> год в рамках муниципального контроля в сфере благоустройства на территории </w:t>
      </w:r>
      <w:r>
        <w:t xml:space="preserve">Писаревского </w:t>
      </w:r>
      <w:r w:rsidRPr="003C1C7E">
        <w:t>сельского поселения</w:t>
      </w:r>
    </w:p>
    <w:p w:rsidR="0064354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>
        <w:rPr>
          <w:rFonts w:cs="Arial"/>
          <w:color w:val="000000"/>
        </w:rPr>
        <w:t xml:space="preserve"> Писаревского</w:t>
      </w:r>
      <w:r w:rsidRPr="00B51379">
        <w:rPr>
          <w:rFonts w:cs="Arial"/>
          <w:color w:val="000000"/>
        </w:rPr>
        <w:t xml:space="preserve">сельского поселения Кантемировского муниципального района Воронежской области и разместить на официальном сайте администрации </w:t>
      </w:r>
      <w:r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>сельского поселения в сети Интернет.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за исполнением настоящего постановления оставляю за собой.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3211"/>
        <w:gridCol w:w="3150"/>
        <w:gridCol w:w="3210"/>
      </w:tblGrid>
      <w:tr w:rsidR="00643549" w:rsidRPr="00B51379" w:rsidTr="00E5178E">
        <w:tc>
          <w:tcPr>
            <w:tcW w:w="3284" w:type="dxa"/>
            <w:shd w:val="clear" w:color="auto" w:fill="auto"/>
          </w:tcPr>
          <w:p w:rsidR="00643549" w:rsidRPr="00B51379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>
              <w:rPr>
                <w:rFonts w:cs="Arial"/>
                <w:color w:val="000000"/>
              </w:rPr>
              <w:t>Писаревского</w:t>
            </w:r>
            <w:r w:rsidRPr="00B51379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43549" w:rsidRPr="00B51379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643549" w:rsidRPr="00B51379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И.И.Скибина</w:t>
            </w:r>
          </w:p>
        </w:tc>
      </w:tr>
    </w:tbl>
    <w:p w:rsidR="00643549" w:rsidRPr="00B51379" w:rsidRDefault="00643549" w:rsidP="00643549">
      <w:pPr>
        <w:autoSpaceDE w:val="0"/>
        <w:autoSpaceDN w:val="0"/>
        <w:adjustRightInd w:val="0"/>
        <w:ind w:left="5103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643549" w:rsidRDefault="00643549" w:rsidP="00643549">
      <w:pPr>
        <w:autoSpaceDE w:val="0"/>
        <w:autoSpaceDN w:val="0"/>
        <w:adjustRightInd w:val="0"/>
        <w:ind w:left="5103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сельского поселения от </w:t>
      </w:r>
      <w:r>
        <w:rPr>
          <w:rFonts w:cs="Arial"/>
          <w:color w:val="000000"/>
        </w:rPr>
        <w:t>11.12.2024</w:t>
      </w:r>
      <w:r w:rsidRPr="00B51379">
        <w:rPr>
          <w:rFonts w:cs="Arial"/>
          <w:color w:val="000000"/>
        </w:rPr>
        <w:t xml:space="preserve"> № </w:t>
      </w:r>
      <w:r>
        <w:rPr>
          <w:rFonts w:cs="Arial"/>
          <w:color w:val="000000"/>
        </w:rPr>
        <w:t>69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>
        <w:rPr>
          <w:rFonts w:cs="Arial"/>
          <w:bCs/>
          <w:color w:val="000000"/>
        </w:rPr>
        <w:t>Писаревского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>
        <w:rPr>
          <w:rFonts w:cs="Arial"/>
          <w:color w:val="000000"/>
        </w:rPr>
        <w:t xml:space="preserve">Писаревского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>
        <w:rPr>
          <w:rFonts w:cs="Arial"/>
          <w:color w:val="000000"/>
        </w:rPr>
        <w:t>Писаревского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cs="Arial"/>
          <w:color w:val="000000"/>
        </w:rPr>
        <w:t>Писаревского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643549" w:rsidRPr="00561035" w:rsidTr="00E5178E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643549" w:rsidRPr="00561035" w:rsidTr="00E5178E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43549" w:rsidRPr="00561035" w:rsidTr="00E5178E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643549" w:rsidRPr="00561035" w:rsidRDefault="00643549" w:rsidP="00E5178E">
            <w:pPr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643549" w:rsidRPr="00561035" w:rsidRDefault="00643549" w:rsidP="00E5178E">
            <w:pPr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643549" w:rsidRPr="00561035" w:rsidRDefault="00643549" w:rsidP="00E5178E">
            <w:pPr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 xml:space="preserve">- разъяснения положений нормативных правовых актов, содержащих обязательные требования, оценка соблюдения которых </w:t>
            </w:r>
            <w:r w:rsidRPr="00561035">
              <w:rPr>
                <w:rFonts w:eastAsia="Calibri" w:cs="Arial"/>
                <w:color w:val="000000"/>
              </w:rPr>
              <w:lastRenderedPageBreak/>
              <w:t>осуществляется в рамках муниципального контроля;</w:t>
            </w:r>
          </w:p>
          <w:p w:rsidR="00643549" w:rsidRPr="00561035" w:rsidRDefault="00643549" w:rsidP="00E5178E">
            <w:pPr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643549" w:rsidRPr="00561035" w:rsidRDefault="00643549" w:rsidP="00E5178E">
            <w:pPr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561035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643549" w:rsidRPr="00B51379" w:rsidRDefault="00643549" w:rsidP="00643549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643549" w:rsidRPr="00B51379" w:rsidRDefault="00643549" w:rsidP="00643549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643549" w:rsidRPr="00081CDA" w:rsidTr="00E5178E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643549" w:rsidRPr="00081CDA" w:rsidTr="00E5178E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643549" w:rsidRPr="00081CDA" w:rsidTr="00E5178E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 / Не исполнено</w:t>
            </w:r>
          </w:p>
        </w:tc>
      </w:tr>
      <w:tr w:rsidR="00643549" w:rsidRPr="00081CDA" w:rsidTr="00E5178E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20% и более</w:t>
            </w:r>
          </w:p>
        </w:tc>
      </w:tr>
      <w:tr w:rsidR="00643549" w:rsidRPr="00081CDA" w:rsidTr="00E5178E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49" w:rsidRPr="00081CDA" w:rsidRDefault="00643549" w:rsidP="00E5178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643549" w:rsidRDefault="00643549" w:rsidP="00643549"/>
    <w:p w:rsidR="00805D2E" w:rsidRPr="001E10BF" w:rsidRDefault="00805D2E" w:rsidP="00805D2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1559E2" w:rsidRDefault="001559E2" w:rsidP="001559E2"/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643549" w:rsidRDefault="00643549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печати : </w:t>
      </w:r>
      <w:r w:rsidR="0064354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4354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3D6B2D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3D6B2D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 w:rsidSect="00B21C9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5E" w:rsidRDefault="00772A5E" w:rsidP="00934C0E">
      <w:r>
        <w:separator/>
      </w:r>
    </w:p>
  </w:endnote>
  <w:endnote w:type="continuationSeparator" w:id="1">
    <w:p w:rsidR="00772A5E" w:rsidRDefault="00772A5E" w:rsidP="0093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441545"/>
      <w:docPartObj>
        <w:docPartGallery w:val="Page Numbers (Bottom of Page)"/>
        <w:docPartUnique/>
      </w:docPartObj>
    </w:sdtPr>
    <w:sdtContent>
      <w:p w:rsidR="00934C0E" w:rsidRDefault="00FA03D6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="00934C0E"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643549">
          <w:rPr>
            <w:rFonts w:ascii="Times New Roman" w:hAnsi="Times New Roman" w:cs="Times New Roman"/>
            <w:noProof/>
          </w:rPr>
          <w:t>6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FA03D6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5E" w:rsidRDefault="00772A5E" w:rsidP="00934C0E">
      <w:r>
        <w:separator/>
      </w:r>
    </w:p>
  </w:footnote>
  <w:footnote w:type="continuationSeparator" w:id="1">
    <w:p w:rsidR="00772A5E" w:rsidRDefault="00772A5E" w:rsidP="0093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abstractNum w:abstractNumId="13">
    <w:nsid w:val="1A817C17"/>
    <w:multiLevelType w:val="multilevel"/>
    <w:tmpl w:val="C240B9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0F6"/>
    <w:rsid w:val="001559E2"/>
    <w:rsid w:val="00161F09"/>
    <w:rsid w:val="00392A72"/>
    <w:rsid w:val="003D6B2D"/>
    <w:rsid w:val="005764C5"/>
    <w:rsid w:val="00604E4A"/>
    <w:rsid w:val="00643549"/>
    <w:rsid w:val="00696F45"/>
    <w:rsid w:val="0076539E"/>
    <w:rsid w:val="00772A5E"/>
    <w:rsid w:val="00805D2E"/>
    <w:rsid w:val="008633EE"/>
    <w:rsid w:val="00873C73"/>
    <w:rsid w:val="008E328C"/>
    <w:rsid w:val="008E4609"/>
    <w:rsid w:val="00934C0E"/>
    <w:rsid w:val="00A240F6"/>
    <w:rsid w:val="00AB7EEF"/>
    <w:rsid w:val="00B21C9E"/>
    <w:rsid w:val="00B4414B"/>
    <w:rsid w:val="00C4646B"/>
    <w:rsid w:val="00E860CE"/>
    <w:rsid w:val="00EB1344"/>
    <w:rsid w:val="00ED5C04"/>
    <w:rsid w:val="00F21993"/>
    <w:rsid w:val="00F85D52"/>
    <w:rsid w:val="00FA03D6"/>
    <w:rsid w:val="00FB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qFormat/>
    <w:rsid w:val="00934C0E"/>
  </w:style>
  <w:style w:type="paragraph" w:styleId="a7">
    <w:name w:val="footer"/>
    <w:basedOn w:val="a"/>
    <w:link w:val="a8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qFormat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qFormat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nhideWhenUsed/>
    <w:qFormat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qFormat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paragraph" w:customStyle="1" w:styleId="Title">
    <w:name w:val="Title!Название НПА"/>
    <w:basedOn w:val="a"/>
    <w:rsid w:val="005764C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e">
    <w:name w:val="Основной текст_"/>
    <w:link w:val="24"/>
    <w:locked/>
    <w:rsid w:val="005764C5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5764C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17">
    <w:name w:val="Без интервала1"/>
    <w:rsid w:val="001559E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scrRUSTxtStyleText">
    <w:name w:val="defscr_RUS_TxtStyleText"/>
    <w:basedOn w:val="a"/>
    <w:rsid w:val="001559E2"/>
    <w:pPr>
      <w:widowControl w:val="0"/>
      <w:suppressAutoHyphens/>
      <w:spacing w:before="120"/>
      <w:ind w:firstLine="425"/>
      <w:jc w:val="both"/>
    </w:pPr>
    <w:rPr>
      <w:color w:val="000000"/>
      <w:szCs w:val="20"/>
    </w:rPr>
  </w:style>
  <w:style w:type="character" w:customStyle="1" w:styleId="25">
    <w:name w:val="Основной текст 2 Знак"/>
    <w:basedOn w:val="a0"/>
    <w:link w:val="25"/>
    <w:qFormat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3"/>
    <w:qFormat/>
    <w:rsid w:val="001559E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19">
    <w:name w:val="Основной текст Знак1"/>
    <w:basedOn w:val="a0"/>
    <w:rsid w:val="001559E2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List"/>
    <w:basedOn w:val="a3"/>
    <w:rsid w:val="001559E2"/>
    <w:pPr>
      <w:suppressAutoHyphens/>
    </w:pPr>
    <w:rPr>
      <w:rFonts w:ascii="Times New Roman CYR" w:hAnsi="Times New Roman CYR" w:cs="Lucida Sans"/>
      <w:sz w:val="20"/>
      <w:szCs w:val="20"/>
    </w:rPr>
  </w:style>
  <w:style w:type="paragraph" w:styleId="1a">
    <w:name w:val="index 1"/>
    <w:basedOn w:val="a"/>
    <w:next w:val="a"/>
    <w:autoRedefine/>
    <w:uiPriority w:val="99"/>
    <w:semiHidden/>
    <w:unhideWhenUsed/>
    <w:rsid w:val="001559E2"/>
    <w:pPr>
      <w:suppressAutoHyphens/>
      <w:ind w:left="240" w:hanging="240"/>
    </w:pPr>
  </w:style>
  <w:style w:type="paragraph" w:styleId="aff0">
    <w:name w:val="index heading"/>
    <w:basedOn w:val="a"/>
    <w:qFormat/>
    <w:rsid w:val="001559E2"/>
    <w:pPr>
      <w:suppressLineNumbers/>
      <w:suppressAutoHyphens/>
    </w:pPr>
    <w:rPr>
      <w:rFonts w:cs="Lucida Sans"/>
    </w:rPr>
  </w:style>
  <w:style w:type="paragraph" w:styleId="aff1">
    <w:name w:val="Title"/>
    <w:basedOn w:val="a"/>
    <w:next w:val="a3"/>
    <w:link w:val="aff2"/>
    <w:qFormat/>
    <w:rsid w:val="001559E2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f2">
    <w:name w:val="Название Знак"/>
    <w:basedOn w:val="a0"/>
    <w:link w:val="aff1"/>
    <w:rsid w:val="001559E2"/>
    <w:rPr>
      <w:rFonts w:ascii="Liberation Sans" w:eastAsia="Microsoft YaHei" w:hAnsi="Liberation Sans" w:cs="Lucida Sans"/>
      <w:sz w:val="28"/>
      <w:szCs w:val="28"/>
      <w:lang w:eastAsia="ru-RU"/>
    </w:rPr>
  </w:style>
  <w:style w:type="character" w:customStyle="1" w:styleId="1b">
    <w:name w:val="Основной текст с отступом Знак1"/>
    <w:basedOn w:val="a0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10"/>
    <w:qFormat/>
    <w:rsid w:val="001559E2"/>
    <w:pPr>
      <w:suppressAutoHyphens/>
      <w:spacing w:after="120" w:line="480" w:lineRule="auto"/>
    </w:pPr>
  </w:style>
  <w:style w:type="character" w:customStyle="1" w:styleId="210">
    <w:name w:val="Основной текст 2 Знак1"/>
    <w:basedOn w:val="a0"/>
    <w:link w:val="26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qFormat/>
    <w:rsid w:val="001559E2"/>
    <w:pPr>
      <w:suppressAutoHyphens/>
      <w:spacing w:beforeAutospacing="1" w:afterAutospacing="1"/>
    </w:pPr>
  </w:style>
  <w:style w:type="paragraph" w:customStyle="1" w:styleId="aff3">
    <w:name w:val="Верхний и нижний колонтитулы"/>
    <w:basedOn w:val="a"/>
    <w:qFormat/>
    <w:rsid w:val="001559E2"/>
    <w:pPr>
      <w:suppressAutoHyphens/>
    </w:pPr>
  </w:style>
  <w:style w:type="character" w:customStyle="1" w:styleId="1c">
    <w:name w:val="Верхний колонтитул Знак1"/>
    <w:basedOn w:val="a0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rsid w:val="00155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выноски Знак1"/>
    <w:basedOn w:val="a0"/>
    <w:rsid w:val="00155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2024-02-12T12:47:00Z</cp:lastPrinted>
  <dcterms:created xsi:type="dcterms:W3CDTF">2023-02-02T12:34:00Z</dcterms:created>
  <dcterms:modified xsi:type="dcterms:W3CDTF">2024-12-11T16:12:00Z</dcterms:modified>
</cp:coreProperties>
</file>