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0E" w:rsidRDefault="003D6B2D" w:rsidP="00934C0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11</w:t>
      </w:r>
      <w:r w:rsidR="00934C0E">
        <w:rPr>
          <w:b/>
          <w:sz w:val="56"/>
          <w:szCs w:val="56"/>
        </w:rPr>
        <w:t xml:space="preserve"> (</w:t>
      </w:r>
      <w:r>
        <w:rPr>
          <w:b/>
          <w:sz w:val="56"/>
          <w:szCs w:val="56"/>
        </w:rPr>
        <w:t>3</w:t>
      </w:r>
      <w:r w:rsidR="001559E2">
        <w:rPr>
          <w:b/>
          <w:sz w:val="56"/>
          <w:szCs w:val="56"/>
        </w:rPr>
        <w:t>2</w:t>
      </w:r>
      <w:r w:rsidR="00934C0E">
        <w:rPr>
          <w:b/>
          <w:sz w:val="56"/>
          <w:szCs w:val="56"/>
        </w:rPr>
        <w:t>)</w:t>
      </w:r>
    </w:p>
    <w:p w:rsidR="00934C0E" w:rsidRDefault="00934C0E" w:rsidP="00934C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(месяц)  (номер)</w:t>
      </w:r>
    </w:p>
    <w:p w:rsidR="00934C0E" w:rsidRDefault="00934C0E" w:rsidP="00934C0E">
      <w:pPr>
        <w:jc w:val="center"/>
        <w:rPr>
          <w:b/>
          <w:sz w:val="72"/>
          <w:szCs w:val="72"/>
        </w:rPr>
      </w:pPr>
    </w:p>
    <w:p w:rsidR="00AB7EEF" w:rsidRDefault="00AB7EEF" w:rsidP="00AB7EE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ВЕСТНИК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муниципальных правовых актов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Писаревского сельского поселения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Кантемировского муниципального района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Воронежской области</w:t>
      </w: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3D6B2D" w:rsidP="00AB7EE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</w:t>
      </w:r>
      <w:r w:rsidR="001559E2">
        <w:rPr>
          <w:b/>
          <w:sz w:val="52"/>
          <w:szCs w:val="52"/>
        </w:rPr>
        <w:t>8</w:t>
      </w:r>
      <w:r w:rsidR="00AB7EEF">
        <w:rPr>
          <w:b/>
          <w:sz w:val="52"/>
          <w:szCs w:val="52"/>
        </w:rPr>
        <w:t>.</w:t>
      </w:r>
      <w:r>
        <w:rPr>
          <w:b/>
          <w:sz w:val="52"/>
          <w:szCs w:val="52"/>
        </w:rPr>
        <w:t>11</w:t>
      </w:r>
      <w:r w:rsidR="00AB7EEF">
        <w:rPr>
          <w:b/>
          <w:sz w:val="52"/>
          <w:szCs w:val="52"/>
        </w:rPr>
        <w:t>.202</w:t>
      </w:r>
      <w:r>
        <w:rPr>
          <w:b/>
          <w:sz w:val="52"/>
          <w:szCs w:val="52"/>
        </w:rPr>
        <w:t>4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Писаревского сельского поселения Кантемировского муниципального района 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934C0E" w:rsidRDefault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Default="00934C0E" w:rsidP="00934C0E"/>
    <w:p w:rsidR="00934C0E" w:rsidRDefault="00934C0E" w:rsidP="00934C0E">
      <w:pPr>
        <w:pStyle w:val="31"/>
        <w:spacing w:after="0"/>
        <w:ind w:firstLine="709"/>
        <w:jc w:val="center"/>
      </w:pPr>
      <w:r>
        <w:tab/>
      </w:r>
    </w:p>
    <w:p w:rsidR="00934C0E" w:rsidRDefault="00934C0E" w:rsidP="00934C0E">
      <w:pPr>
        <w:pStyle w:val="31"/>
        <w:spacing w:after="0"/>
        <w:ind w:firstLine="709"/>
        <w:jc w:val="center"/>
      </w:pPr>
    </w:p>
    <w:p w:rsidR="00805D2E" w:rsidRPr="001E10BF" w:rsidRDefault="00805D2E" w:rsidP="00805D2E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1559E2" w:rsidRDefault="001559E2" w:rsidP="001559E2">
      <w:pPr>
        <w:jc w:val="center"/>
      </w:pPr>
      <w:r>
        <w:rPr>
          <w:b/>
          <w:sz w:val="28"/>
          <w:szCs w:val="28"/>
        </w:rPr>
        <w:t>АДМИНИСТРАЦИЯ ПИСАРЕВСКОГО СЕЛЬСКОГО ПОСЕЛЕНИЯ</w:t>
      </w:r>
    </w:p>
    <w:p w:rsidR="001559E2" w:rsidRDefault="001559E2" w:rsidP="001559E2">
      <w:pPr>
        <w:jc w:val="center"/>
      </w:pPr>
      <w:r>
        <w:rPr>
          <w:b/>
          <w:sz w:val="28"/>
          <w:szCs w:val="28"/>
        </w:rPr>
        <w:t>КАНТЕМИРОВСКОГО МУНИЦИПАЛЬНОГО РАЙОНА</w:t>
      </w:r>
    </w:p>
    <w:p w:rsidR="001559E2" w:rsidRDefault="001559E2" w:rsidP="001559E2">
      <w:pPr>
        <w:jc w:val="center"/>
      </w:pPr>
      <w:r>
        <w:rPr>
          <w:b/>
          <w:sz w:val="28"/>
          <w:szCs w:val="28"/>
        </w:rPr>
        <w:t>ВОРОНЕЖСКОЙ ОБЛАСТИ</w:t>
      </w:r>
    </w:p>
    <w:p w:rsidR="001559E2" w:rsidRDefault="001559E2" w:rsidP="001559E2">
      <w:pPr>
        <w:jc w:val="center"/>
        <w:rPr>
          <w:b/>
          <w:sz w:val="28"/>
          <w:szCs w:val="28"/>
        </w:rPr>
      </w:pPr>
    </w:p>
    <w:p w:rsidR="001559E2" w:rsidRDefault="001559E2" w:rsidP="001559E2">
      <w:pPr>
        <w:jc w:val="center"/>
        <w:rPr>
          <w:b/>
          <w:sz w:val="14"/>
          <w:szCs w:val="14"/>
        </w:rPr>
      </w:pPr>
    </w:p>
    <w:p w:rsidR="001559E2" w:rsidRDefault="001559E2" w:rsidP="001559E2">
      <w:pPr>
        <w:jc w:val="center"/>
      </w:pPr>
      <w:r>
        <w:rPr>
          <w:b/>
          <w:sz w:val="28"/>
          <w:szCs w:val="28"/>
        </w:rPr>
        <w:t>П О С Т А Н О В Л Е Н И Е</w:t>
      </w:r>
    </w:p>
    <w:p w:rsidR="001559E2" w:rsidRDefault="001559E2" w:rsidP="001559E2">
      <w:pPr>
        <w:jc w:val="both"/>
        <w:rPr>
          <w:b/>
          <w:sz w:val="36"/>
          <w:szCs w:val="36"/>
        </w:rPr>
      </w:pPr>
    </w:p>
    <w:p w:rsidR="001559E2" w:rsidRPr="00DC064C" w:rsidRDefault="001559E2" w:rsidP="001559E2">
      <w:pPr>
        <w:jc w:val="both"/>
      </w:pPr>
      <w:r>
        <w:rPr>
          <w:b/>
        </w:rPr>
        <w:t>от 28  ноября 2024</w:t>
      </w:r>
      <w:r w:rsidRPr="00DC064C">
        <w:rPr>
          <w:b/>
        </w:rPr>
        <w:t xml:space="preserve">  года № </w:t>
      </w:r>
      <w:r>
        <w:rPr>
          <w:b/>
        </w:rPr>
        <w:t>67</w:t>
      </w:r>
    </w:p>
    <w:p w:rsidR="001559E2" w:rsidRDefault="001559E2" w:rsidP="001559E2">
      <w:pPr>
        <w:jc w:val="both"/>
      </w:pPr>
      <w:r w:rsidRPr="00B47133">
        <w:rPr>
          <w:noProof/>
          <w:sz w:val="28"/>
          <w:szCs w:val="28"/>
        </w:rPr>
        <w:pict>
          <v:line id="Прямая соединительная линия 1" o:spid="_x0000_s1026" style="position:absolute;left:0;text-align:left;z-index:251660288;visibility:visible" from="0,.05pt" to="19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" strokeweight=".26mm">
            <v:stroke joinstyle="miter"/>
          </v:line>
        </w:pict>
      </w:r>
      <w:r>
        <w:t xml:space="preserve"> с.Писаревка</w:t>
      </w:r>
    </w:p>
    <w:p w:rsidR="001559E2" w:rsidRDefault="001559E2" w:rsidP="001559E2">
      <w:pPr>
        <w:jc w:val="both"/>
        <w:rPr>
          <w:b/>
          <w:sz w:val="28"/>
          <w:szCs w:val="28"/>
        </w:rPr>
      </w:pPr>
    </w:p>
    <w:p w:rsidR="001559E2" w:rsidRDefault="001559E2" w:rsidP="001559E2">
      <w:pPr>
        <w:jc w:val="both"/>
      </w:pPr>
      <w:r>
        <w:rPr>
          <w:b/>
        </w:rPr>
        <w:t xml:space="preserve">Об утверждении Основных   направлений </w:t>
      </w:r>
    </w:p>
    <w:p w:rsidR="001559E2" w:rsidRDefault="001559E2" w:rsidP="001559E2">
      <w:pPr>
        <w:jc w:val="both"/>
      </w:pPr>
      <w:r>
        <w:rPr>
          <w:b/>
        </w:rPr>
        <w:t>бюджетной    и    налоговой      политики в</w:t>
      </w:r>
    </w:p>
    <w:p w:rsidR="001559E2" w:rsidRDefault="001559E2" w:rsidP="001559E2">
      <w:pPr>
        <w:jc w:val="both"/>
      </w:pPr>
      <w:r>
        <w:rPr>
          <w:b/>
        </w:rPr>
        <w:t>Писаревском сельском поселении</w:t>
      </w:r>
    </w:p>
    <w:p w:rsidR="001559E2" w:rsidRDefault="001559E2" w:rsidP="001559E2">
      <w:pPr>
        <w:jc w:val="both"/>
      </w:pPr>
      <w:r>
        <w:rPr>
          <w:b/>
        </w:rPr>
        <w:t xml:space="preserve">Кантемировского муниципального района </w:t>
      </w:r>
    </w:p>
    <w:p w:rsidR="001559E2" w:rsidRDefault="001559E2" w:rsidP="001559E2">
      <w:pPr>
        <w:jc w:val="both"/>
      </w:pPr>
      <w:r>
        <w:rPr>
          <w:b/>
        </w:rPr>
        <w:t>Воронежской области</w:t>
      </w:r>
    </w:p>
    <w:p w:rsidR="001559E2" w:rsidRDefault="001559E2" w:rsidP="001559E2">
      <w:pPr>
        <w:jc w:val="both"/>
      </w:pPr>
      <w:r>
        <w:rPr>
          <w:b/>
        </w:rPr>
        <w:t>на 2025 год и на плановый период</w:t>
      </w:r>
    </w:p>
    <w:p w:rsidR="001559E2" w:rsidRDefault="001559E2" w:rsidP="001559E2">
      <w:pPr>
        <w:jc w:val="both"/>
      </w:pPr>
      <w:r>
        <w:rPr>
          <w:b/>
        </w:rPr>
        <w:t>2026 и 2027 годов</w:t>
      </w:r>
    </w:p>
    <w:p w:rsidR="001559E2" w:rsidRDefault="001559E2" w:rsidP="001559E2">
      <w:pPr>
        <w:ind w:right="5386"/>
        <w:jc w:val="both"/>
        <w:rPr>
          <w:b/>
        </w:rPr>
      </w:pPr>
    </w:p>
    <w:p w:rsidR="001559E2" w:rsidRDefault="001559E2" w:rsidP="001559E2">
      <w:pPr>
        <w:jc w:val="both"/>
      </w:pPr>
      <w:r>
        <w:t xml:space="preserve">              В соответствии со статьями 172 Бюджетного кодекса Российской Федерации, статьей 13 Положения «О бюджетном процессе в Писаревском сельском поселении Кантемировского муниципального района Воронежской области» утвержденного решением Совета народных депутатов Писаревского сельского поселения Кантемировского муниципального района от 27.12.2019 года № 222 «О бюджетном процессе в Писаревском сельском поселении Кантемировского муниципального района Воронежской области и в целях разработки проекта решения Совета народных депутатов Писаревского сельского поселения Кантемировского муниципального района «О  бюджете поселения на 2025 год и на плановый период 2026 и 2027 годов», администрация Писаревского сельского поселения Кантемировского муниципального района Воронежской области  </w:t>
      </w:r>
      <w:r>
        <w:rPr>
          <w:b/>
          <w:bCs/>
        </w:rPr>
        <w:t>п о с т а н о в л я е т:</w:t>
      </w:r>
    </w:p>
    <w:p w:rsidR="001559E2" w:rsidRDefault="001559E2" w:rsidP="001559E2">
      <w:pPr>
        <w:jc w:val="both"/>
        <w:rPr>
          <w:b/>
          <w:bCs/>
        </w:rPr>
      </w:pPr>
    </w:p>
    <w:p w:rsidR="001559E2" w:rsidRDefault="001559E2" w:rsidP="001559E2">
      <w:pPr>
        <w:jc w:val="both"/>
      </w:pPr>
      <w:r>
        <w:rPr>
          <w:bCs/>
        </w:rPr>
        <w:t>1.</w:t>
      </w:r>
      <w:r>
        <w:t>Утвердить прилагаемые Основные направления бюджетной и налоговой политики в Писаревском сельском поселении Кантемировского муниципального района Воронежской области на 2025 год и на плановый период 2026 и 2027годов.</w:t>
      </w:r>
    </w:p>
    <w:p w:rsidR="001559E2" w:rsidRDefault="001559E2" w:rsidP="001559E2">
      <w:pPr>
        <w:ind w:left="1440"/>
        <w:jc w:val="both"/>
        <w:rPr>
          <w:b/>
          <w:bCs/>
        </w:rPr>
      </w:pPr>
    </w:p>
    <w:p w:rsidR="001559E2" w:rsidRDefault="001559E2" w:rsidP="001559E2">
      <w:pPr>
        <w:jc w:val="both"/>
      </w:pPr>
      <w:r>
        <w:t>2. Субъектам бюджетного планирования бюджета Писаревского сельского поселения при планировании расходов на 2025-2027 годы руководствоваться Основными направлениями бюджетной и налоговой политики Писаревского сельского поселения Кантемировского муниципального района Воронежской области на 2025 год и на плановый период 2026 и 2027 годов.</w:t>
      </w:r>
    </w:p>
    <w:p w:rsidR="001559E2" w:rsidRDefault="001559E2" w:rsidP="001559E2">
      <w:pPr>
        <w:ind w:left="720"/>
        <w:jc w:val="both"/>
      </w:pPr>
    </w:p>
    <w:p w:rsidR="001559E2" w:rsidRDefault="001559E2" w:rsidP="001559E2">
      <w:pPr>
        <w:jc w:val="both"/>
      </w:pPr>
      <w:r>
        <w:t>3. Финансовому органу поселения (Бухгалтеру администрации Енкиной С.С.) при формировании бюджета сельского  поселения на 2025 год и плановый период 2026 и 2027 годов руководствоваться Основными направлениями бюджетной и налоговой политики Писаревского сельского поселения Кантемировского муниципального района Воронежской области на 2025 год и на плановый период 2026 и 2027 годов.</w:t>
      </w:r>
    </w:p>
    <w:p w:rsidR="001559E2" w:rsidRDefault="001559E2" w:rsidP="001559E2">
      <w:pPr>
        <w:jc w:val="both"/>
      </w:pPr>
    </w:p>
    <w:p w:rsidR="001559E2" w:rsidRDefault="001559E2" w:rsidP="001559E2">
      <w:pPr>
        <w:jc w:val="both"/>
      </w:pPr>
    </w:p>
    <w:p w:rsidR="001559E2" w:rsidRDefault="001559E2" w:rsidP="001559E2">
      <w:pPr>
        <w:jc w:val="both"/>
      </w:pPr>
      <w:r>
        <w:t xml:space="preserve">4. Опубликовать настоящее постановление администрации Писаревского сельского поселения Кантемировского муниципального района Воронежской области в </w:t>
      </w:r>
      <w:r>
        <w:lastRenderedPageBreak/>
        <w:t>информационном бюллетене органов местного самоуправления «Вестник муниципальных правовых актов Писаревского сельского поселения».</w:t>
      </w:r>
    </w:p>
    <w:p w:rsidR="001559E2" w:rsidRDefault="001559E2" w:rsidP="001559E2">
      <w:pPr>
        <w:jc w:val="both"/>
      </w:pPr>
    </w:p>
    <w:p w:rsidR="001559E2" w:rsidRDefault="001559E2" w:rsidP="001559E2">
      <w:pPr>
        <w:jc w:val="both"/>
      </w:pPr>
      <w:r>
        <w:t>5. Настоящее постановление вступает в силу со дня его официального опубликования.</w:t>
      </w:r>
    </w:p>
    <w:p w:rsidR="001559E2" w:rsidRDefault="001559E2" w:rsidP="001559E2">
      <w:pPr>
        <w:jc w:val="both"/>
      </w:pPr>
    </w:p>
    <w:p w:rsidR="001559E2" w:rsidRDefault="001559E2" w:rsidP="001559E2">
      <w:pPr>
        <w:jc w:val="both"/>
      </w:pPr>
      <w:r>
        <w:t>6. Контроль над исполнением настоящего постановления оставляю за собой.</w:t>
      </w:r>
    </w:p>
    <w:p w:rsidR="001559E2" w:rsidRDefault="001559E2" w:rsidP="001559E2">
      <w:pPr>
        <w:jc w:val="both"/>
      </w:pPr>
    </w:p>
    <w:p w:rsidR="001559E2" w:rsidRDefault="001559E2" w:rsidP="001559E2">
      <w:pPr>
        <w:jc w:val="both"/>
      </w:pPr>
      <w:r>
        <w:t> </w:t>
      </w:r>
    </w:p>
    <w:p w:rsidR="001559E2" w:rsidRDefault="001559E2" w:rsidP="001559E2">
      <w:pPr>
        <w:tabs>
          <w:tab w:val="left" w:pos="540"/>
        </w:tabs>
        <w:ind w:left="540"/>
        <w:jc w:val="both"/>
      </w:pPr>
    </w:p>
    <w:p w:rsidR="001559E2" w:rsidRDefault="001559E2" w:rsidP="001559E2">
      <w:pPr>
        <w:tabs>
          <w:tab w:val="left" w:pos="540"/>
        </w:tabs>
        <w:ind w:left="540"/>
        <w:jc w:val="both"/>
      </w:pPr>
    </w:p>
    <w:p w:rsidR="001559E2" w:rsidRDefault="001559E2" w:rsidP="001559E2">
      <w:pPr>
        <w:tabs>
          <w:tab w:val="left" w:pos="540"/>
        </w:tabs>
        <w:ind w:left="540"/>
        <w:jc w:val="both"/>
      </w:pPr>
    </w:p>
    <w:p w:rsidR="001559E2" w:rsidRDefault="001559E2" w:rsidP="001559E2">
      <w:pPr>
        <w:tabs>
          <w:tab w:val="left" w:pos="540"/>
        </w:tabs>
        <w:ind w:left="540"/>
        <w:jc w:val="both"/>
      </w:pPr>
    </w:p>
    <w:p w:rsidR="001559E2" w:rsidRDefault="001559E2" w:rsidP="001559E2">
      <w:pPr>
        <w:tabs>
          <w:tab w:val="left" w:pos="540"/>
        </w:tabs>
        <w:ind w:left="540"/>
        <w:jc w:val="both"/>
      </w:pPr>
    </w:p>
    <w:p w:rsidR="001559E2" w:rsidRDefault="001559E2" w:rsidP="001559E2">
      <w:pPr>
        <w:tabs>
          <w:tab w:val="left" w:pos="540"/>
        </w:tabs>
        <w:ind w:left="540"/>
        <w:jc w:val="both"/>
      </w:pPr>
    </w:p>
    <w:p w:rsidR="001559E2" w:rsidRDefault="001559E2" w:rsidP="001559E2">
      <w:pPr>
        <w:tabs>
          <w:tab w:val="left" w:pos="540"/>
        </w:tabs>
        <w:ind w:left="540"/>
        <w:jc w:val="both"/>
      </w:pPr>
    </w:p>
    <w:p w:rsidR="001559E2" w:rsidRDefault="001559E2" w:rsidP="001559E2">
      <w:pPr>
        <w:tabs>
          <w:tab w:val="left" w:pos="540"/>
        </w:tabs>
        <w:ind w:left="540"/>
        <w:jc w:val="both"/>
      </w:pPr>
    </w:p>
    <w:p w:rsidR="001559E2" w:rsidRDefault="001559E2" w:rsidP="001559E2">
      <w:pPr>
        <w:jc w:val="both"/>
      </w:pPr>
      <w:r>
        <w:rPr>
          <w:bCs/>
        </w:rPr>
        <w:t>Глава Писаревского сельского поселения                                                         И.И. Скибина</w:t>
      </w:r>
    </w:p>
    <w:p w:rsidR="001559E2" w:rsidRDefault="001559E2" w:rsidP="001559E2">
      <w:pPr>
        <w:jc w:val="both"/>
        <w:rPr>
          <w:bCs/>
        </w:rPr>
      </w:pPr>
    </w:p>
    <w:p w:rsidR="001559E2" w:rsidRDefault="001559E2" w:rsidP="001559E2">
      <w:pPr>
        <w:jc w:val="both"/>
        <w:rPr>
          <w:bCs/>
        </w:rPr>
      </w:pPr>
    </w:p>
    <w:p w:rsidR="001559E2" w:rsidRDefault="001559E2" w:rsidP="001559E2">
      <w:pPr>
        <w:jc w:val="both"/>
        <w:rPr>
          <w:bCs/>
        </w:rPr>
      </w:pPr>
    </w:p>
    <w:p w:rsidR="001559E2" w:rsidRDefault="001559E2" w:rsidP="001559E2">
      <w:pPr>
        <w:jc w:val="both"/>
        <w:rPr>
          <w:bCs/>
        </w:rPr>
      </w:pPr>
    </w:p>
    <w:p w:rsidR="001559E2" w:rsidRDefault="001559E2" w:rsidP="001559E2">
      <w:pPr>
        <w:jc w:val="both"/>
        <w:rPr>
          <w:bCs/>
          <w:sz w:val="28"/>
          <w:szCs w:val="28"/>
        </w:rPr>
      </w:pPr>
    </w:p>
    <w:p w:rsidR="001559E2" w:rsidRDefault="001559E2" w:rsidP="001559E2">
      <w:pPr>
        <w:widowControl w:val="0"/>
        <w:autoSpaceDE w:val="0"/>
        <w:jc w:val="both"/>
        <w:rPr>
          <w:bCs/>
          <w:sz w:val="28"/>
          <w:szCs w:val="28"/>
        </w:rPr>
      </w:pPr>
    </w:p>
    <w:p w:rsidR="001559E2" w:rsidRDefault="001559E2" w:rsidP="001559E2">
      <w:pPr>
        <w:widowControl w:val="0"/>
        <w:autoSpaceDE w:val="0"/>
        <w:jc w:val="both"/>
        <w:rPr>
          <w:bCs/>
          <w:sz w:val="28"/>
          <w:szCs w:val="28"/>
        </w:rPr>
      </w:pPr>
    </w:p>
    <w:p w:rsidR="001559E2" w:rsidRDefault="001559E2" w:rsidP="001559E2">
      <w:pPr>
        <w:widowControl w:val="0"/>
        <w:autoSpaceDE w:val="0"/>
        <w:jc w:val="both"/>
        <w:rPr>
          <w:bCs/>
          <w:sz w:val="28"/>
          <w:szCs w:val="28"/>
        </w:rPr>
      </w:pPr>
    </w:p>
    <w:p w:rsidR="001559E2" w:rsidRDefault="001559E2" w:rsidP="001559E2">
      <w:pPr>
        <w:widowControl w:val="0"/>
        <w:autoSpaceDE w:val="0"/>
        <w:jc w:val="both"/>
        <w:rPr>
          <w:sz w:val="28"/>
          <w:szCs w:val="28"/>
        </w:rPr>
      </w:pPr>
    </w:p>
    <w:p w:rsidR="001559E2" w:rsidRDefault="001559E2" w:rsidP="001559E2">
      <w:pPr>
        <w:widowControl w:val="0"/>
        <w:autoSpaceDE w:val="0"/>
        <w:jc w:val="both"/>
        <w:rPr>
          <w:sz w:val="28"/>
          <w:szCs w:val="28"/>
        </w:rPr>
      </w:pPr>
    </w:p>
    <w:p w:rsidR="001559E2" w:rsidRDefault="001559E2" w:rsidP="001559E2">
      <w:pPr>
        <w:widowControl w:val="0"/>
        <w:autoSpaceDE w:val="0"/>
        <w:jc w:val="both"/>
        <w:rPr>
          <w:sz w:val="28"/>
          <w:szCs w:val="28"/>
        </w:rPr>
      </w:pPr>
    </w:p>
    <w:p w:rsidR="001559E2" w:rsidRDefault="001559E2" w:rsidP="001559E2">
      <w:pPr>
        <w:widowControl w:val="0"/>
        <w:autoSpaceDE w:val="0"/>
        <w:jc w:val="both"/>
        <w:rPr>
          <w:sz w:val="28"/>
          <w:szCs w:val="28"/>
        </w:rPr>
      </w:pPr>
    </w:p>
    <w:p w:rsidR="001559E2" w:rsidRDefault="001559E2" w:rsidP="001559E2">
      <w:pPr>
        <w:widowControl w:val="0"/>
        <w:autoSpaceDE w:val="0"/>
        <w:jc w:val="both"/>
        <w:rPr>
          <w:sz w:val="28"/>
          <w:szCs w:val="28"/>
        </w:rPr>
      </w:pPr>
    </w:p>
    <w:p w:rsidR="001559E2" w:rsidRDefault="001559E2" w:rsidP="001559E2">
      <w:pPr>
        <w:widowControl w:val="0"/>
        <w:autoSpaceDE w:val="0"/>
        <w:jc w:val="both"/>
        <w:rPr>
          <w:sz w:val="28"/>
          <w:szCs w:val="28"/>
        </w:rPr>
      </w:pPr>
    </w:p>
    <w:p w:rsidR="001559E2" w:rsidRDefault="001559E2" w:rsidP="001559E2">
      <w:pPr>
        <w:widowControl w:val="0"/>
        <w:autoSpaceDE w:val="0"/>
        <w:jc w:val="both"/>
        <w:rPr>
          <w:sz w:val="28"/>
          <w:szCs w:val="28"/>
        </w:rPr>
      </w:pPr>
    </w:p>
    <w:p w:rsidR="001559E2" w:rsidRDefault="001559E2" w:rsidP="001559E2">
      <w:pPr>
        <w:widowControl w:val="0"/>
        <w:autoSpaceDE w:val="0"/>
        <w:jc w:val="both"/>
        <w:rPr>
          <w:sz w:val="28"/>
          <w:szCs w:val="28"/>
        </w:rPr>
      </w:pPr>
    </w:p>
    <w:p w:rsidR="001559E2" w:rsidRDefault="001559E2" w:rsidP="001559E2">
      <w:pPr>
        <w:widowControl w:val="0"/>
        <w:autoSpaceDE w:val="0"/>
        <w:jc w:val="both"/>
        <w:rPr>
          <w:sz w:val="28"/>
          <w:szCs w:val="28"/>
        </w:rPr>
      </w:pPr>
    </w:p>
    <w:p w:rsidR="001559E2" w:rsidRDefault="001559E2" w:rsidP="001559E2">
      <w:pPr>
        <w:widowControl w:val="0"/>
        <w:autoSpaceDE w:val="0"/>
        <w:jc w:val="both"/>
        <w:rPr>
          <w:sz w:val="28"/>
          <w:szCs w:val="28"/>
        </w:rPr>
      </w:pPr>
    </w:p>
    <w:p w:rsidR="001559E2" w:rsidRDefault="001559E2" w:rsidP="001559E2">
      <w:pPr>
        <w:widowControl w:val="0"/>
        <w:autoSpaceDE w:val="0"/>
        <w:jc w:val="both"/>
        <w:rPr>
          <w:sz w:val="28"/>
          <w:szCs w:val="28"/>
        </w:rPr>
      </w:pPr>
    </w:p>
    <w:p w:rsidR="001559E2" w:rsidRDefault="001559E2" w:rsidP="001559E2">
      <w:pPr>
        <w:widowControl w:val="0"/>
        <w:autoSpaceDE w:val="0"/>
        <w:jc w:val="both"/>
        <w:rPr>
          <w:sz w:val="28"/>
          <w:szCs w:val="28"/>
        </w:rPr>
      </w:pPr>
    </w:p>
    <w:p w:rsidR="001559E2" w:rsidRDefault="001559E2" w:rsidP="001559E2">
      <w:pPr>
        <w:widowControl w:val="0"/>
        <w:autoSpaceDE w:val="0"/>
        <w:jc w:val="both"/>
        <w:rPr>
          <w:sz w:val="28"/>
          <w:szCs w:val="28"/>
        </w:rPr>
      </w:pPr>
    </w:p>
    <w:p w:rsidR="001559E2" w:rsidRDefault="001559E2" w:rsidP="001559E2">
      <w:pPr>
        <w:widowControl w:val="0"/>
        <w:autoSpaceDE w:val="0"/>
        <w:jc w:val="both"/>
        <w:rPr>
          <w:sz w:val="28"/>
          <w:szCs w:val="28"/>
        </w:rPr>
      </w:pPr>
    </w:p>
    <w:p w:rsidR="001559E2" w:rsidRDefault="001559E2" w:rsidP="001559E2">
      <w:pPr>
        <w:widowControl w:val="0"/>
        <w:autoSpaceDE w:val="0"/>
        <w:jc w:val="both"/>
        <w:rPr>
          <w:sz w:val="28"/>
          <w:szCs w:val="28"/>
        </w:rPr>
      </w:pPr>
    </w:p>
    <w:p w:rsidR="001559E2" w:rsidRDefault="001559E2" w:rsidP="001559E2">
      <w:pPr>
        <w:widowControl w:val="0"/>
        <w:autoSpaceDE w:val="0"/>
        <w:jc w:val="both"/>
        <w:rPr>
          <w:sz w:val="28"/>
          <w:szCs w:val="28"/>
        </w:rPr>
      </w:pPr>
    </w:p>
    <w:p w:rsidR="001559E2" w:rsidRDefault="001559E2" w:rsidP="001559E2">
      <w:pPr>
        <w:widowControl w:val="0"/>
        <w:autoSpaceDE w:val="0"/>
        <w:jc w:val="both"/>
        <w:rPr>
          <w:sz w:val="28"/>
          <w:szCs w:val="28"/>
        </w:rPr>
      </w:pPr>
    </w:p>
    <w:p w:rsidR="001559E2" w:rsidRDefault="001559E2" w:rsidP="001559E2">
      <w:pPr>
        <w:widowControl w:val="0"/>
        <w:autoSpaceDE w:val="0"/>
        <w:jc w:val="both"/>
        <w:rPr>
          <w:sz w:val="28"/>
          <w:szCs w:val="28"/>
        </w:rPr>
      </w:pPr>
    </w:p>
    <w:p w:rsidR="001559E2" w:rsidRDefault="001559E2" w:rsidP="001559E2">
      <w:pPr>
        <w:jc w:val="both"/>
        <w:rPr>
          <w:bCs/>
          <w:sz w:val="28"/>
          <w:szCs w:val="28"/>
        </w:rPr>
      </w:pPr>
    </w:p>
    <w:p w:rsidR="001559E2" w:rsidRDefault="001559E2" w:rsidP="001559E2">
      <w:pPr>
        <w:jc w:val="both"/>
        <w:rPr>
          <w:bCs/>
          <w:sz w:val="28"/>
          <w:szCs w:val="28"/>
        </w:rPr>
      </w:pPr>
    </w:p>
    <w:p w:rsidR="001559E2" w:rsidRDefault="001559E2" w:rsidP="001559E2">
      <w:pPr>
        <w:jc w:val="both"/>
        <w:rPr>
          <w:bCs/>
          <w:sz w:val="28"/>
          <w:szCs w:val="28"/>
        </w:rPr>
      </w:pPr>
    </w:p>
    <w:p w:rsidR="001559E2" w:rsidRDefault="001559E2" w:rsidP="001559E2">
      <w:pPr>
        <w:jc w:val="both"/>
        <w:rPr>
          <w:bCs/>
          <w:sz w:val="28"/>
          <w:szCs w:val="28"/>
        </w:rPr>
      </w:pPr>
    </w:p>
    <w:p w:rsidR="001559E2" w:rsidRDefault="001559E2" w:rsidP="001559E2">
      <w:pPr>
        <w:jc w:val="both"/>
        <w:rPr>
          <w:bCs/>
          <w:sz w:val="28"/>
          <w:szCs w:val="28"/>
        </w:rPr>
      </w:pPr>
    </w:p>
    <w:p w:rsidR="001559E2" w:rsidRDefault="001559E2" w:rsidP="001559E2">
      <w:pPr>
        <w:jc w:val="both"/>
        <w:rPr>
          <w:bCs/>
          <w:sz w:val="28"/>
          <w:szCs w:val="28"/>
        </w:rPr>
      </w:pPr>
    </w:p>
    <w:p w:rsidR="001559E2" w:rsidRDefault="001559E2" w:rsidP="001559E2">
      <w:pPr>
        <w:jc w:val="both"/>
        <w:rPr>
          <w:bCs/>
          <w:sz w:val="28"/>
          <w:szCs w:val="28"/>
        </w:rPr>
      </w:pPr>
    </w:p>
    <w:p w:rsidR="001559E2" w:rsidRDefault="001559E2" w:rsidP="001559E2">
      <w:pPr>
        <w:ind w:left="4680" w:right="-2"/>
      </w:pPr>
      <w:r>
        <w:t>УТВЕРЖДЕНЫ</w:t>
      </w:r>
    </w:p>
    <w:p w:rsidR="001559E2" w:rsidRDefault="001559E2" w:rsidP="001559E2">
      <w:pPr>
        <w:ind w:left="4680" w:right="-2"/>
      </w:pPr>
      <w:r>
        <w:t xml:space="preserve">постановлением администрации </w:t>
      </w:r>
    </w:p>
    <w:p w:rsidR="001559E2" w:rsidRDefault="001559E2" w:rsidP="001559E2">
      <w:pPr>
        <w:ind w:left="4680" w:right="-2"/>
      </w:pPr>
      <w:r>
        <w:t>Писаревского сельского поселения Кантемировского муниципального района</w:t>
      </w:r>
    </w:p>
    <w:p w:rsidR="001559E2" w:rsidRDefault="001559E2" w:rsidP="001559E2">
      <w:pPr>
        <w:ind w:left="4680" w:right="-2"/>
      </w:pPr>
      <w:r>
        <w:t>Воронежской области</w:t>
      </w:r>
    </w:p>
    <w:p w:rsidR="001559E2" w:rsidRPr="00DC064C" w:rsidRDefault="001559E2" w:rsidP="001559E2">
      <w:pPr>
        <w:ind w:left="4680" w:right="-2"/>
        <w:jc w:val="both"/>
      </w:pPr>
      <w:r w:rsidRPr="00DC064C">
        <w:t>от «</w:t>
      </w:r>
      <w:r>
        <w:t>28</w:t>
      </w:r>
      <w:r w:rsidRPr="00DC064C">
        <w:t>» ноября 202</w:t>
      </w:r>
      <w:r>
        <w:t>4</w:t>
      </w:r>
      <w:r w:rsidRPr="00DC064C">
        <w:t xml:space="preserve"> г. №</w:t>
      </w:r>
      <w:r>
        <w:t>67</w:t>
      </w:r>
    </w:p>
    <w:p w:rsidR="001559E2" w:rsidRDefault="001559E2" w:rsidP="001559E2">
      <w:pPr>
        <w:ind w:left="4680" w:right="-2"/>
        <w:jc w:val="both"/>
      </w:pPr>
    </w:p>
    <w:p w:rsidR="001559E2" w:rsidRDefault="001559E2" w:rsidP="001559E2">
      <w:pPr>
        <w:ind w:left="4680" w:right="-2"/>
        <w:jc w:val="both"/>
      </w:pPr>
    </w:p>
    <w:p w:rsidR="001559E2" w:rsidRDefault="001559E2" w:rsidP="001559E2">
      <w:pPr>
        <w:ind w:left="4680" w:right="-2"/>
        <w:jc w:val="both"/>
      </w:pPr>
    </w:p>
    <w:p w:rsidR="001559E2" w:rsidRDefault="001559E2" w:rsidP="001559E2">
      <w:pPr>
        <w:ind w:left="4680" w:right="-2"/>
        <w:jc w:val="both"/>
      </w:pPr>
    </w:p>
    <w:p w:rsidR="001559E2" w:rsidRDefault="001559E2" w:rsidP="001559E2">
      <w:pPr>
        <w:pStyle w:val="17"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бюджетной и налоговой политики </w:t>
      </w:r>
    </w:p>
    <w:p w:rsidR="001559E2" w:rsidRDefault="001559E2" w:rsidP="001559E2">
      <w:pPr>
        <w:pStyle w:val="17"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в Писаревском сельском поселении </w:t>
      </w:r>
    </w:p>
    <w:p w:rsidR="001559E2" w:rsidRDefault="001559E2" w:rsidP="001559E2">
      <w:pPr>
        <w:pStyle w:val="17"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Кантемировского муниципального района Воронежской области</w:t>
      </w:r>
    </w:p>
    <w:p w:rsidR="001559E2" w:rsidRDefault="001559E2" w:rsidP="001559E2">
      <w:pPr>
        <w:pStyle w:val="17"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на 2025 год и на плановый период 2026 и 2027 годов</w:t>
      </w:r>
    </w:p>
    <w:p w:rsidR="001559E2" w:rsidRDefault="001559E2" w:rsidP="001559E2">
      <w:pPr>
        <w:pStyle w:val="a3"/>
      </w:pPr>
      <w:r>
        <w:tab/>
        <w:t xml:space="preserve">Основные направления бюджетной и налоговой политики Писаревского сельского поселения Кантемировского </w:t>
      </w:r>
      <w:r>
        <w:rPr>
          <w:spacing w:val="-2"/>
        </w:rPr>
        <w:t xml:space="preserve">муниципального района Воронежской области </w:t>
      </w:r>
      <w:r>
        <w:t>на</w:t>
      </w:r>
      <w:r>
        <w:rPr>
          <w:bCs/>
        </w:rPr>
        <w:t xml:space="preserve">2025 год и  на плановый период 2026 и 2027 годов разработаны в соответствии со статьей 172 </w:t>
      </w:r>
      <w:r>
        <w:t xml:space="preserve">Бюджетного кодекса Российской Федерации и решением  Совета народных депутатовПисаревского сельского поселения Кантемировского муниципального района от 27.12.2019 года № 222«О бюджетном процессе в Писаревском сельском поселении Кантемировского муниципального района Воронежской области» и являются определяющими при формировании бюджета Писаревского сельского поселения на 2025 год и на плановый период 2026 и 2027 годов, как составной части экономической политики Писаревского сельского поселения Кантемировского муниципального района Воронежской области. </w:t>
      </w:r>
    </w:p>
    <w:p w:rsidR="001559E2" w:rsidRDefault="001559E2" w:rsidP="001559E2">
      <w:pPr>
        <w:autoSpaceDE w:val="0"/>
        <w:jc w:val="both"/>
      </w:pPr>
      <w:r>
        <w:tab/>
        <w:t>Данный документ является ориентиром в области долгосрочного бюджетного планирования, отражает    основные    цели, задачи и приоритеты бюджетной   и налоговой политики Писаревского сельского поселения,определяет условия, используемые при составлении проекта  бюджета сельского поселения на 2025 год и на плановый период 2026 и 2027 годов, подходов к его формированию, а также обеспечение прозрачности и открытости бюджетного планирования.</w:t>
      </w:r>
    </w:p>
    <w:p w:rsidR="001559E2" w:rsidRDefault="001559E2" w:rsidP="001559E2">
      <w:pPr>
        <w:ind w:firstLine="708"/>
        <w:jc w:val="both"/>
      </w:pPr>
      <w:r>
        <w:t xml:space="preserve">Бюджетная и налоговая политика Писаревского сельского поселения на среднесрочную перспективу сохраняет преемственность бюджетной политики предыдущего планового периода и ориентирована в первую очередь на реализацию основных задач, определенных </w:t>
      </w:r>
      <w:hyperlink r:id="rId7" w:history="1">
        <w:r>
          <w:rPr>
            <w:rStyle w:val="ac"/>
            <w:rFonts w:eastAsiaTheme="majorEastAsia"/>
          </w:rPr>
          <w:t>посланием</w:t>
        </w:r>
      </w:hyperlink>
      <w:r>
        <w:t xml:space="preserve"> Президента Российской Федерации  Федеральному Собранию Российской Федерации от 20 февраля  2019 г., Указами Президента Российской Федерации от 7 мая 2012 г. и Указом Президента Российской Федерации от 7 мая 2018 г. № 204 «О национальных целях и стратегических задачах развития Российской Федерации на период до 2025 года», а также на  реализацию мероприятий, направленных на повышение эффективности управления муниципальными финансами Писаревского сельского поселения,  совершенствование процедур муниципального финансового контроля.</w:t>
      </w:r>
    </w:p>
    <w:p w:rsidR="001559E2" w:rsidRDefault="001559E2" w:rsidP="001559E2">
      <w:pPr>
        <w:pStyle w:val="Default"/>
        <w:ind w:firstLine="708"/>
        <w:jc w:val="both"/>
      </w:pPr>
      <w:r>
        <w:t xml:space="preserve">В Писаревском сельском поселении определены следующие приоритеты политики в сфере управления муниципальными финансами: </w:t>
      </w:r>
    </w:p>
    <w:p w:rsidR="001559E2" w:rsidRDefault="001559E2" w:rsidP="008E4609">
      <w:pPr>
        <w:pStyle w:val="Default"/>
        <w:numPr>
          <w:ilvl w:val="0"/>
          <w:numId w:val="6"/>
        </w:numPr>
        <w:suppressAutoHyphens/>
        <w:autoSpaceDN/>
        <w:adjustRightInd/>
        <w:jc w:val="both"/>
      </w:pPr>
      <w:r>
        <w:t xml:space="preserve">создание условий для устойчивого исполнения бюджета сельского поселения, в том числе для повышения бюджетной обеспеченности Писаревского сельского поселения; </w:t>
      </w:r>
    </w:p>
    <w:p w:rsidR="001559E2" w:rsidRDefault="001559E2" w:rsidP="008E4609">
      <w:pPr>
        <w:pStyle w:val="Default"/>
        <w:numPr>
          <w:ilvl w:val="0"/>
          <w:numId w:val="6"/>
        </w:numPr>
        <w:suppressAutoHyphens/>
        <w:autoSpaceDN/>
        <w:adjustRightInd/>
        <w:jc w:val="both"/>
      </w:pPr>
      <w:r>
        <w:t>внедрение проектных принципов управления;</w:t>
      </w:r>
    </w:p>
    <w:p w:rsidR="001559E2" w:rsidRDefault="001559E2" w:rsidP="008E4609">
      <w:pPr>
        <w:pStyle w:val="Default"/>
        <w:numPr>
          <w:ilvl w:val="0"/>
          <w:numId w:val="6"/>
        </w:numPr>
        <w:suppressAutoHyphens/>
        <w:autoSpaceDN/>
        <w:adjustRightInd/>
        <w:jc w:val="both"/>
      </w:pPr>
      <w:r>
        <w:lastRenderedPageBreak/>
        <w:t>совершенствование программного метода планирования расходов бюджета сельского поселения с целью повышения эффективности расходов и их увязка с программными целями и задачами;</w:t>
      </w:r>
    </w:p>
    <w:p w:rsidR="001559E2" w:rsidRDefault="001559E2" w:rsidP="008E4609">
      <w:pPr>
        <w:pStyle w:val="Default"/>
        <w:numPr>
          <w:ilvl w:val="0"/>
          <w:numId w:val="6"/>
        </w:numPr>
        <w:suppressAutoHyphens/>
        <w:autoSpaceDN/>
        <w:adjustRightInd/>
        <w:jc w:val="both"/>
      </w:pPr>
      <w:r>
        <w:t xml:space="preserve">создание условий для равных финансовых возможностей оказания гражданам муниципальных услуг на всей территории поселения; </w:t>
      </w:r>
    </w:p>
    <w:p w:rsidR="001559E2" w:rsidRDefault="001559E2" w:rsidP="008E4609">
      <w:pPr>
        <w:pStyle w:val="Default"/>
        <w:numPr>
          <w:ilvl w:val="0"/>
          <w:numId w:val="6"/>
        </w:numPr>
        <w:suppressAutoHyphens/>
        <w:autoSpaceDN/>
        <w:adjustRightInd/>
        <w:jc w:val="both"/>
      </w:pPr>
      <w:r>
        <w:t>повышение качества управления муниципальными финансами в общественном секторе;</w:t>
      </w:r>
    </w:p>
    <w:p w:rsidR="001559E2" w:rsidRDefault="001559E2" w:rsidP="008E4609">
      <w:pPr>
        <w:pStyle w:val="Default"/>
        <w:numPr>
          <w:ilvl w:val="0"/>
          <w:numId w:val="6"/>
        </w:numPr>
        <w:suppressAutoHyphens/>
        <w:autoSpaceDN/>
        <w:adjustRightInd/>
        <w:jc w:val="both"/>
      </w:pPr>
      <w:r>
        <w:t xml:space="preserve">проведение мониторинга качества управления муниципальными финансами; </w:t>
      </w:r>
    </w:p>
    <w:p w:rsidR="001559E2" w:rsidRDefault="001559E2" w:rsidP="008E4609">
      <w:pPr>
        <w:pStyle w:val="Default"/>
        <w:numPr>
          <w:ilvl w:val="0"/>
          <w:numId w:val="6"/>
        </w:numPr>
        <w:suppressAutoHyphens/>
        <w:autoSpaceDN/>
        <w:adjustRightInd/>
        <w:jc w:val="both"/>
      </w:pPr>
      <w:r>
        <w:t xml:space="preserve">эффективное регулирование муниципального долга. </w:t>
      </w:r>
    </w:p>
    <w:p w:rsidR="001559E2" w:rsidRDefault="001559E2" w:rsidP="001559E2">
      <w:pPr>
        <w:jc w:val="both"/>
      </w:pPr>
      <w:r>
        <w:t xml:space="preserve">        Необходимым условием достижения поставленных задач является совместная работа администрации Писаревского сельского поселения и Совета народных депутатов Писаревского сельского поселения Кантемировского муниципального района по важнейшим направлениям деятельности в сфере бюджетной и налоговой политики.</w:t>
      </w:r>
    </w:p>
    <w:p w:rsidR="001559E2" w:rsidRDefault="001559E2" w:rsidP="001559E2">
      <w:pPr>
        <w:jc w:val="both"/>
        <w:rPr>
          <w:color w:val="FF6600"/>
        </w:rPr>
      </w:pPr>
    </w:p>
    <w:p w:rsidR="001559E2" w:rsidRDefault="001559E2" w:rsidP="001559E2">
      <w:pPr>
        <w:autoSpaceDE w:val="0"/>
        <w:jc w:val="center"/>
      </w:pPr>
      <w:r>
        <w:rPr>
          <w:b/>
          <w:bCs/>
        </w:rPr>
        <w:t>Итоги реализации бюджетной и налоговой политики</w:t>
      </w:r>
    </w:p>
    <w:p w:rsidR="001559E2" w:rsidRDefault="001559E2" w:rsidP="001559E2">
      <w:pPr>
        <w:autoSpaceDE w:val="0"/>
        <w:jc w:val="center"/>
      </w:pPr>
      <w:r>
        <w:rPr>
          <w:b/>
          <w:bCs/>
        </w:rPr>
        <w:t>в 2023 году и первом полугодии 2024 года</w:t>
      </w:r>
    </w:p>
    <w:p w:rsidR="001559E2" w:rsidRDefault="001559E2" w:rsidP="001559E2">
      <w:pPr>
        <w:autoSpaceDE w:val="0"/>
        <w:ind w:firstLine="708"/>
        <w:jc w:val="both"/>
      </w:pPr>
      <w:r>
        <w:t>Бюджетная и налоговая политика на территории Писаревского сельского поселения была направлена на обеспечение устойчивости и сбалансированности местного бюджета - укрепление его доходной базы, формирование оптимальной структуры расходов бюджета, ориентированной на содействие социальному и экономическому развитию территории, предотвращение социальной напряженности и улучшение качества жизни граждан, реализацию полномочий органов местного самоуправления, создание благоприятных условий для развития малого и среднего бизнеса, реализацию инвестиционных проектов.</w:t>
      </w:r>
    </w:p>
    <w:p w:rsidR="001559E2" w:rsidRDefault="001559E2" w:rsidP="001559E2">
      <w:pPr>
        <w:autoSpaceDE w:val="0"/>
        <w:ind w:firstLine="708"/>
        <w:jc w:val="both"/>
      </w:pPr>
      <w:r>
        <w:rPr>
          <w:iCs/>
          <w:color w:val="FF6600"/>
        </w:rPr>
        <w:t>Основные параметры исполнения бюджета Писаревского сельского поселения в 2022-2024 годах отражены в таблице, тыс. рублей:</w:t>
      </w:r>
    </w:p>
    <w:tbl>
      <w:tblPr>
        <w:tblW w:w="10305" w:type="dxa"/>
        <w:tblInd w:w="-627" w:type="dxa"/>
        <w:tblLayout w:type="fixed"/>
        <w:tblLook w:val="0000"/>
      </w:tblPr>
      <w:tblGrid>
        <w:gridCol w:w="1282"/>
        <w:gridCol w:w="991"/>
        <w:gridCol w:w="901"/>
        <w:gridCol w:w="992"/>
        <w:gridCol w:w="851"/>
        <w:gridCol w:w="850"/>
        <w:gridCol w:w="992"/>
        <w:gridCol w:w="944"/>
        <w:gridCol w:w="870"/>
        <w:gridCol w:w="738"/>
        <w:gridCol w:w="894"/>
      </w:tblGrid>
      <w:tr w:rsidR="001559E2" w:rsidTr="005F52AB">
        <w:trPr>
          <w:trHeight w:val="255"/>
          <w:tblHeader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1559E2" w:rsidRDefault="001559E2" w:rsidP="005F52AB">
            <w:pPr>
              <w:jc w:val="center"/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1559E2" w:rsidRDefault="001559E2" w:rsidP="005F52AB">
            <w:pPr>
              <w:jc w:val="center"/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1559E2" w:rsidRDefault="001559E2" w:rsidP="005F52AB">
            <w:pPr>
              <w:jc w:val="center"/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3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1559E2" w:rsidRDefault="001559E2" w:rsidP="005F52AB">
            <w:pPr>
              <w:jc w:val="center"/>
            </w:pPr>
            <w:r>
              <w:rPr>
                <w:sz w:val="20"/>
                <w:szCs w:val="20"/>
              </w:rPr>
              <w:t>2024</w:t>
            </w:r>
          </w:p>
        </w:tc>
      </w:tr>
      <w:tr w:rsidR="001559E2" w:rsidTr="005F52AB">
        <w:trPr>
          <w:trHeight w:val="1020"/>
          <w:tblHeader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1559E2" w:rsidRDefault="001559E2" w:rsidP="005F52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559E2" w:rsidRDefault="001559E2" w:rsidP="005F52AB">
            <w:pPr>
              <w:jc w:val="center"/>
            </w:pPr>
            <w:r>
              <w:rPr>
                <w:sz w:val="16"/>
                <w:szCs w:val="16"/>
              </w:rPr>
              <w:t>исполнено                                    за год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559E2" w:rsidRDefault="001559E2" w:rsidP="005F52AB">
            <w:pPr>
              <w:jc w:val="center"/>
            </w:pPr>
            <w:r>
              <w:rPr>
                <w:sz w:val="16"/>
                <w:szCs w:val="16"/>
              </w:rPr>
              <w:t>уточненный план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559E2" w:rsidRDefault="001559E2" w:rsidP="005F52AB">
            <w:pPr>
              <w:jc w:val="center"/>
            </w:pPr>
            <w:r>
              <w:rPr>
                <w:sz w:val="16"/>
                <w:szCs w:val="16"/>
              </w:rPr>
              <w:t>исполнено за 9 месяцев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559E2" w:rsidRDefault="001559E2" w:rsidP="005F52AB">
            <w:pPr>
              <w:jc w:val="center"/>
            </w:pPr>
            <w:r>
              <w:rPr>
                <w:sz w:val="16"/>
                <w:szCs w:val="16"/>
              </w:rPr>
              <w:t>исполнено за год</w:t>
            </w:r>
          </w:p>
          <w:p w:rsidR="001559E2" w:rsidRDefault="001559E2" w:rsidP="005F52AB">
            <w:pPr>
              <w:rPr>
                <w:sz w:val="16"/>
                <w:szCs w:val="16"/>
              </w:rPr>
            </w:pPr>
          </w:p>
          <w:p w:rsidR="001559E2" w:rsidRDefault="001559E2" w:rsidP="005F52A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559E2" w:rsidRDefault="001559E2" w:rsidP="005F52AB">
            <w:pPr>
              <w:jc w:val="center"/>
            </w:pPr>
            <w:r>
              <w:rPr>
                <w:sz w:val="16"/>
                <w:szCs w:val="16"/>
              </w:rPr>
              <w:t>исполнение плана за год (%)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559E2" w:rsidRDefault="001559E2" w:rsidP="005F52AB">
            <w:pPr>
              <w:jc w:val="center"/>
            </w:pPr>
            <w:r>
              <w:rPr>
                <w:sz w:val="16"/>
                <w:szCs w:val="16"/>
              </w:rPr>
              <w:t xml:space="preserve">отклонение факта к 2022 году 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559E2" w:rsidRDefault="001559E2" w:rsidP="005F52AB">
            <w:pPr>
              <w:jc w:val="center"/>
            </w:pPr>
            <w:r>
              <w:rPr>
                <w:sz w:val="16"/>
                <w:szCs w:val="16"/>
              </w:rPr>
              <w:t>уточненный план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559E2" w:rsidRDefault="001559E2" w:rsidP="005F52AB">
            <w:pPr>
              <w:jc w:val="center"/>
            </w:pPr>
            <w:r>
              <w:rPr>
                <w:sz w:val="16"/>
                <w:szCs w:val="16"/>
              </w:rPr>
              <w:t>исполнено за 9 месяцев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559E2" w:rsidRDefault="001559E2" w:rsidP="005F52AB">
            <w:pPr>
              <w:jc w:val="center"/>
            </w:pPr>
            <w:r>
              <w:rPr>
                <w:sz w:val="16"/>
                <w:szCs w:val="16"/>
              </w:rPr>
              <w:t>исполнение плана (%)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559E2" w:rsidRDefault="001559E2" w:rsidP="005F52AB">
            <w:pPr>
              <w:jc w:val="center"/>
            </w:pPr>
            <w:r>
              <w:rPr>
                <w:sz w:val="16"/>
                <w:szCs w:val="16"/>
              </w:rPr>
              <w:t>отклонение факта 9 мес  к 9 мес.2023г</w:t>
            </w:r>
          </w:p>
        </w:tc>
      </w:tr>
      <w:tr w:rsidR="001559E2" w:rsidTr="005F52AB">
        <w:trPr>
          <w:trHeight w:val="255"/>
          <w:tblHeader/>
        </w:trPr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1559E2" w:rsidRDefault="001559E2" w:rsidP="005F52A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1559E2" w:rsidRDefault="001559E2" w:rsidP="005F52AB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1559E2" w:rsidRDefault="001559E2" w:rsidP="005F52AB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1559E2" w:rsidRDefault="001559E2" w:rsidP="005F52AB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1559E2" w:rsidRDefault="001559E2" w:rsidP="005F52AB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1559E2" w:rsidRDefault="001559E2" w:rsidP="005F52AB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C0C0C0"/>
            <w:vAlign w:val="bottom"/>
          </w:tcPr>
          <w:p w:rsidR="001559E2" w:rsidRDefault="001559E2" w:rsidP="005F52AB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44" w:type="dxa"/>
            <w:tcBorders>
              <w:left w:val="single" w:sz="4" w:space="0" w:color="000000"/>
            </w:tcBorders>
            <w:shd w:val="clear" w:color="auto" w:fill="C0C0C0"/>
            <w:vAlign w:val="bottom"/>
          </w:tcPr>
          <w:p w:rsidR="001559E2" w:rsidRDefault="001559E2" w:rsidP="005F52AB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left w:val="single" w:sz="4" w:space="0" w:color="000000"/>
            </w:tcBorders>
            <w:shd w:val="clear" w:color="auto" w:fill="C0C0C0"/>
            <w:vAlign w:val="bottom"/>
          </w:tcPr>
          <w:p w:rsidR="001559E2" w:rsidRDefault="001559E2" w:rsidP="005F52AB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8" w:type="dxa"/>
            <w:tcBorders>
              <w:left w:val="single" w:sz="4" w:space="0" w:color="000000"/>
            </w:tcBorders>
            <w:shd w:val="clear" w:color="auto" w:fill="C0C0C0"/>
            <w:vAlign w:val="bottom"/>
          </w:tcPr>
          <w:p w:rsidR="001559E2" w:rsidRDefault="001559E2" w:rsidP="005F52AB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1559E2" w:rsidRDefault="001559E2" w:rsidP="005F52AB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</w:tr>
      <w:tr w:rsidR="001559E2" w:rsidRPr="00766B02" w:rsidTr="005F52AB">
        <w:trPr>
          <w:trHeight w:val="255"/>
        </w:trPr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59E2" w:rsidRPr="00766B02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Доходы всего, в т.ч.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59E2" w:rsidRPr="00766B02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101303,8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59E2" w:rsidRPr="00766B02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12496,2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59E2" w:rsidRPr="00C173BD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8231,6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59E2" w:rsidRPr="00766B02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12495,8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59E2" w:rsidRPr="00766B02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59E2" w:rsidRPr="00766B02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-88808,0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59E2" w:rsidRPr="008115AB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29909,6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59E2" w:rsidRPr="00EB1CF4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17533,6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59E2" w:rsidRPr="00EB1CF4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58,6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59E2" w:rsidRPr="00EB1CF4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+9302,0</w:t>
            </w:r>
          </w:p>
        </w:tc>
      </w:tr>
      <w:tr w:rsidR="001559E2" w:rsidRPr="00766B02" w:rsidTr="005F52AB">
        <w:trPr>
          <w:trHeight w:val="255"/>
        </w:trPr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59E2" w:rsidRPr="00766B02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 w:rsidRPr="00766B02">
              <w:rPr>
                <w:b/>
                <w:bCs/>
                <w:sz w:val="16"/>
                <w:szCs w:val="16"/>
              </w:rPr>
              <w:t>- налоговые/неналоговые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59E2" w:rsidRPr="00AD2E49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3156</w:t>
            </w:r>
            <w:r>
              <w:rPr>
                <w:b/>
                <w:bCs/>
                <w:sz w:val="16"/>
                <w:szCs w:val="16"/>
              </w:rPr>
              <w:t>,6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59E2" w:rsidRPr="00766B02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4147,3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59E2" w:rsidRPr="00C173BD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2493,5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59E2" w:rsidRPr="00766B02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4147,3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59E2" w:rsidRPr="00766B02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59E2" w:rsidRPr="00766B02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+990,70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59E2" w:rsidRPr="008115AB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4112,0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59E2" w:rsidRPr="00EB1CF4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2456,6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59E2" w:rsidRPr="00EB1CF4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59,7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59E2" w:rsidRPr="00EB1CF4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-36,9</w:t>
            </w:r>
          </w:p>
        </w:tc>
      </w:tr>
      <w:tr w:rsidR="001559E2" w:rsidTr="005F52AB">
        <w:trPr>
          <w:trHeight w:val="270"/>
        </w:trPr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59E2" w:rsidRPr="00766B02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 w:rsidRPr="00766B02">
              <w:rPr>
                <w:b/>
                <w:bCs/>
                <w:sz w:val="16"/>
                <w:szCs w:val="16"/>
              </w:rPr>
              <w:t>- безвозмездные перечисления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59E2" w:rsidRPr="00AD2E49" w:rsidRDefault="001559E2" w:rsidP="005F52A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98147,2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59E2" w:rsidRPr="00766B02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8348,9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59E2" w:rsidRPr="00C173BD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5738,3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59E2" w:rsidRPr="00766B02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8348,4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59E2" w:rsidRPr="00766B02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59E2" w:rsidRPr="00766B02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-89798,80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59E2" w:rsidRPr="008115AB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25797,6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59E2" w:rsidRPr="00EB1CF4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15077,0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59E2" w:rsidRPr="00EB1CF4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58,4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59E2" w:rsidRPr="00EB1CF4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+9338,7</w:t>
            </w:r>
          </w:p>
        </w:tc>
      </w:tr>
      <w:tr w:rsidR="001559E2" w:rsidTr="005F52AB">
        <w:trPr>
          <w:trHeight w:val="255"/>
        </w:trPr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59E2" w:rsidRPr="00766B02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59E2" w:rsidRPr="00766B02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101720,0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59E2" w:rsidRPr="00766B02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14530,3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59E2" w:rsidRPr="00C173BD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10161,6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59E2" w:rsidRPr="00766B02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14475,4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59E2" w:rsidRPr="00766B02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59E2" w:rsidRPr="00766B02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-87244,60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59E2" w:rsidRPr="008115AB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29909,6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59E2" w:rsidRPr="00EB1CF4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17851,9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59E2" w:rsidRPr="00EB1CF4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59,7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59E2" w:rsidRPr="00EB1CF4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+7690,3</w:t>
            </w:r>
          </w:p>
        </w:tc>
      </w:tr>
      <w:tr w:rsidR="001559E2" w:rsidRPr="00766B02" w:rsidTr="005F52AB">
        <w:trPr>
          <w:trHeight w:val="255"/>
        </w:trPr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59E2" w:rsidRPr="00766B02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Дефицит (-)</w:t>
            </w:r>
          </w:p>
          <w:p w:rsidR="001559E2" w:rsidRPr="00766B02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/</w:t>
            </w:r>
          </w:p>
          <w:p w:rsidR="001559E2" w:rsidRPr="00766B02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Профицит (+)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59E2" w:rsidRPr="00766B02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-416,2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59E2" w:rsidRPr="00766B02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-2034,1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59E2" w:rsidRPr="00C173BD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-1930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59E2" w:rsidRPr="00766B02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-1979,6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59E2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59E2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59E2" w:rsidRPr="008115AB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59E2" w:rsidRPr="00EB1CF4" w:rsidRDefault="001559E2" w:rsidP="005F5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-318,3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59E2" w:rsidRPr="003141A1" w:rsidRDefault="001559E2" w:rsidP="005F52AB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59E2" w:rsidRPr="003141A1" w:rsidRDefault="001559E2" w:rsidP="005F52AB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</w:tbl>
    <w:p w:rsidR="001559E2" w:rsidRPr="00766B02" w:rsidRDefault="001559E2" w:rsidP="001559E2">
      <w:pPr>
        <w:jc w:val="center"/>
        <w:rPr>
          <w:b/>
          <w:bCs/>
          <w:sz w:val="16"/>
          <w:szCs w:val="16"/>
        </w:rPr>
      </w:pPr>
    </w:p>
    <w:p w:rsidR="001559E2" w:rsidRDefault="001559E2" w:rsidP="001559E2">
      <w:pPr>
        <w:pStyle w:val="af3"/>
        <w:spacing w:before="120" w:after="0"/>
        <w:ind w:firstLine="720"/>
        <w:jc w:val="both"/>
      </w:pPr>
      <w:r>
        <w:rPr>
          <w:iCs/>
        </w:rPr>
        <w:t xml:space="preserve">В </w:t>
      </w:r>
      <w:r>
        <w:rPr>
          <w:b/>
          <w:i/>
          <w:iCs/>
        </w:rPr>
        <w:t>2023 году</w:t>
      </w:r>
      <w:r>
        <w:rPr>
          <w:iCs/>
        </w:rPr>
        <w:t xml:space="preserve"> доходы сельского бюджета по сравнению с предыдущим годом уменьшились на 88808,0тыс.рублей, что связано с уменьшением объема   безвозмездных перечислений на 89798,80 тыс. рублей. </w:t>
      </w:r>
      <w:r>
        <w:rPr>
          <w:iCs/>
          <w:spacing w:val="-6"/>
        </w:rPr>
        <w:t xml:space="preserve">Расходы соответственно уменьшились на 87244,60 тыс. рублей. </w:t>
      </w:r>
      <w:r>
        <w:rPr>
          <w:iCs/>
        </w:rPr>
        <w:t xml:space="preserve">По результатам исполнения бюджета сельского поселения сложился дефицит в размере 1979,6 тыс. рублей. </w:t>
      </w:r>
    </w:p>
    <w:p w:rsidR="001559E2" w:rsidRDefault="001559E2" w:rsidP="001559E2">
      <w:pPr>
        <w:pStyle w:val="af3"/>
        <w:spacing w:before="120" w:after="0"/>
        <w:ind w:firstLine="720"/>
        <w:jc w:val="both"/>
      </w:pPr>
      <w:r>
        <w:rPr>
          <w:iCs/>
        </w:rPr>
        <w:t xml:space="preserve">В </w:t>
      </w:r>
      <w:r>
        <w:rPr>
          <w:b/>
          <w:i/>
          <w:iCs/>
        </w:rPr>
        <w:t>2024 году</w:t>
      </w:r>
      <w:r>
        <w:rPr>
          <w:iCs/>
        </w:rPr>
        <w:t xml:space="preserve"> уточненный план по доходам сельского бюджета по сравнению с предыдущим годом увеличился на 17413,4 тыс. рублей. Увеличение связано с увеличением безвозмездных перечислений на 17448,7тыс.рублей. Расходы соответственно увеличились на 15379,3 тыс. рублей. </w:t>
      </w:r>
    </w:p>
    <w:p w:rsidR="001559E2" w:rsidRDefault="001559E2" w:rsidP="001559E2">
      <w:pPr>
        <w:pStyle w:val="ConsPlusNormal"/>
        <w:spacing w:line="276" w:lineRule="auto"/>
        <w:ind w:firstLine="708"/>
        <w:jc w:val="both"/>
        <w:rPr>
          <w:iCs/>
          <w:sz w:val="24"/>
          <w:szCs w:val="24"/>
        </w:rPr>
      </w:pPr>
    </w:p>
    <w:p w:rsidR="001559E2" w:rsidRDefault="001559E2" w:rsidP="001559E2">
      <w:pPr>
        <w:pStyle w:val="ConsPlusNormal"/>
        <w:spacing w:line="276" w:lineRule="auto"/>
        <w:ind w:firstLine="708"/>
        <w:jc w:val="both"/>
        <w:rPr>
          <w:iCs/>
          <w:sz w:val="24"/>
          <w:szCs w:val="24"/>
        </w:rPr>
      </w:pPr>
    </w:p>
    <w:p w:rsidR="001559E2" w:rsidRDefault="001559E2" w:rsidP="001559E2">
      <w:pPr>
        <w:pStyle w:val="ConsPlusNormal"/>
        <w:spacing w:line="276" w:lineRule="auto"/>
        <w:ind w:firstLine="708"/>
        <w:jc w:val="both"/>
      </w:pPr>
      <w:r>
        <w:rPr>
          <w:sz w:val="24"/>
          <w:szCs w:val="24"/>
        </w:rPr>
        <w:t>Наибольший удельный вес в расходах бюджета сельского поселения занимают расходы на отрасли социальной сферы.</w:t>
      </w:r>
    </w:p>
    <w:p w:rsidR="001559E2" w:rsidRDefault="001559E2" w:rsidP="001559E2">
      <w:pPr>
        <w:pStyle w:val="ConsPlusNormal"/>
        <w:spacing w:line="276" w:lineRule="auto"/>
        <w:ind w:firstLine="708"/>
        <w:jc w:val="both"/>
      </w:pPr>
      <w:r>
        <w:rPr>
          <w:sz w:val="24"/>
          <w:szCs w:val="24"/>
        </w:rPr>
        <w:t xml:space="preserve">Администрацией Писаревского сельского поселения обеспечено своевременное и в полном объеме исполнение всех принятых расходных обязательств, в том числе по выплате заработной платы работникам бюджетной сферы с учетом повышения оплаты труда в рамках реализации Указов Президента Российской Федерации от 7 мая 2012 года. </w:t>
      </w:r>
    </w:p>
    <w:p w:rsidR="001559E2" w:rsidRDefault="001559E2" w:rsidP="001559E2">
      <w:pPr>
        <w:spacing w:line="276" w:lineRule="auto"/>
        <w:ind w:firstLine="720"/>
        <w:jc w:val="both"/>
      </w:pPr>
      <w:r>
        <w:t>Кроме того, приоритетным являлось предоставление межбюджетных трансфертов бюджету Кантемировского муниципального района, по переданным ему полномочиям поселения.</w:t>
      </w:r>
    </w:p>
    <w:p w:rsidR="001559E2" w:rsidRDefault="001559E2" w:rsidP="001559E2">
      <w:pPr>
        <w:spacing w:line="276" w:lineRule="auto"/>
        <w:ind w:firstLine="709"/>
        <w:jc w:val="both"/>
      </w:pPr>
      <w:r>
        <w:t xml:space="preserve">Проводилась политика последовательного снижения дефицита бюджета и объема муниципального долга обеспечения устойчивости бюджета. </w:t>
      </w:r>
    </w:p>
    <w:p w:rsidR="001559E2" w:rsidRDefault="001559E2" w:rsidP="001559E2">
      <w:pPr>
        <w:autoSpaceDE w:val="0"/>
        <w:spacing w:line="276" w:lineRule="auto"/>
        <w:ind w:firstLine="720"/>
        <w:jc w:val="both"/>
      </w:pPr>
      <w:r>
        <w:t>В целях повышения качества бюджетного планирования, повышения результативности и эффективности использования средств в 2022 - 2024 годах проводилась работа по следующим направлениям:</w:t>
      </w:r>
    </w:p>
    <w:p w:rsidR="001559E2" w:rsidRDefault="001559E2" w:rsidP="001559E2">
      <w:pPr>
        <w:autoSpaceDE w:val="0"/>
        <w:spacing w:line="276" w:lineRule="auto"/>
        <w:ind w:firstLine="720"/>
        <w:jc w:val="both"/>
      </w:pPr>
      <w:r>
        <w:t>- формирование и исполнение бюджета сельского поселения в программном формате на основе муниципальной программы "Развитие Писаревского сельского поселения Кантемировского муниципального района Воронежской области";</w:t>
      </w:r>
    </w:p>
    <w:p w:rsidR="001559E2" w:rsidRDefault="001559E2" w:rsidP="001559E2">
      <w:pPr>
        <w:autoSpaceDE w:val="0"/>
        <w:spacing w:line="276" w:lineRule="auto"/>
        <w:ind w:firstLine="720"/>
        <w:jc w:val="both"/>
      </w:pPr>
      <w:r>
        <w:t>- осуществление контроля за текущим состоянием кредиторской задолженности с целью недопущения образования просроченной кредиторской задолженности;</w:t>
      </w:r>
    </w:p>
    <w:p w:rsidR="001559E2" w:rsidRDefault="001559E2" w:rsidP="001559E2">
      <w:pPr>
        <w:spacing w:line="276" w:lineRule="auto"/>
        <w:ind w:firstLine="720"/>
        <w:jc w:val="both"/>
      </w:pPr>
      <w:r>
        <w:t xml:space="preserve">- обеспечение открытости и прозрачности информации о бюджетном процессе, об исполнении бюджета, о бюджетных и социально-экономических показателях сельского поселения посредством информационно-телекоммуникационной сети «Интернет» для граждан в доступной форме; </w:t>
      </w:r>
    </w:p>
    <w:p w:rsidR="001559E2" w:rsidRDefault="001559E2" w:rsidP="001559E2">
      <w:pPr>
        <w:spacing w:line="276" w:lineRule="auto"/>
        <w:ind w:firstLine="720"/>
        <w:jc w:val="both"/>
      </w:pPr>
      <w:r>
        <w:t>- ежегодное проведение публичных слушаний по годовому отчету об исполнении  бюджета Писаревского сельского поселения и по проекту бюджета на очередной финансовый год и на плановый период в целях повышения информационной открытости  деятельности администрации Писаревского сельского поселения и выявления общественного мнения по вопросам формирования и исполнения сельского бюджета.</w:t>
      </w:r>
    </w:p>
    <w:p w:rsidR="001559E2" w:rsidRDefault="001559E2" w:rsidP="001559E2">
      <w:pPr>
        <w:jc w:val="both"/>
        <w:rPr>
          <w:color w:val="FF6600"/>
        </w:rPr>
      </w:pPr>
    </w:p>
    <w:p w:rsidR="001559E2" w:rsidRDefault="001559E2" w:rsidP="001559E2">
      <w:pPr>
        <w:jc w:val="both"/>
        <w:rPr>
          <w:color w:val="FF6600"/>
        </w:rPr>
      </w:pPr>
    </w:p>
    <w:p w:rsidR="001559E2" w:rsidRDefault="001559E2" w:rsidP="001559E2">
      <w:pPr>
        <w:jc w:val="center"/>
      </w:pPr>
      <w:r>
        <w:rPr>
          <w:b/>
          <w:bCs/>
        </w:rPr>
        <w:t xml:space="preserve">Основные направления налоговой политики </w:t>
      </w:r>
    </w:p>
    <w:p w:rsidR="001559E2" w:rsidRDefault="001559E2" w:rsidP="001559E2">
      <w:pPr>
        <w:autoSpaceDE w:val="0"/>
        <w:ind w:firstLine="708"/>
        <w:jc w:val="both"/>
      </w:pPr>
      <w:r>
        <w:t>Объем налоговых и неналоговых доходов бюджета - это важнейший показатель, который характеризует уровень социально-экономического развития сельского поселения в целом.</w:t>
      </w:r>
    </w:p>
    <w:p w:rsidR="001559E2" w:rsidRDefault="001559E2" w:rsidP="001559E2">
      <w:pPr>
        <w:autoSpaceDE w:val="0"/>
        <w:ind w:firstLine="708"/>
        <w:jc w:val="both"/>
      </w:pPr>
      <w:r>
        <w:t>Налоговый потенциал территории продолжает оставаться крайне низким, и предпосылок, способствующих улучшению инвестиционного климата, повышению деловой активности и появлению новых налогоплательщиков, таких, как наличие природных ресурсов, близость к рынкам сбыта и транспортная доступность к ним, нет.</w:t>
      </w:r>
    </w:p>
    <w:p w:rsidR="001559E2" w:rsidRDefault="001559E2" w:rsidP="001559E2">
      <w:pPr>
        <w:autoSpaceDE w:val="0"/>
        <w:ind w:firstLine="708"/>
        <w:jc w:val="both"/>
      </w:pPr>
      <w:r>
        <w:t>На 2025- 2027 годы сохранится преемственность работы по укреплению доходной базы бюджета поселения за счет мобилизации резервов повышения налоговых и неналоговых поступлений.</w:t>
      </w:r>
    </w:p>
    <w:p w:rsidR="001559E2" w:rsidRDefault="001559E2" w:rsidP="001559E2">
      <w:pPr>
        <w:pStyle w:val="Default"/>
        <w:ind w:firstLine="708"/>
        <w:jc w:val="both"/>
      </w:pPr>
      <w:r>
        <w:t xml:space="preserve">Приоритеты налоговой политики Писаревского сельского поселения Кантемировского муниципального района Воронежской области: </w:t>
      </w:r>
    </w:p>
    <w:p w:rsidR="001559E2" w:rsidRDefault="001559E2" w:rsidP="008E4609">
      <w:pPr>
        <w:pStyle w:val="Default"/>
        <w:numPr>
          <w:ilvl w:val="0"/>
          <w:numId w:val="5"/>
        </w:numPr>
        <w:suppressAutoHyphens/>
        <w:autoSpaceDN/>
        <w:adjustRightInd/>
        <w:jc w:val="both"/>
      </w:pPr>
      <w:r>
        <w:t xml:space="preserve">создание эффективной и стабильной налоговой системы, поддержание сбалансированности и устойчивости бюджета Писаревского сельского поселения; </w:t>
      </w:r>
    </w:p>
    <w:p w:rsidR="001559E2" w:rsidRDefault="001559E2" w:rsidP="008E4609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jc w:val="both"/>
      </w:pPr>
      <w:r>
        <w:lastRenderedPageBreak/>
        <w:t>дальнейшее совершенствование налогового администрирования, 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сельского бюджета, активизация претензионно-исковой деятельности;</w:t>
      </w:r>
    </w:p>
    <w:p w:rsidR="001559E2" w:rsidRDefault="001559E2" w:rsidP="008E4609">
      <w:pPr>
        <w:pStyle w:val="Default"/>
        <w:numPr>
          <w:ilvl w:val="0"/>
          <w:numId w:val="5"/>
        </w:numPr>
        <w:suppressAutoHyphens/>
        <w:autoSpaceDN/>
        <w:adjustRightInd/>
        <w:jc w:val="both"/>
      </w:pPr>
      <w:r>
        <w:t xml:space="preserve">стимулирование и развитие малого бизнеса; </w:t>
      </w:r>
    </w:p>
    <w:p w:rsidR="001559E2" w:rsidRDefault="001559E2" w:rsidP="008E4609">
      <w:pPr>
        <w:pStyle w:val="Default"/>
        <w:numPr>
          <w:ilvl w:val="0"/>
          <w:numId w:val="5"/>
        </w:numPr>
        <w:suppressAutoHyphens/>
        <w:autoSpaceDN/>
        <w:adjustRightInd/>
        <w:jc w:val="both"/>
      </w:pPr>
      <w:r>
        <w:t xml:space="preserve">улучшение инвестиционного климата и поддержку инновационного предпринимательства в Писаревском сельском поселении, налоговое стимулирование инвестиционной деятельности; </w:t>
      </w:r>
    </w:p>
    <w:p w:rsidR="001559E2" w:rsidRDefault="001559E2" w:rsidP="008E4609">
      <w:pPr>
        <w:pStyle w:val="Default"/>
        <w:numPr>
          <w:ilvl w:val="0"/>
          <w:numId w:val="5"/>
        </w:numPr>
        <w:suppressAutoHyphens/>
        <w:autoSpaceDN/>
        <w:adjustRightInd/>
        <w:jc w:val="both"/>
      </w:pPr>
      <w:r>
        <w:t xml:space="preserve">совершенствование налогового администрирования, взаимодействия и совместной работы с администраторами доходов; </w:t>
      </w:r>
    </w:p>
    <w:p w:rsidR="001559E2" w:rsidRDefault="001559E2" w:rsidP="008E4609">
      <w:pPr>
        <w:pStyle w:val="Default"/>
        <w:numPr>
          <w:ilvl w:val="0"/>
          <w:numId w:val="5"/>
        </w:numPr>
        <w:suppressAutoHyphens/>
        <w:autoSpaceDN/>
        <w:adjustRightInd/>
        <w:jc w:val="both"/>
      </w:pPr>
      <w:r>
        <w:t xml:space="preserve">оптимизацию существующей системы налоговых льгот, мониторинг эффективности налоговых льгот, отмена неэффективных и невостребованных льгот; </w:t>
      </w:r>
    </w:p>
    <w:p w:rsidR="001559E2" w:rsidRDefault="001559E2" w:rsidP="008E4609">
      <w:pPr>
        <w:pStyle w:val="Default"/>
        <w:numPr>
          <w:ilvl w:val="0"/>
          <w:numId w:val="5"/>
        </w:numPr>
        <w:suppressAutoHyphens/>
        <w:autoSpaceDN/>
        <w:adjustRightInd/>
        <w:jc w:val="both"/>
      </w:pPr>
      <w:r>
        <w:t xml:space="preserve">сокращение недоимки по налогам в бюджет сельского поселения; </w:t>
      </w:r>
    </w:p>
    <w:p w:rsidR="001559E2" w:rsidRDefault="001559E2" w:rsidP="008E4609">
      <w:pPr>
        <w:pStyle w:val="Default"/>
        <w:numPr>
          <w:ilvl w:val="0"/>
          <w:numId w:val="5"/>
        </w:numPr>
        <w:suppressAutoHyphens/>
        <w:autoSpaceDN/>
        <w:adjustRightInd/>
        <w:jc w:val="both"/>
      </w:pPr>
      <w:r>
        <w:t xml:space="preserve">повышение эффективности использования муниципальной собственности; </w:t>
      </w:r>
    </w:p>
    <w:p w:rsidR="001559E2" w:rsidRDefault="001559E2" w:rsidP="008E4609">
      <w:pPr>
        <w:pStyle w:val="Default"/>
        <w:numPr>
          <w:ilvl w:val="0"/>
          <w:numId w:val="5"/>
        </w:numPr>
        <w:suppressAutoHyphens/>
        <w:autoSpaceDN/>
        <w:adjustRightInd/>
        <w:jc w:val="both"/>
      </w:pPr>
      <w:r>
        <w:t>поиск новых источников пополнения бюджета Писаревского сельского поселения.</w:t>
      </w:r>
    </w:p>
    <w:p w:rsidR="001559E2" w:rsidRDefault="001559E2" w:rsidP="001559E2">
      <w:pPr>
        <w:autoSpaceDE w:val="0"/>
        <w:ind w:firstLine="709"/>
        <w:jc w:val="both"/>
      </w:pPr>
      <w:r>
        <w:t>Для привлечения дополнительных неналоговых доходов в бюджет Писаревскогосельского поселения Кантемировского муниципального района Воронежской области повышена экономическая эффективность муниципального сектора экономики по следующим направлениям:</w:t>
      </w:r>
    </w:p>
    <w:p w:rsidR="001559E2" w:rsidRDefault="001559E2" w:rsidP="008E4609">
      <w:pPr>
        <w:numPr>
          <w:ilvl w:val="0"/>
          <w:numId w:val="7"/>
        </w:numPr>
        <w:suppressAutoHyphens/>
        <w:autoSpaceDE w:val="0"/>
        <w:jc w:val="both"/>
      </w:pPr>
      <w:r>
        <w:t>ежегодная индексация размеров арендной платы за пользование имуществом;</w:t>
      </w:r>
    </w:p>
    <w:p w:rsidR="001559E2" w:rsidRDefault="001559E2" w:rsidP="008E4609">
      <w:pPr>
        <w:numPr>
          <w:ilvl w:val="0"/>
          <w:numId w:val="7"/>
        </w:numPr>
        <w:suppressAutoHyphens/>
        <w:autoSpaceDE w:val="0"/>
        <w:jc w:val="both"/>
      </w:pPr>
      <w:r>
        <w:t>пересмотр ставок арендной платы за земельные участки исходя из кадастровой стоимости земли;</w:t>
      </w:r>
    </w:p>
    <w:p w:rsidR="001559E2" w:rsidRDefault="001559E2" w:rsidP="008E4609">
      <w:pPr>
        <w:numPr>
          <w:ilvl w:val="0"/>
          <w:numId w:val="7"/>
        </w:numPr>
        <w:suppressAutoHyphens/>
        <w:autoSpaceDE w:val="0"/>
        <w:jc w:val="both"/>
      </w:pPr>
      <w:r>
        <w:t>принятие мер по повышению эффективности деятельности муниципальных предприятий за счет системного мониторинга результатов их финансово-хозяйственной деятельности, проведения  балансовых комиссий.</w:t>
      </w:r>
    </w:p>
    <w:p w:rsidR="001559E2" w:rsidRDefault="001559E2" w:rsidP="001559E2"/>
    <w:p w:rsidR="001559E2" w:rsidRDefault="001559E2" w:rsidP="001559E2">
      <w:pPr>
        <w:autoSpaceDE w:val="0"/>
        <w:jc w:val="center"/>
      </w:pPr>
      <w:r>
        <w:rPr>
          <w:b/>
          <w:bCs/>
        </w:rPr>
        <w:t xml:space="preserve">Основные направления бюджетной политики </w:t>
      </w:r>
    </w:p>
    <w:p w:rsidR="001559E2" w:rsidRDefault="001559E2" w:rsidP="001559E2">
      <w:pPr>
        <w:autoSpaceDE w:val="0"/>
        <w:ind w:firstLine="708"/>
        <w:jc w:val="both"/>
      </w:pPr>
      <w:r>
        <w:t>Основными результатами реализации бюджетной политики в период 2023 года и 1-го полугодия 2024 года стали:</w:t>
      </w:r>
    </w:p>
    <w:p w:rsidR="001559E2" w:rsidRDefault="001559E2" w:rsidP="008E4609">
      <w:pPr>
        <w:numPr>
          <w:ilvl w:val="0"/>
          <w:numId w:val="9"/>
        </w:numPr>
        <w:suppressAutoHyphens/>
        <w:autoSpaceDE w:val="0"/>
        <w:jc w:val="both"/>
      </w:pPr>
      <w:r>
        <w:t>сохранение сбалансированности и устойчивости бюджета;</w:t>
      </w:r>
    </w:p>
    <w:p w:rsidR="001559E2" w:rsidRDefault="001559E2" w:rsidP="008E4609">
      <w:pPr>
        <w:numPr>
          <w:ilvl w:val="0"/>
          <w:numId w:val="9"/>
        </w:numPr>
        <w:suppressAutoHyphens/>
        <w:autoSpaceDE w:val="0"/>
        <w:jc w:val="both"/>
      </w:pPr>
      <w:r>
        <w:t>повышение эффективности расходов через процедуру планирования и исполнения  бюджета сельского поселения на основе муниципальных программ, оценка эффективности реализации которых проводится ежегодно;</w:t>
      </w:r>
    </w:p>
    <w:p w:rsidR="001559E2" w:rsidRDefault="001559E2" w:rsidP="008E4609">
      <w:pPr>
        <w:numPr>
          <w:ilvl w:val="0"/>
          <w:numId w:val="9"/>
        </w:numPr>
        <w:suppressAutoHyphens/>
        <w:autoSpaceDE w:val="0"/>
        <w:jc w:val="both"/>
      </w:pPr>
      <w:r>
        <w:t>повышение качества муниципального финансового контроля, смещение акцентов с последующего на предварительный контроль, осуществление казначейского контроля в соответствии с частью 5 статьи 99 Федерального закона от 5 апреля 2013 года № 44-ФЗ «О контрактной системе в сфере закупок, работ, услуг для обеспечения государственных и муниципальных нужд», охватывающего все этапы от планирования закупки до исполнения контракта, что позволяет предотвратить нарушения, устранить причины, повлекшие их допущение;</w:t>
      </w:r>
    </w:p>
    <w:p w:rsidR="001559E2" w:rsidRDefault="001559E2" w:rsidP="008E4609">
      <w:pPr>
        <w:numPr>
          <w:ilvl w:val="0"/>
          <w:numId w:val="9"/>
        </w:numPr>
        <w:suppressAutoHyphens/>
        <w:autoSpaceDE w:val="0"/>
        <w:jc w:val="both"/>
      </w:pPr>
      <w:r>
        <w:t>использование конкурентных способов размещения заказов на оказание услуг, осуществление закупок для обеспечения муниципальных нужд, осуществление бюджетных инвестиций;</w:t>
      </w:r>
    </w:p>
    <w:p w:rsidR="001559E2" w:rsidRDefault="001559E2" w:rsidP="008E4609">
      <w:pPr>
        <w:numPr>
          <w:ilvl w:val="0"/>
          <w:numId w:val="9"/>
        </w:numPr>
        <w:suppressAutoHyphens/>
        <w:autoSpaceDE w:val="0"/>
        <w:jc w:val="both"/>
      </w:pPr>
      <w:r>
        <w:t>обеспечение открытости и доступности бюджетных данных через формирование и размещение «Бюджета для граждан» в сети Интернет.</w:t>
      </w:r>
    </w:p>
    <w:p w:rsidR="001559E2" w:rsidRDefault="001559E2" w:rsidP="001559E2">
      <w:pPr>
        <w:pStyle w:val="ConsPlusNormal"/>
        <w:spacing w:line="276" w:lineRule="auto"/>
        <w:ind w:firstLine="708"/>
        <w:jc w:val="both"/>
      </w:pPr>
      <w:r>
        <w:rPr>
          <w:sz w:val="24"/>
          <w:szCs w:val="24"/>
        </w:rPr>
        <w:t>В основе бюджетной политики лежат поставленные Президентом  Российской Федерации национальные цели развития на период до 2026 года, исходя из которых бюджетная политика в 2025-2027годах, будет направлена на:</w:t>
      </w:r>
    </w:p>
    <w:p w:rsidR="001559E2" w:rsidRDefault="001559E2" w:rsidP="001559E2">
      <w:pPr>
        <w:autoSpaceDE w:val="0"/>
        <w:spacing w:line="276" w:lineRule="auto"/>
        <w:ind w:firstLine="720"/>
        <w:jc w:val="both"/>
      </w:pPr>
      <w:r>
        <w:lastRenderedPageBreak/>
        <w:t>1. Обеспечение сбалансированности и долгосрочной устойчивости  бюджета Писаревского сельского поселения Кантемировского муниципального района, в том числе за счет:</w:t>
      </w:r>
    </w:p>
    <w:p w:rsidR="001559E2" w:rsidRDefault="001559E2" w:rsidP="001559E2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-формирования реалистичного прогноза поступления доходов, основанного на прогнозе социально-экономического развития сельского поселения на среднесрочный период (на 2025год и на плановый период 2026 и 2027 годов);</w:t>
      </w:r>
    </w:p>
    <w:p w:rsidR="001559E2" w:rsidRDefault="001559E2" w:rsidP="001559E2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-недопущения принятия новых расходных обязательств, не обеспеченных доходными источниками;</w:t>
      </w:r>
    </w:p>
    <w:p w:rsidR="001559E2" w:rsidRDefault="001559E2" w:rsidP="001559E2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-проведения ответственной  долговой политики, реализации мер, направленных на обеспечение безопасного уровня долговой нагрузки на сельский бюджет.</w:t>
      </w:r>
    </w:p>
    <w:p w:rsidR="001559E2" w:rsidRDefault="001559E2" w:rsidP="001559E2">
      <w:pPr>
        <w:autoSpaceDE w:val="0"/>
        <w:spacing w:line="276" w:lineRule="auto"/>
        <w:ind w:firstLine="720"/>
        <w:jc w:val="both"/>
      </w:pPr>
      <w:r>
        <w:t>2. Повышение эффективности и оптимизация бюджетных расходов, в том числе за счет:</w:t>
      </w:r>
    </w:p>
    <w:p w:rsidR="001559E2" w:rsidRDefault="001559E2" w:rsidP="001559E2">
      <w:pPr>
        <w:autoSpaceDE w:val="0"/>
        <w:spacing w:line="276" w:lineRule="auto"/>
        <w:ind w:firstLine="720"/>
        <w:jc w:val="both"/>
      </w:pPr>
      <w:r>
        <w:t>- концентрации финансовых ресурсов на реализации приоритетных направлений расходов;</w:t>
      </w:r>
    </w:p>
    <w:p w:rsidR="001559E2" w:rsidRDefault="001559E2" w:rsidP="001559E2">
      <w:pPr>
        <w:autoSpaceDE w:val="0"/>
        <w:spacing w:line="276" w:lineRule="auto"/>
        <w:ind w:firstLine="720"/>
        <w:jc w:val="both"/>
      </w:pPr>
      <w:r>
        <w:t>-формирования качественного бюджетного развития;</w:t>
      </w:r>
    </w:p>
    <w:p w:rsidR="001559E2" w:rsidRDefault="001559E2" w:rsidP="001559E2">
      <w:pPr>
        <w:autoSpaceDE w:val="0"/>
        <w:spacing w:line="276" w:lineRule="auto"/>
        <w:ind w:firstLine="720"/>
        <w:jc w:val="both"/>
      </w:pPr>
      <w:r>
        <w:t>-повышения операционной эффективности использования бюджетных средств;</w:t>
      </w:r>
    </w:p>
    <w:p w:rsidR="001559E2" w:rsidRDefault="001559E2" w:rsidP="001559E2">
      <w:pPr>
        <w:spacing w:line="276" w:lineRule="auto"/>
        <w:ind w:firstLine="720"/>
        <w:jc w:val="both"/>
      </w:pPr>
      <w:r>
        <w:t>- усиления финансовой дисциплины.</w:t>
      </w:r>
    </w:p>
    <w:p w:rsidR="001559E2" w:rsidRDefault="001559E2" w:rsidP="001559E2">
      <w:pPr>
        <w:spacing w:line="276" w:lineRule="auto"/>
        <w:ind w:firstLine="720"/>
        <w:jc w:val="both"/>
      </w:pPr>
      <w:r>
        <w:t>3. Повышение качества оказываемых муниципальных услуг.</w:t>
      </w:r>
    </w:p>
    <w:p w:rsidR="001559E2" w:rsidRDefault="001559E2" w:rsidP="001559E2">
      <w:pPr>
        <w:autoSpaceDE w:val="0"/>
        <w:spacing w:line="276" w:lineRule="auto"/>
        <w:ind w:firstLine="720"/>
        <w:jc w:val="both"/>
      </w:pPr>
      <w:r>
        <w:t>4. Повышение эффективности муниципального  управления, в том числе за счет:</w:t>
      </w:r>
    </w:p>
    <w:p w:rsidR="001559E2" w:rsidRDefault="001559E2" w:rsidP="001559E2">
      <w:pPr>
        <w:spacing w:line="276" w:lineRule="auto"/>
        <w:ind w:firstLine="720"/>
        <w:jc w:val="both"/>
      </w:pPr>
      <w:r>
        <w:t>- повышения эффективности и результативности реализуемых в Писаревском сельском поселении муниципальных  программ;</w:t>
      </w:r>
    </w:p>
    <w:p w:rsidR="001559E2" w:rsidRDefault="001559E2" w:rsidP="001559E2">
      <w:pPr>
        <w:autoSpaceDE w:val="0"/>
        <w:spacing w:line="276" w:lineRule="auto"/>
        <w:ind w:firstLine="720"/>
        <w:jc w:val="both"/>
      </w:pPr>
      <w:r>
        <w:t>- повышения эффективности и качества осуществления внутреннего финансового контроля и внутреннего финансового аудита;</w:t>
      </w:r>
    </w:p>
    <w:p w:rsidR="001559E2" w:rsidRDefault="001559E2" w:rsidP="001559E2">
      <w:pPr>
        <w:autoSpaceDE w:val="0"/>
        <w:spacing w:line="276" w:lineRule="auto"/>
        <w:ind w:firstLine="720"/>
        <w:jc w:val="both"/>
      </w:pPr>
      <w:r>
        <w:t>- реализация принципов открытости и прозрачности управления муниципальными финансами.</w:t>
      </w:r>
    </w:p>
    <w:p w:rsidR="001559E2" w:rsidRDefault="001559E2" w:rsidP="001559E2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5. Выравнивание возможностей граждан в получении качественных и доступных муниципальных услуг и создание условий для исполнения органами местного самоуправления закрепленных за ними полномочий.</w:t>
      </w:r>
    </w:p>
    <w:p w:rsidR="001559E2" w:rsidRDefault="001559E2" w:rsidP="001559E2">
      <w:pPr>
        <w:autoSpaceDE w:val="0"/>
        <w:spacing w:line="276" w:lineRule="auto"/>
        <w:ind w:firstLine="720"/>
        <w:jc w:val="both"/>
      </w:pPr>
      <w:r>
        <w:t xml:space="preserve"> 6. Развитие и совершенствование системы финансового контроля и контроля в  сфере закупок.</w:t>
      </w:r>
    </w:p>
    <w:p w:rsidR="001559E2" w:rsidRDefault="001559E2" w:rsidP="001559E2">
      <w:pPr>
        <w:autoSpaceDE w:val="0"/>
        <w:spacing w:line="276" w:lineRule="auto"/>
        <w:ind w:firstLine="720"/>
        <w:jc w:val="both"/>
      </w:pPr>
    </w:p>
    <w:p w:rsidR="001559E2" w:rsidRDefault="001559E2" w:rsidP="001559E2">
      <w:pPr>
        <w:pStyle w:val="ConsPlusNormal"/>
        <w:spacing w:line="276" w:lineRule="auto"/>
        <w:jc w:val="center"/>
      </w:pPr>
      <w:r>
        <w:rPr>
          <w:b/>
          <w:bCs/>
          <w:sz w:val="24"/>
          <w:szCs w:val="24"/>
        </w:rPr>
        <w:t>Основные подходы к формированию  бюджета сельского поселения</w:t>
      </w:r>
    </w:p>
    <w:p w:rsidR="001559E2" w:rsidRDefault="001559E2" w:rsidP="001559E2">
      <w:pPr>
        <w:spacing w:line="276" w:lineRule="auto"/>
        <w:ind w:firstLine="720"/>
        <w:jc w:val="both"/>
      </w:pPr>
      <w:r>
        <w:t>Бюджетная политика администрации Писаревского сельского поселения  в части доходов в 2025-2027 годах будет направлена, как и в предыдущие годы, на обеспечение роста и укрепление налоговой базы.</w:t>
      </w:r>
    </w:p>
    <w:p w:rsidR="001559E2" w:rsidRDefault="001559E2" w:rsidP="001559E2">
      <w:pPr>
        <w:spacing w:line="276" w:lineRule="auto"/>
        <w:ind w:firstLine="720"/>
        <w:jc w:val="both"/>
      </w:pPr>
      <w:r>
        <w:t>В основу формирования бюджетных назначений по доходным источникам бюджета будет принят прогноз социально-экономического развития сельского поселения на среднесрочный период (на 2025 год и на плановый период 2026 и 2027 годов).</w:t>
      </w:r>
    </w:p>
    <w:p w:rsidR="001559E2" w:rsidRDefault="001559E2" w:rsidP="001559E2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В целях создания условий для роста налогооблагаемой базы и доходов бюджета администрация Писаревского сельского поселения продолжится работу по:</w:t>
      </w:r>
    </w:p>
    <w:p w:rsidR="001559E2" w:rsidRDefault="001559E2" w:rsidP="001559E2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 xml:space="preserve">-повышению результативности деятельности администраторов доходов местного бюджета, направленной в первую очередь на безусловное исполнение всеми плательщиками своих обязательств перед бюджетом; </w:t>
      </w:r>
    </w:p>
    <w:p w:rsidR="001559E2" w:rsidRDefault="001559E2" w:rsidP="001559E2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lastRenderedPageBreak/>
        <w:t>-повышению эффективности использования производственного и налогового потенциалов, стимулированию инвестиционной деятельности;</w:t>
      </w:r>
    </w:p>
    <w:p w:rsidR="001559E2" w:rsidRDefault="001559E2" w:rsidP="001559E2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-активизации работы всех заинтересованных структур в части актуализации баз данных, необходимых для начисления имущественных налогов и расширения налогооблагаемой базы по ним;</w:t>
      </w:r>
    </w:p>
    <w:p w:rsidR="001559E2" w:rsidRDefault="001559E2" w:rsidP="001559E2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-проведению оценки эффективности предоставления льгот по местным налогам;</w:t>
      </w:r>
    </w:p>
    <w:p w:rsidR="001559E2" w:rsidRDefault="001559E2" w:rsidP="001559E2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-повышению эффективности управления муниципальной собственностью и увеличению доходов от ее использования.</w:t>
      </w:r>
    </w:p>
    <w:p w:rsidR="001559E2" w:rsidRDefault="001559E2" w:rsidP="001559E2">
      <w:pPr>
        <w:tabs>
          <w:tab w:val="left" w:pos="0"/>
        </w:tabs>
        <w:spacing w:line="276" w:lineRule="auto"/>
        <w:ind w:firstLine="709"/>
        <w:jc w:val="both"/>
      </w:pPr>
      <w:r>
        <w:t>В соответствии с требованиями бюджетного законодательства будет осуществляться оценка налоговых расходов Писаревского сельского поселения с учетом общих требований к оценке налоговых расходов субъектов Российской Федерации и муниципальных образований, утвержденных постановлением Правительства Российской Федерации от 22 июня 2019 года  № 796.</w:t>
      </w:r>
    </w:p>
    <w:p w:rsidR="001559E2" w:rsidRDefault="001559E2" w:rsidP="001559E2">
      <w:pPr>
        <w:spacing w:line="276" w:lineRule="auto"/>
        <w:ind w:firstLine="720"/>
        <w:jc w:val="both"/>
      </w:pPr>
      <w:r>
        <w:t>Бюджетная политика в области расходов будет ориентирована на безусловное достижение приоритетов и целей, определенных в Указе Президента «О национальных целях и стратегических задачах развития РФ на период до 2024 года» и на реализацию мер по повышению эффективности использования бюджетных средств.</w:t>
      </w:r>
    </w:p>
    <w:p w:rsidR="001559E2" w:rsidRDefault="001559E2" w:rsidP="001559E2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В среднесрочной перспективе сохраняются следующие  приоритеты бюджетных расходов:</w:t>
      </w:r>
    </w:p>
    <w:p w:rsidR="001559E2" w:rsidRDefault="001559E2" w:rsidP="001559E2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- обеспечение сохранения (в процентном соотношении) целевых показателей заработной платы отдельным категориям работников социальной сферы, установленных Указом Президента Российской Федерации от 7 мая 2012 г. № 597 «О мероприятиях по реализации государственной социальной политики»;</w:t>
      </w:r>
    </w:p>
    <w:p w:rsidR="001559E2" w:rsidRDefault="001559E2" w:rsidP="001559E2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- финансирование  социально- значимых расходов с учетом ежегодной индексации.</w:t>
      </w:r>
    </w:p>
    <w:p w:rsidR="001559E2" w:rsidRDefault="001559E2" w:rsidP="001559E2">
      <w:pPr>
        <w:spacing w:line="276" w:lineRule="auto"/>
        <w:ind w:firstLine="720"/>
        <w:jc w:val="both"/>
      </w:pPr>
      <w:r>
        <w:t xml:space="preserve">Основные параметры  бюджета сельского поселения будут определены исходя из ожидаемого прогноза поступления доходов. </w:t>
      </w:r>
    </w:p>
    <w:p w:rsidR="001559E2" w:rsidRDefault="001559E2" w:rsidP="001559E2">
      <w:pPr>
        <w:spacing w:line="276" w:lineRule="auto"/>
        <w:ind w:firstLine="720"/>
        <w:jc w:val="both"/>
      </w:pPr>
      <w:r>
        <w:t>Расходы на выплату заработной платы с начислениями работникам социальной сферы будут формироваться в пределах существующей штатной численности работников муниципальных учреждений и установленного на федеральном уровне минимального размера оплаты труда.</w:t>
      </w:r>
    </w:p>
    <w:p w:rsidR="001559E2" w:rsidRDefault="001559E2" w:rsidP="001559E2">
      <w:pPr>
        <w:spacing w:line="276" w:lineRule="auto"/>
        <w:ind w:firstLine="720"/>
        <w:jc w:val="both"/>
      </w:pPr>
      <w:r>
        <w:t>Расходы инвестиционного характера будут осуществляться в рамках муниципальных программ.</w:t>
      </w:r>
    </w:p>
    <w:p w:rsidR="001559E2" w:rsidRDefault="001559E2" w:rsidP="001559E2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Осуществление бюджетных инвестиций в объекты капитального строительства будет производиться с учетом необходимости финансового обеспечения в первую очередь объектов, имеющих высокую степень готовности, объектов в рамках реализации национальных проектов, а также строящихся с привлечением средств федерального и областного бюджета.</w:t>
      </w:r>
    </w:p>
    <w:p w:rsidR="001559E2" w:rsidRDefault="001559E2" w:rsidP="001559E2">
      <w:pPr>
        <w:jc w:val="both"/>
      </w:pPr>
    </w:p>
    <w:p w:rsidR="001559E2" w:rsidRDefault="001559E2" w:rsidP="001559E2">
      <w:pPr>
        <w:pStyle w:val="ConsPlusNormal"/>
        <w:jc w:val="center"/>
      </w:pPr>
      <w:r>
        <w:rPr>
          <w:b/>
          <w:sz w:val="24"/>
          <w:szCs w:val="24"/>
        </w:rPr>
        <w:t xml:space="preserve">Политика в области расходов </w:t>
      </w:r>
    </w:p>
    <w:p w:rsidR="001559E2" w:rsidRDefault="001559E2" w:rsidP="001559E2">
      <w:pPr>
        <w:pStyle w:val="ConsPlusNormal"/>
        <w:ind w:firstLine="709"/>
        <w:jc w:val="both"/>
      </w:pPr>
      <w:r>
        <w:rPr>
          <w:sz w:val="24"/>
          <w:szCs w:val="24"/>
        </w:rPr>
        <w:t>Бюджетная политика в области расходов будет ориентирована на безусловное исполнение действующих обязательств при условии ограничения роста расходов и недопущения принятия новых расходных обязательств, не обеспеченных доходными источниками.</w:t>
      </w:r>
    </w:p>
    <w:p w:rsidR="001559E2" w:rsidRDefault="001559E2" w:rsidP="001559E2">
      <w:pPr>
        <w:pStyle w:val="ConsPlusNormal"/>
        <w:ind w:firstLine="709"/>
        <w:jc w:val="both"/>
      </w:pPr>
      <w:r>
        <w:rPr>
          <w:sz w:val="24"/>
          <w:szCs w:val="24"/>
        </w:rPr>
        <w:t>Приоритетами бюджетных расходов будут являться:</w:t>
      </w:r>
    </w:p>
    <w:p w:rsidR="001559E2" w:rsidRDefault="001559E2" w:rsidP="008E4609">
      <w:pPr>
        <w:pStyle w:val="ConsPlusNormal"/>
        <w:widowControl/>
        <w:numPr>
          <w:ilvl w:val="0"/>
          <w:numId w:val="10"/>
        </w:numPr>
        <w:suppressAutoHyphens/>
        <w:autoSpaceDN/>
        <w:adjustRightInd/>
        <w:jc w:val="both"/>
      </w:pPr>
      <w:r>
        <w:rPr>
          <w:sz w:val="24"/>
          <w:szCs w:val="24"/>
        </w:rPr>
        <w:lastRenderedPageBreak/>
        <w:t>обеспечение выплаты и поэтапное повышение заработной платы отдельным категориям работников социальной сферы в соответствии с утвержденными «дорожными картами» развития отраслей социальной сферы;</w:t>
      </w:r>
    </w:p>
    <w:p w:rsidR="001559E2" w:rsidRDefault="001559E2" w:rsidP="008E4609">
      <w:pPr>
        <w:pStyle w:val="ConsPlusNormal"/>
        <w:widowControl/>
        <w:numPr>
          <w:ilvl w:val="0"/>
          <w:numId w:val="10"/>
        </w:numPr>
        <w:suppressAutoHyphens/>
        <w:autoSpaceDN/>
        <w:adjustRightInd/>
        <w:jc w:val="both"/>
      </w:pPr>
      <w:r>
        <w:rPr>
          <w:sz w:val="24"/>
          <w:szCs w:val="24"/>
        </w:rPr>
        <w:t>финансирование расходов на обслуживание муниципального долга;</w:t>
      </w:r>
    </w:p>
    <w:p w:rsidR="001559E2" w:rsidRDefault="001559E2" w:rsidP="008E4609">
      <w:pPr>
        <w:pStyle w:val="defscrRUSTxtStyleText"/>
        <w:numPr>
          <w:ilvl w:val="0"/>
          <w:numId w:val="10"/>
        </w:numPr>
        <w:tabs>
          <w:tab w:val="left" w:pos="1260"/>
        </w:tabs>
        <w:spacing w:before="0"/>
      </w:pPr>
      <w:r>
        <w:rPr>
          <w:color w:val="auto"/>
          <w:szCs w:val="24"/>
        </w:rPr>
        <w:t>обеспечение прозрачности и открытости бюджета и бюджетного процесса для общества через публичность обсуждения проектов, включая муниципальные программы, итогов их реализации, совершенствование «Бюджета для граждан», подключение к государственной интегрированной информационной системе управления общественными финансами «Электронный бюджет»;</w:t>
      </w:r>
    </w:p>
    <w:p w:rsidR="001559E2" w:rsidRDefault="001559E2" w:rsidP="008E4609">
      <w:pPr>
        <w:pStyle w:val="defscrRUSTxtStyleText"/>
        <w:numPr>
          <w:ilvl w:val="0"/>
          <w:numId w:val="10"/>
        </w:numPr>
        <w:tabs>
          <w:tab w:val="left" w:pos="1260"/>
        </w:tabs>
        <w:spacing w:before="0"/>
      </w:pPr>
      <w:r>
        <w:rPr>
          <w:color w:val="auto"/>
          <w:szCs w:val="24"/>
        </w:rPr>
        <w:t xml:space="preserve">усиление муниципального внешнего и внутреннего финансового контроля за деятельностью органов местного самоуправления сельского поселения по обеспечению целевого и результативного использования бюджетных средств. </w:t>
      </w:r>
    </w:p>
    <w:p w:rsidR="001559E2" w:rsidRDefault="001559E2" w:rsidP="001559E2">
      <w:pPr>
        <w:pStyle w:val="ConsPlusNormal"/>
        <w:ind w:left="709"/>
        <w:jc w:val="both"/>
      </w:pPr>
      <w:r>
        <w:rPr>
          <w:sz w:val="24"/>
          <w:szCs w:val="24"/>
        </w:rPr>
        <w:t>Проект  бюджета Писаревского сельского поселения на 2025 год и на плановый период 2026 и 2027 годов будет формироваться в соответствии со следующими основными подходами:</w:t>
      </w:r>
    </w:p>
    <w:p w:rsidR="001559E2" w:rsidRDefault="001559E2" w:rsidP="008E4609">
      <w:pPr>
        <w:numPr>
          <w:ilvl w:val="0"/>
          <w:numId w:val="14"/>
        </w:numPr>
        <w:suppressAutoHyphens/>
        <w:jc w:val="both"/>
      </w:pPr>
      <w:r>
        <w:t>повышения объективности и качества бюджетного планирования на основе муниципальных заданий на оказание муниципальных услуг и нормативов затрат на оказание муниципальных услуг;</w:t>
      </w:r>
    </w:p>
    <w:p w:rsidR="001559E2" w:rsidRDefault="001559E2" w:rsidP="008E4609">
      <w:pPr>
        <w:numPr>
          <w:ilvl w:val="0"/>
          <w:numId w:val="14"/>
        </w:numPr>
        <w:suppressAutoHyphens/>
        <w:jc w:val="both"/>
      </w:pPr>
      <w:r>
        <w:t>повышения качества принимаемых муниципальных программ;</w:t>
      </w:r>
    </w:p>
    <w:p w:rsidR="001559E2" w:rsidRDefault="001559E2" w:rsidP="008E4609">
      <w:pPr>
        <w:numPr>
          <w:ilvl w:val="0"/>
          <w:numId w:val="16"/>
        </w:numPr>
        <w:suppressAutoHyphens/>
        <w:jc w:val="both"/>
      </w:pPr>
      <w:r>
        <w:t>формирования бюджетных параметров исходя из четкой приоретезации и необходимости безусловного исполнения действующих расходных обязательств, в том числе с учетом их оптимизации и повышения эффективности их исполнения;</w:t>
      </w:r>
    </w:p>
    <w:p w:rsidR="001559E2" w:rsidRDefault="001559E2" w:rsidP="008E4609">
      <w:pPr>
        <w:numPr>
          <w:ilvl w:val="0"/>
          <w:numId w:val="16"/>
        </w:numPr>
        <w:suppressAutoHyphens/>
        <w:jc w:val="both"/>
      </w:pPr>
      <w:r>
        <w:t>соблюдения установленных бюджетных ограничений при принятии новых расходных обязательств;</w:t>
      </w:r>
    </w:p>
    <w:p w:rsidR="001559E2" w:rsidRDefault="001559E2" w:rsidP="008E4609">
      <w:pPr>
        <w:numPr>
          <w:ilvl w:val="0"/>
          <w:numId w:val="16"/>
        </w:numPr>
        <w:suppressAutoHyphens/>
        <w:jc w:val="both"/>
      </w:pPr>
      <w:r>
        <w:t>участия, исходя из возможностей сельского бюджета, в реализации программ и мероприятий, софинансируемых из федерального и областного бюджетов;</w:t>
      </w:r>
    </w:p>
    <w:p w:rsidR="001559E2" w:rsidRDefault="001559E2" w:rsidP="008E4609">
      <w:pPr>
        <w:numPr>
          <w:ilvl w:val="0"/>
          <w:numId w:val="16"/>
        </w:numPr>
        <w:suppressAutoHyphens/>
        <w:jc w:val="both"/>
      </w:pPr>
      <w:r>
        <w:t xml:space="preserve">недопущения наращивания кредиторской задолженности по принятым </w:t>
      </w:r>
      <w:r>
        <w:rPr>
          <w:spacing w:val="-4"/>
        </w:rPr>
        <w:t>обязательствам (особенно по заработной плате и социальным выплатам), проводить мониторинг кредиторской задолженности получателей бюджетных средств.</w:t>
      </w:r>
    </w:p>
    <w:p w:rsidR="001559E2" w:rsidRDefault="001559E2" w:rsidP="008E4609">
      <w:pPr>
        <w:numPr>
          <w:ilvl w:val="0"/>
          <w:numId w:val="16"/>
        </w:numPr>
        <w:suppressAutoHyphens/>
        <w:jc w:val="both"/>
      </w:pPr>
      <w:r>
        <w:t>обеспечение соблюдения нормативов расходов на содержание органов</w:t>
      </w:r>
      <w:r>
        <w:br/>
        <w:t>местного самоуправления;</w:t>
      </w:r>
    </w:p>
    <w:p w:rsidR="001559E2" w:rsidRDefault="001559E2" w:rsidP="008E4609">
      <w:pPr>
        <w:numPr>
          <w:ilvl w:val="0"/>
          <w:numId w:val="16"/>
        </w:numPr>
        <w:suppressAutoHyphens/>
        <w:jc w:val="both"/>
      </w:pPr>
      <w:r>
        <w:rPr>
          <w:spacing w:val="-3"/>
        </w:rPr>
        <w:t>повышение качества планирования главными распорядителями бюджетных</w:t>
      </w:r>
      <w:r>
        <w:rPr>
          <w:spacing w:val="-3"/>
        </w:rPr>
        <w:br/>
      </w:r>
      <w:r>
        <w:t>средств своих расходов и оценка их эффективности;</w:t>
      </w:r>
    </w:p>
    <w:p w:rsidR="001559E2" w:rsidRDefault="001559E2" w:rsidP="008E4609">
      <w:pPr>
        <w:numPr>
          <w:ilvl w:val="0"/>
          <w:numId w:val="16"/>
        </w:numPr>
        <w:suppressAutoHyphens/>
        <w:jc w:val="both"/>
      </w:pPr>
      <w:r>
        <w:t>проведение оценки качества финансового менеджмента главных</w:t>
      </w:r>
      <w:r>
        <w:br/>
      </w:r>
      <w:r>
        <w:rPr>
          <w:spacing w:val="-4"/>
        </w:rPr>
        <w:t xml:space="preserve">распорядителей бюджетных средств в целях повышения качества планирования и </w:t>
      </w:r>
      <w:r>
        <w:rPr>
          <w:spacing w:val="-5"/>
        </w:rPr>
        <w:t xml:space="preserve">исполнения сельского бюджета  и повышения заинтересованности </w:t>
      </w:r>
      <w:r>
        <w:t>руководителя органов местного самоуправления в эффективном управлении средствами бюджета сельского поселения.</w:t>
      </w:r>
    </w:p>
    <w:p w:rsidR="001559E2" w:rsidRDefault="001559E2" w:rsidP="001559E2">
      <w:pPr>
        <w:jc w:val="both"/>
      </w:pPr>
    </w:p>
    <w:p w:rsidR="001559E2" w:rsidRDefault="001559E2" w:rsidP="001559E2">
      <w:pPr>
        <w:pStyle w:val="ConsPlusNormal"/>
        <w:jc w:val="center"/>
      </w:pPr>
      <w:r>
        <w:rPr>
          <w:b/>
          <w:sz w:val="24"/>
          <w:szCs w:val="24"/>
        </w:rPr>
        <w:t>Политика в области формирования межбюджетных отношений</w:t>
      </w:r>
    </w:p>
    <w:p w:rsidR="001559E2" w:rsidRDefault="001559E2" w:rsidP="001559E2">
      <w:pPr>
        <w:ind w:firstLine="708"/>
        <w:jc w:val="both"/>
      </w:pPr>
      <w:r>
        <w:rPr>
          <w:spacing w:val="-4"/>
        </w:rPr>
        <w:t xml:space="preserve">Межбюджетные отношения должны обеспечивать оптимальный баланс между </w:t>
      </w:r>
      <w:r>
        <w:t xml:space="preserve">стимулирующей и выравнивающей функциями. Совершенствование форм </w:t>
      </w:r>
      <w:r>
        <w:rPr>
          <w:spacing w:val="-5"/>
        </w:rPr>
        <w:t xml:space="preserve">финансовой поддержки проводится с учетом соблюдения баланса государственных и </w:t>
      </w:r>
      <w:r>
        <w:t xml:space="preserve">местных расходных обязательств. </w:t>
      </w:r>
    </w:p>
    <w:p w:rsidR="001559E2" w:rsidRDefault="001559E2" w:rsidP="001559E2">
      <w:pPr>
        <w:widowControl w:val="0"/>
        <w:shd w:val="clear" w:color="auto" w:fill="FFFFFF"/>
        <w:tabs>
          <w:tab w:val="left" w:pos="490"/>
        </w:tabs>
        <w:autoSpaceDE w:val="0"/>
        <w:jc w:val="both"/>
      </w:pPr>
      <w:r>
        <w:tab/>
        <w:t>Укрепление финансовых основ местного самоуправления - одна из задач совершенствования межбюджетных отношений в 2025-2027 годах. С этой целью политика в области формирования межбюджетных отношений, как и в предыдущие годы, будет направлена на выравнивание уровня бюджетной обеспеченности и поддержание сбалансированности бюджета сельского поселения.</w:t>
      </w:r>
      <w:r>
        <w:tab/>
      </w:r>
    </w:p>
    <w:p w:rsidR="001559E2" w:rsidRDefault="001559E2" w:rsidP="001559E2">
      <w:pPr>
        <w:widowControl w:val="0"/>
        <w:shd w:val="clear" w:color="auto" w:fill="FFFFFF"/>
        <w:tabs>
          <w:tab w:val="left" w:pos="490"/>
        </w:tabs>
        <w:autoSpaceDE w:val="0"/>
        <w:jc w:val="both"/>
      </w:pPr>
      <w:r>
        <w:rPr>
          <w:spacing w:val="-4"/>
        </w:rPr>
        <w:tab/>
        <w:t xml:space="preserve">Необходимо продолжить практику распределения целевых видов финансовой </w:t>
      </w:r>
      <w:r>
        <w:t xml:space="preserve">помощи, </w:t>
      </w:r>
      <w:r>
        <w:lastRenderedPageBreak/>
        <w:t xml:space="preserve">что </w:t>
      </w:r>
      <w:r>
        <w:rPr>
          <w:spacing w:val="-4"/>
        </w:rPr>
        <w:t xml:space="preserve">позволит более оперативно и эффективно использовать бюджетные средства исходя </w:t>
      </w:r>
      <w:r>
        <w:t>из реальной необходимости в них в определенный период.</w:t>
      </w:r>
    </w:p>
    <w:p w:rsidR="001559E2" w:rsidRDefault="001559E2" w:rsidP="001559E2">
      <w:pPr>
        <w:ind w:firstLine="708"/>
        <w:jc w:val="both"/>
      </w:pPr>
      <w:r>
        <w:t>В рамках решения этой задачи политика в области формирования межбюджетных отношений в 2025-2027 годах будет направлена на:</w:t>
      </w:r>
    </w:p>
    <w:p w:rsidR="001559E2" w:rsidRDefault="001559E2" w:rsidP="008E4609">
      <w:pPr>
        <w:numPr>
          <w:ilvl w:val="0"/>
          <w:numId w:val="12"/>
        </w:numPr>
        <w:suppressAutoHyphens/>
        <w:jc w:val="both"/>
      </w:pPr>
      <w:r>
        <w:t>развитие и наращивание собственной налогооблагаемой базы сельского поселения;</w:t>
      </w:r>
    </w:p>
    <w:p w:rsidR="001559E2" w:rsidRDefault="001559E2" w:rsidP="008E4609">
      <w:pPr>
        <w:numPr>
          <w:ilvl w:val="0"/>
          <w:numId w:val="12"/>
        </w:numPr>
        <w:suppressAutoHyphens/>
        <w:jc w:val="both"/>
      </w:pPr>
      <w:r>
        <w:t xml:space="preserve">повышение финансовой самостоятельности местного бюджета; </w:t>
      </w:r>
    </w:p>
    <w:p w:rsidR="001559E2" w:rsidRDefault="001559E2" w:rsidP="008E4609">
      <w:pPr>
        <w:numPr>
          <w:ilvl w:val="0"/>
          <w:numId w:val="12"/>
        </w:numPr>
        <w:suppressAutoHyphens/>
        <w:jc w:val="both"/>
      </w:pPr>
      <w:r>
        <w:t>контроль за осуществлением приоритетных направлений расходования бюджетных средств в рамках реализации государственной политики на местном уровне и за проведением ответственной финансовой политики.</w:t>
      </w:r>
    </w:p>
    <w:p w:rsidR="001559E2" w:rsidRDefault="001559E2" w:rsidP="001559E2">
      <w:pPr>
        <w:jc w:val="both"/>
      </w:pPr>
    </w:p>
    <w:p w:rsidR="001559E2" w:rsidRDefault="001559E2" w:rsidP="001559E2">
      <w:pPr>
        <w:jc w:val="both"/>
      </w:pPr>
    </w:p>
    <w:p w:rsidR="001559E2" w:rsidRDefault="001559E2" w:rsidP="001559E2">
      <w:pPr>
        <w:pStyle w:val="Default"/>
        <w:jc w:val="center"/>
      </w:pPr>
      <w:r>
        <w:rPr>
          <w:b/>
          <w:bCs/>
        </w:rPr>
        <w:t xml:space="preserve">Основные направления долговой политики </w:t>
      </w:r>
    </w:p>
    <w:p w:rsidR="001559E2" w:rsidRDefault="001559E2" w:rsidP="001559E2">
      <w:pPr>
        <w:autoSpaceDE w:val="0"/>
        <w:ind w:firstLine="709"/>
        <w:jc w:val="both"/>
      </w:pPr>
      <w:r>
        <w:t>Долговая политика Писаревского сельского поселения Кантемировского муниципального района Воронежской области в 2025 году и в плановом периоде 2026 и 2027 годов призвана обеспечить последовательность реализации целей и задач предыдущего периода и ориентирована в первую очередь на реализацию стратегических целей развития Писаревского сельского поселения.</w:t>
      </w:r>
    </w:p>
    <w:p w:rsidR="001559E2" w:rsidRDefault="001559E2" w:rsidP="001559E2">
      <w:pPr>
        <w:autoSpaceDE w:val="0"/>
        <w:ind w:firstLine="709"/>
        <w:jc w:val="both"/>
      </w:pPr>
      <w:r>
        <w:t>Необходимость соблюдения принципа сбалансированности бюджета подразумевает возможное привлечение заемных средств в случае превышения расходных обязательств над доходами.</w:t>
      </w:r>
    </w:p>
    <w:p w:rsidR="001559E2" w:rsidRDefault="001559E2" w:rsidP="001559E2">
      <w:pPr>
        <w:autoSpaceDE w:val="0"/>
        <w:ind w:firstLine="709"/>
        <w:jc w:val="both"/>
      </w:pPr>
      <w:r>
        <w:t>В этой связи основными целями реализации муниципальной долговой политики являются обеспечение сбалансированности бюджета.</w:t>
      </w:r>
    </w:p>
    <w:p w:rsidR="001559E2" w:rsidRDefault="001559E2" w:rsidP="001559E2">
      <w:pPr>
        <w:autoSpaceDE w:val="0"/>
        <w:ind w:firstLine="709"/>
        <w:jc w:val="both"/>
      </w:pPr>
      <w:r>
        <w:t>Ключевыми задачами по поддержанию умеренной долговой политики бюджета сельского поселения являются:</w:t>
      </w:r>
    </w:p>
    <w:p w:rsidR="001559E2" w:rsidRDefault="001559E2" w:rsidP="008E4609">
      <w:pPr>
        <w:numPr>
          <w:ilvl w:val="0"/>
          <w:numId w:val="13"/>
        </w:numPr>
        <w:tabs>
          <w:tab w:val="left" w:pos="5954"/>
        </w:tabs>
        <w:suppressAutoHyphens/>
        <w:jc w:val="both"/>
      </w:pPr>
      <w:r>
        <w:rPr>
          <w:rFonts w:eastAsia="Calibri"/>
        </w:rPr>
        <w:t>обеспечение дефицита бюджета в 2025 году и в плановом периоде 2026 и 2027 годов на уровне не более 10% суммы доходов бюджета Писаревского сельского поселения, без учета объема безвозмездных поступлений;</w:t>
      </w:r>
    </w:p>
    <w:p w:rsidR="001559E2" w:rsidRDefault="001559E2" w:rsidP="008E4609">
      <w:pPr>
        <w:numPr>
          <w:ilvl w:val="0"/>
          <w:numId w:val="13"/>
        </w:numPr>
        <w:tabs>
          <w:tab w:val="left" w:pos="5954"/>
        </w:tabs>
        <w:suppressAutoHyphens/>
        <w:jc w:val="both"/>
      </w:pPr>
      <w:r>
        <w:rPr>
          <w:rFonts w:eastAsia="Calibri"/>
        </w:rPr>
        <w:t>значение показателя может быть превышено на сумму изменения остатков средств бюджета Писаревского сельского поселения, которые в рамках разработки проекта акта о внесении изменений в решение о бюджете сельского поселения согласованы с отделом финансов администрации Кантемировского муниципального района и не учтены в первоначальной редакции решения о бюджете Писаревского сельского поселения;</w:t>
      </w:r>
    </w:p>
    <w:p w:rsidR="001559E2" w:rsidRDefault="001559E2" w:rsidP="008E4609">
      <w:pPr>
        <w:numPr>
          <w:ilvl w:val="0"/>
          <w:numId w:val="13"/>
        </w:numPr>
        <w:tabs>
          <w:tab w:val="left" w:pos="5954"/>
        </w:tabs>
        <w:suppressAutoHyphens/>
        <w:jc w:val="both"/>
      </w:pPr>
      <w:r>
        <w:t>равномерное распределение долговой нагрузки на бюджет</w:t>
      </w:r>
      <w:r>
        <w:rPr>
          <w:rFonts w:eastAsia="Calibri"/>
        </w:rPr>
        <w:t xml:space="preserve"> Писаревского сельского поселения</w:t>
      </w:r>
      <w:r>
        <w:t>;</w:t>
      </w:r>
    </w:p>
    <w:p w:rsidR="001559E2" w:rsidRDefault="001559E2" w:rsidP="008E4609">
      <w:pPr>
        <w:numPr>
          <w:ilvl w:val="0"/>
          <w:numId w:val="13"/>
        </w:numPr>
        <w:tabs>
          <w:tab w:val="left" w:pos="5954"/>
        </w:tabs>
        <w:suppressAutoHyphens/>
        <w:jc w:val="both"/>
      </w:pPr>
      <w:r>
        <w:t>дальнейшая реализация плана мероприятий по росту доходов, оптимизации расходов и совершенствованию долговой политики Писаревского сельского поселения.</w:t>
      </w:r>
    </w:p>
    <w:p w:rsidR="001559E2" w:rsidRDefault="001559E2" w:rsidP="001559E2">
      <w:pPr>
        <w:ind w:firstLine="709"/>
        <w:jc w:val="both"/>
      </w:pPr>
      <w:r>
        <w:t>Основной целью проводимой в 2025 году и плановом периоде 2026 и  2027 годов долговой политики является минимизация расходов на обслуживание муниципального долга, обеспечения сбалансированности бюджета и сохранения объема долговых обязательств на финансово-безопасном уровне с учетом всех возможных рисков.</w:t>
      </w:r>
    </w:p>
    <w:p w:rsidR="001559E2" w:rsidRDefault="001559E2" w:rsidP="001559E2">
      <w:pPr>
        <w:pStyle w:val="Default"/>
        <w:ind w:firstLine="708"/>
        <w:jc w:val="both"/>
      </w:pPr>
      <w:r>
        <w:t xml:space="preserve">Основными направлениями долговой политики Писаревского сельского поселения Кантемировского муниципального района Воронежской области являются: </w:t>
      </w:r>
    </w:p>
    <w:p w:rsidR="001559E2" w:rsidRDefault="001559E2" w:rsidP="008E4609">
      <w:pPr>
        <w:pStyle w:val="Default"/>
        <w:numPr>
          <w:ilvl w:val="0"/>
          <w:numId w:val="15"/>
        </w:numPr>
        <w:suppressAutoHyphens/>
        <w:autoSpaceDN/>
        <w:adjustRightInd/>
        <w:jc w:val="both"/>
      </w:pPr>
      <w:r>
        <w:t xml:space="preserve">поддержание величины муниципального долга сельского поселения на экономически безопасном уровне; </w:t>
      </w:r>
    </w:p>
    <w:p w:rsidR="001559E2" w:rsidRDefault="001559E2" w:rsidP="008E4609">
      <w:pPr>
        <w:pStyle w:val="Default"/>
        <w:numPr>
          <w:ilvl w:val="0"/>
          <w:numId w:val="15"/>
        </w:numPr>
        <w:suppressAutoHyphens/>
        <w:autoSpaceDN/>
        <w:adjustRightInd/>
        <w:jc w:val="both"/>
      </w:pPr>
      <w:r>
        <w:t xml:space="preserve">распределение долговой нагрузки с целью обеспечения ежемесячной сбалансированности бюджета сельского поселения; </w:t>
      </w:r>
    </w:p>
    <w:p w:rsidR="001559E2" w:rsidRDefault="001559E2" w:rsidP="008E4609">
      <w:pPr>
        <w:pStyle w:val="Default"/>
        <w:numPr>
          <w:ilvl w:val="0"/>
          <w:numId w:val="15"/>
        </w:numPr>
        <w:suppressAutoHyphens/>
        <w:autoSpaceDN/>
        <w:adjustRightInd/>
        <w:jc w:val="both"/>
      </w:pPr>
      <w:r>
        <w:t xml:space="preserve">контроль при среднесрочном планировании объемов заимствований, осуществляемых в нынешних и прогнозируемых экономических условиях, для сохранения долговой нагрузки на управляемом уровне; </w:t>
      </w:r>
    </w:p>
    <w:p w:rsidR="001559E2" w:rsidRDefault="001559E2" w:rsidP="008E4609">
      <w:pPr>
        <w:pStyle w:val="Default"/>
        <w:numPr>
          <w:ilvl w:val="0"/>
          <w:numId w:val="15"/>
        </w:numPr>
        <w:suppressAutoHyphens/>
        <w:autoSpaceDN/>
        <w:adjustRightInd/>
        <w:jc w:val="both"/>
      </w:pPr>
      <w:r>
        <w:lastRenderedPageBreak/>
        <w:t xml:space="preserve">минимизация стоимости заимствований; </w:t>
      </w:r>
    </w:p>
    <w:p w:rsidR="001559E2" w:rsidRDefault="001559E2" w:rsidP="008E4609">
      <w:pPr>
        <w:pStyle w:val="Default"/>
        <w:numPr>
          <w:ilvl w:val="0"/>
          <w:numId w:val="15"/>
        </w:numPr>
        <w:suppressAutoHyphens/>
        <w:autoSpaceDN/>
        <w:adjustRightInd/>
        <w:jc w:val="both"/>
      </w:pPr>
      <w:r>
        <w:t xml:space="preserve">сохранение репутации Писаревского сельского поселения, как надежного заемщика, безупречно и своевременно выполняющего финансовые обязательства; </w:t>
      </w:r>
    </w:p>
    <w:p w:rsidR="001559E2" w:rsidRDefault="001559E2" w:rsidP="008E4609">
      <w:pPr>
        <w:pStyle w:val="Default"/>
        <w:numPr>
          <w:ilvl w:val="0"/>
          <w:numId w:val="15"/>
        </w:numPr>
        <w:suppressAutoHyphens/>
        <w:autoSpaceDN/>
        <w:adjustRightInd/>
        <w:jc w:val="both"/>
      </w:pPr>
      <w:r>
        <w:t xml:space="preserve">осуществление привлечения новых заимствований с учетом соблюдения ограничений, установленных Бюджетным кодексом Российской Федерации в отношении объема муниципального долга и расходов на его обслуживание, потребности бюджета сельского поселения и экономической возможности по мобилизации ресурсов; </w:t>
      </w:r>
    </w:p>
    <w:p w:rsidR="001559E2" w:rsidRDefault="001559E2" w:rsidP="008E4609">
      <w:pPr>
        <w:pStyle w:val="Default"/>
        <w:numPr>
          <w:ilvl w:val="0"/>
          <w:numId w:val="15"/>
        </w:numPr>
        <w:suppressAutoHyphens/>
        <w:autoSpaceDN/>
        <w:adjustRightInd/>
        <w:jc w:val="both"/>
      </w:pPr>
      <w:r>
        <w:t xml:space="preserve">использование механизмов оперативного управления долговыми обязательствами Писаревского сельского поселения: корректировка сроков привлечения заимствований; сокращение объема заимствований с учетом результатов исполнения бюджета Писаревского сельского поселения; </w:t>
      </w:r>
    </w:p>
    <w:p w:rsidR="001559E2" w:rsidRDefault="001559E2" w:rsidP="008E4609">
      <w:pPr>
        <w:pStyle w:val="Default"/>
        <w:numPr>
          <w:ilvl w:val="0"/>
          <w:numId w:val="15"/>
        </w:numPr>
        <w:suppressAutoHyphens/>
        <w:autoSpaceDN/>
        <w:adjustRightInd/>
        <w:jc w:val="both"/>
      </w:pPr>
      <w:r>
        <w:t xml:space="preserve">обеспечение своевременного и полного учета долговых обязательств; </w:t>
      </w:r>
    </w:p>
    <w:p w:rsidR="001559E2" w:rsidRDefault="001559E2" w:rsidP="008E4609">
      <w:pPr>
        <w:pStyle w:val="Default"/>
        <w:numPr>
          <w:ilvl w:val="0"/>
          <w:numId w:val="15"/>
        </w:numPr>
        <w:suppressAutoHyphens/>
        <w:autoSpaceDN/>
        <w:adjustRightInd/>
        <w:jc w:val="both"/>
      </w:pPr>
      <w:r>
        <w:t>информирование населения сельского поселения о состоянии муниципального долга Писаревского сельского поселения.</w:t>
      </w:r>
    </w:p>
    <w:p w:rsidR="001559E2" w:rsidRDefault="001559E2" w:rsidP="001559E2">
      <w:pPr>
        <w:pStyle w:val="ConsPlusNormal"/>
        <w:jc w:val="center"/>
        <w:rPr>
          <w:b/>
          <w:color w:val="FF6600"/>
          <w:sz w:val="24"/>
          <w:szCs w:val="24"/>
        </w:rPr>
      </w:pPr>
    </w:p>
    <w:p w:rsidR="001559E2" w:rsidRDefault="001559E2" w:rsidP="001559E2">
      <w:pPr>
        <w:jc w:val="center"/>
      </w:pPr>
      <w:r>
        <w:rPr>
          <w:b/>
        </w:rPr>
        <w:t>Совершенствование управления исполнением бюджета сельского поселения</w:t>
      </w:r>
    </w:p>
    <w:p w:rsidR="001559E2" w:rsidRDefault="001559E2" w:rsidP="001559E2">
      <w:pPr>
        <w:ind w:firstLine="720"/>
        <w:jc w:val="both"/>
      </w:pPr>
      <w:r>
        <w:t>Организация исполнения  бюджета сельского поселения будет ориентирована на повышение эффективности использования бюджетных средств и качества оказания муниципальных услуг, соблюдение требований бюджетного законодательства, а также строгого соблюдения бюджетной дисциплины всеми участниками бюджетного процесса, включая:</w:t>
      </w:r>
    </w:p>
    <w:p w:rsidR="001559E2" w:rsidRDefault="001559E2" w:rsidP="008E4609">
      <w:pPr>
        <w:numPr>
          <w:ilvl w:val="0"/>
          <w:numId w:val="11"/>
        </w:numPr>
        <w:suppressAutoHyphens/>
        <w:jc w:val="both"/>
      </w:pPr>
      <w:r>
        <w:t xml:space="preserve">прогнозирование кассовых разрывов при исполнении бюджета и резервов их покрытия; </w:t>
      </w:r>
    </w:p>
    <w:p w:rsidR="001559E2" w:rsidRDefault="001559E2" w:rsidP="008E4609">
      <w:pPr>
        <w:numPr>
          <w:ilvl w:val="0"/>
          <w:numId w:val="11"/>
        </w:numPr>
        <w:suppressAutoHyphens/>
        <w:jc w:val="both"/>
      </w:pPr>
      <w:r>
        <w:t>контроль за целевым и эффективным использованием бюджетных средств, отсутствием просроченной кредиторской и дебиторской задолженности;</w:t>
      </w:r>
    </w:p>
    <w:p w:rsidR="001559E2" w:rsidRDefault="001559E2" w:rsidP="008E4609">
      <w:pPr>
        <w:numPr>
          <w:ilvl w:val="0"/>
          <w:numId w:val="11"/>
        </w:numPr>
        <w:suppressAutoHyphens/>
        <w:jc w:val="both"/>
      </w:pPr>
      <w:r>
        <w:t>совершенствование системы учета и повышение качества бюджетной отчетности, обеспечение прозрачности и доступности информации об исполнении бюджета;</w:t>
      </w:r>
    </w:p>
    <w:p w:rsidR="001559E2" w:rsidRDefault="001559E2" w:rsidP="008E4609">
      <w:pPr>
        <w:numPr>
          <w:ilvl w:val="0"/>
          <w:numId w:val="11"/>
        </w:numPr>
        <w:suppressAutoHyphens/>
        <w:jc w:val="both"/>
      </w:pPr>
      <w:r>
        <w:t>развитие системы внутреннего финансового контроля и аудита;</w:t>
      </w:r>
    </w:p>
    <w:p w:rsidR="001559E2" w:rsidRDefault="001559E2" w:rsidP="008E4609">
      <w:pPr>
        <w:numPr>
          <w:ilvl w:val="0"/>
          <w:numId w:val="11"/>
        </w:numPr>
        <w:suppressAutoHyphens/>
        <w:jc w:val="both"/>
      </w:pPr>
      <w:r>
        <w:t>принятие главными распорядителями бюджетных средств бюджетных обязательств только в пределах доведенных до них лимитов бюджетных обязательств;</w:t>
      </w:r>
    </w:p>
    <w:p w:rsidR="001559E2" w:rsidRDefault="001559E2" w:rsidP="008E4609">
      <w:pPr>
        <w:numPr>
          <w:ilvl w:val="0"/>
          <w:numId w:val="8"/>
        </w:numPr>
        <w:suppressAutoHyphens/>
        <w:jc w:val="both"/>
      </w:pPr>
      <w:r>
        <w:t>совершенствование процедур учета бюджетных и денежных обязательств;</w:t>
      </w:r>
    </w:p>
    <w:p w:rsidR="001559E2" w:rsidRDefault="001559E2" w:rsidP="008E4609">
      <w:pPr>
        <w:numPr>
          <w:ilvl w:val="0"/>
          <w:numId w:val="8"/>
        </w:numPr>
        <w:suppressAutoHyphens/>
        <w:jc w:val="both"/>
      </w:pPr>
      <w:r>
        <w:t>обеспечение контроля за отсутствием кредиторской задолженности по принятым обязательствам.</w:t>
      </w:r>
    </w:p>
    <w:p w:rsidR="001559E2" w:rsidRDefault="001559E2" w:rsidP="001559E2">
      <w:pPr>
        <w:ind w:left="720"/>
        <w:jc w:val="both"/>
      </w:pPr>
    </w:p>
    <w:p w:rsidR="001559E2" w:rsidRDefault="001559E2" w:rsidP="001559E2">
      <w:pPr>
        <w:pStyle w:val="ConsPlusNormal"/>
        <w:jc w:val="center"/>
        <w:rPr>
          <w:b/>
          <w:color w:val="FF6600"/>
          <w:sz w:val="24"/>
          <w:szCs w:val="24"/>
        </w:rPr>
      </w:pPr>
    </w:p>
    <w:p w:rsidR="001559E2" w:rsidRDefault="001559E2" w:rsidP="001559E2">
      <w:pPr>
        <w:spacing w:line="276" w:lineRule="auto"/>
        <w:ind w:firstLine="720"/>
        <w:jc w:val="center"/>
      </w:pPr>
      <w:r>
        <w:rPr>
          <w:b/>
          <w:bCs/>
        </w:rPr>
        <w:t>Политика в сфере финансового контроля и контроля в сфере закупок</w:t>
      </w:r>
    </w:p>
    <w:p w:rsidR="001559E2" w:rsidRDefault="001559E2" w:rsidP="001559E2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Одним из приоритетных направлений повышения эффективности бюджетных расходов будет выступать развитие и совершенствование систем финансового контроля и контроля в сфере закупок.</w:t>
      </w:r>
    </w:p>
    <w:p w:rsidR="001559E2" w:rsidRDefault="001559E2" w:rsidP="001559E2">
      <w:pPr>
        <w:spacing w:line="276" w:lineRule="auto"/>
        <w:ind w:firstLine="720"/>
        <w:jc w:val="both"/>
      </w:pPr>
      <w:r>
        <w:t>Деятельность администрации Писаревского сельского поселения в сфере финансового контроля и контроля в сфере закупок будет направлена на:</w:t>
      </w:r>
    </w:p>
    <w:p w:rsidR="001559E2" w:rsidRDefault="001559E2" w:rsidP="001559E2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- осуществление контрольной деятельности в целях обеспечения соблюдения положений правовых актов, регулирующих бюджетные правоотношения и правоотношения в сфере закупок, а также соблюдения условий муниципальных контрактов и договоров (соглашений) о предоставлении средств из сельского бюджета;</w:t>
      </w:r>
    </w:p>
    <w:p w:rsidR="001559E2" w:rsidRDefault="001559E2" w:rsidP="001559E2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совершенствование процедур муниципального  финансового контроля и контроля в сфере закупок, направленных на оценку эффективности </w:t>
      </w:r>
      <w:r>
        <w:rPr>
          <w:sz w:val="24"/>
          <w:szCs w:val="24"/>
        </w:rPr>
        <w:lastRenderedPageBreak/>
        <w:t xml:space="preserve">использования муниципальных ресурсов; </w:t>
      </w:r>
    </w:p>
    <w:p w:rsidR="001559E2" w:rsidRDefault="001559E2" w:rsidP="001559E2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стандартизацию контрольной деятельности в соответствии с федеральными стандартами внутреннего государственного (муниципального) финансового контроля, предусматривающую единые принципы контрольной деятельности, правила планирования контрольных мероприятий, оформления и реализации их результатов и правила составления отчетности о результатах контрольной деятельности;</w:t>
      </w:r>
    </w:p>
    <w:p w:rsidR="001559E2" w:rsidRDefault="001559E2" w:rsidP="001559E2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смещение акцентов контрольных мероприятий с последующего на предварительный контроль, направленный на предупреждение нарушений законодательства;</w:t>
      </w:r>
    </w:p>
    <w:p w:rsidR="001559E2" w:rsidRDefault="001559E2" w:rsidP="001559E2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совершенствование порядка реализации результатов контрольных мероприятий с целью пресечения и исключения негативных последствий нарушений законодательства, обеспечение применения ответственности за нарушения бюджетного законодательства и законодательства о контрактной системе;</w:t>
      </w:r>
    </w:p>
    <w:p w:rsidR="001559E2" w:rsidRDefault="001559E2" w:rsidP="001559E2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проведение профилактической работы по предупреждению нарушений бюджетного законодательства и законодательства о контрактной системе. </w:t>
      </w:r>
    </w:p>
    <w:p w:rsidR="001559E2" w:rsidRDefault="001559E2" w:rsidP="001559E2"/>
    <w:p w:rsidR="001559E2" w:rsidRDefault="001559E2" w:rsidP="001559E2">
      <w:pPr>
        <w:pStyle w:val="Default"/>
        <w:jc w:val="center"/>
      </w:pPr>
      <w:r>
        <w:rPr>
          <w:b/>
          <w:bCs/>
        </w:rPr>
        <w:t>Заключительные положения</w:t>
      </w:r>
    </w:p>
    <w:p w:rsidR="001559E2" w:rsidRDefault="001559E2" w:rsidP="001559E2">
      <w:pPr>
        <w:pStyle w:val="Default"/>
        <w:ind w:firstLine="708"/>
        <w:jc w:val="both"/>
      </w:pPr>
      <w:r>
        <w:t xml:space="preserve">Эффективное, ответственное и прозрачное управление бюджетными средствами Писаревского сельского поселения является важнейшим условием для повышения уровня и качества жизни населения, устойчивого экономического роста, модернизации социальной сферы и достижения других стратегических целей социально-экономического развития сельского поселения. </w:t>
      </w:r>
    </w:p>
    <w:p w:rsidR="001559E2" w:rsidRDefault="001559E2" w:rsidP="001559E2">
      <w:pPr>
        <w:pStyle w:val="Default"/>
        <w:ind w:firstLine="708"/>
        <w:jc w:val="both"/>
      </w:pPr>
      <w:r>
        <w:t>Обеспечение полного и доступного информирования населения о  бюджете сельского поселения и отчетах о его исполнении, повышения открытости и прозрачности информации об управлении бюджетными средствами  должно найти отражение в регулярной публикации «Бюджет для граждан» на официальном сайте администрации Писаревского сельского поселения Кантемировского муниципального района.</w:t>
      </w:r>
    </w:p>
    <w:p w:rsidR="001559E2" w:rsidRDefault="001559E2" w:rsidP="001559E2">
      <w:pPr>
        <w:ind w:firstLine="709"/>
        <w:contextualSpacing/>
        <w:jc w:val="both"/>
      </w:pPr>
      <w:r>
        <w:t>Важная роль в обеспечении устойчивости бюджетной системы отводится снижению рисков неисполнения первоочередных и социально значимых обязательств, недопущению принятия новых расходных обязательств, не обеспеченных доходными источниками. Реализация мер должна являться необходимым условием повышения доходной части  бюджета сельского поселения и снижения рисков несбалансированности бюджета.</w:t>
      </w:r>
    </w:p>
    <w:p w:rsidR="001559E2" w:rsidRDefault="001559E2" w:rsidP="001559E2">
      <w:pPr>
        <w:pStyle w:val="ConsPlusNormal"/>
        <w:jc w:val="center"/>
        <w:rPr>
          <w:b/>
          <w:color w:val="FF6600"/>
          <w:sz w:val="24"/>
          <w:szCs w:val="24"/>
        </w:rPr>
      </w:pPr>
    </w:p>
    <w:p w:rsidR="001559E2" w:rsidRDefault="001559E2" w:rsidP="001559E2">
      <w:pPr>
        <w:pStyle w:val="ConsPlusNormal"/>
        <w:jc w:val="center"/>
      </w:pPr>
    </w:p>
    <w:p w:rsidR="001559E2" w:rsidRDefault="001559E2" w:rsidP="001559E2">
      <w:pPr>
        <w:pStyle w:val="ConsPlusNormal"/>
        <w:ind w:firstLine="709"/>
        <w:jc w:val="both"/>
        <w:rPr>
          <w:sz w:val="24"/>
          <w:szCs w:val="24"/>
        </w:rPr>
      </w:pPr>
    </w:p>
    <w:p w:rsidR="001559E2" w:rsidRDefault="001559E2" w:rsidP="001559E2">
      <w:pPr>
        <w:pStyle w:val="ConsPlusNormal"/>
        <w:jc w:val="both"/>
        <w:rPr>
          <w:sz w:val="24"/>
          <w:szCs w:val="24"/>
        </w:rPr>
      </w:pPr>
    </w:p>
    <w:p w:rsidR="001559E2" w:rsidRDefault="001559E2" w:rsidP="001559E2"/>
    <w:p w:rsidR="001559E2" w:rsidRDefault="001559E2" w:rsidP="001559E2">
      <w:pPr>
        <w:pStyle w:val="Default"/>
        <w:jc w:val="center"/>
        <w:rPr>
          <w:b/>
          <w:bCs/>
        </w:rPr>
      </w:pPr>
    </w:p>
    <w:p w:rsidR="001559E2" w:rsidRDefault="001559E2" w:rsidP="001559E2">
      <w:pPr>
        <w:pStyle w:val="Default"/>
        <w:jc w:val="center"/>
        <w:rPr>
          <w:b/>
          <w:bCs/>
        </w:rPr>
      </w:pPr>
    </w:p>
    <w:p w:rsidR="001559E2" w:rsidRDefault="001559E2" w:rsidP="001559E2">
      <w:pPr>
        <w:pStyle w:val="Default"/>
        <w:jc w:val="center"/>
        <w:rPr>
          <w:b/>
          <w:bCs/>
        </w:rPr>
      </w:pPr>
    </w:p>
    <w:p w:rsidR="001559E2" w:rsidRDefault="001559E2" w:rsidP="001559E2">
      <w:pPr>
        <w:pStyle w:val="Default"/>
        <w:jc w:val="center"/>
        <w:rPr>
          <w:b/>
          <w:bCs/>
        </w:rPr>
      </w:pPr>
    </w:p>
    <w:p w:rsidR="001559E2" w:rsidRDefault="001559E2" w:rsidP="001559E2">
      <w:pPr>
        <w:pStyle w:val="Default"/>
        <w:jc w:val="center"/>
        <w:rPr>
          <w:b/>
          <w:bCs/>
        </w:rPr>
      </w:pPr>
    </w:p>
    <w:p w:rsidR="001559E2" w:rsidRDefault="001559E2" w:rsidP="001559E2">
      <w:pPr>
        <w:pStyle w:val="Default"/>
        <w:jc w:val="center"/>
        <w:rPr>
          <w:b/>
          <w:bCs/>
        </w:rPr>
      </w:pPr>
    </w:p>
    <w:p w:rsidR="001559E2" w:rsidRDefault="001559E2" w:rsidP="001559E2">
      <w:pPr>
        <w:pStyle w:val="Default"/>
        <w:jc w:val="center"/>
        <w:rPr>
          <w:b/>
          <w:bCs/>
        </w:rPr>
      </w:pPr>
    </w:p>
    <w:p w:rsidR="001559E2" w:rsidRDefault="001559E2" w:rsidP="001559E2">
      <w:pPr>
        <w:pStyle w:val="Default"/>
        <w:jc w:val="center"/>
        <w:rPr>
          <w:b/>
          <w:bCs/>
        </w:rPr>
      </w:pPr>
    </w:p>
    <w:p w:rsidR="001559E2" w:rsidRDefault="001559E2" w:rsidP="001559E2">
      <w:pPr>
        <w:pStyle w:val="Default"/>
        <w:jc w:val="center"/>
        <w:rPr>
          <w:b/>
          <w:bCs/>
        </w:rPr>
      </w:pPr>
    </w:p>
    <w:p w:rsidR="001559E2" w:rsidRPr="00864507" w:rsidRDefault="001559E2" w:rsidP="001559E2">
      <w:pPr>
        <w:jc w:val="center"/>
        <w:rPr>
          <w:b/>
          <w:sz w:val="28"/>
          <w:szCs w:val="28"/>
        </w:rPr>
      </w:pPr>
      <w:r w:rsidRPr="00864507">
        <w:rPr>
          <w:b/>
          <w:sz w:val="28"/>
          <w:szCs w:val="28"/>
        </w:rPr>
        <w:t xml:space="preserve">АДМИНИСТРАЦИЯ </w:t>
      </w:r>
    </w:p>
    <w:p w:rsidR="001559E2" w:rsidRPr="00864507" w:rsidRDefault="001559E2" w:rsidP="001559E2">
      <w:pPr>
        <w:jc w:val="center"/>
        <w:rPr>
          <w:b/>
          <w:sz w:val="28"/>
          <w:szCs w:val="28"/>
        </w:rPr>
      </w:pPr>
      <w:r w:rsidRPr="00864507">
        <w:rPr>
          <w:b/>
          <w:sz w:val="28"/>
          <w:szCs w:val="28"/>
        </w:rPr>
        <w:t>ПИСАРЕВСКОГО СЕЛЬСКОГО ПОСЕЛЕНИЯ</w:t>
      </w:r>
    </w:p>
    <w:p w:rsidR="001559E2" w:rsidRPr="00864507" w:rsidRDefault="001559E2" w:rsidP="001559E2">
      <w:pPr>
        <w:jc w:val="center"/>
        <w:rPr>
          <w:b/>
          <w:sz w:val="28"/>
          <w:szCs w:val="28"/>
        </w:rPr>
      </w:pPr>
      <w:r w:rsidRPr="00864507">
        <w:rPr>
          <w:b/>
          <w:sz w:val="28"/>
          <w:szCs w:val="28"/>
        </w:rPr>
        <w:t>КАНТЕМИРОВСКОГО МУНИЦИПАЛЬНОГО РАЙОНА</w:t>
      </w:r>
    </w:p>
    <w:p w:rsidR="001559E2" w:rsidRPr="00864507" w:rsidRDefault="001559E2" w:rsidP="001559E2">
      <w:pPr>
        <w:jc w:val="center"/>
        <w:rPr>
          <w:b/>
          <w:sz w:val="28"/>
          <w:szCs w:val="28"/>
        </w:rPr>
      </w:pPr>
      <w:r w:rsidRPr="00864507">
        <w:rPr>
          <w:b/>
          <w:sz w:val="28"/>
          <w:szCs w:val="28"/>
        </w:rPr>
        <w:t>ВОРОНЕЖСКОЙ ОБЛАСТИ</w:t>
      </w:r>
    </w:p>
    <w:p w:rsidR="001559E2" w:rsidRPr="00864507" w:rsidRDefault="001559E2" w:rsidP="001559E2">
      <w:pPr>
        <w:jc w:val="center"/>
        <w:rPr>
          <w:b/>
          <w:sz w:val="28"/>
          <w:szCs w:val="28"/>
        </w:rPr>
      </w:pPr>
    </w:p>
    <w:p w:rsidR="001559E2" w:rsidRPr="00864507" w:rsidRDefault="001559E2" w:rsidP="001559E2">
      <w:pPr>
        <w:jc w:val="center"/>
        <w:rPr>
          <w:b/>
          <w:sz w:val="28"/>
          <w:szCs w:val="28"/>
        </w:rPr>
      </w:pPr>
      <w:r w:rsidRPr="00864507">
        <w:rPr>
          <w:b/>
          <w:sz w:val="28"/>
          <w:szCs w:val="28"/>
        </w:rPr>
        <w:t>Постановление</w:t>
      </w:r>
    </w:p>
    <w:p w:rsidR="001559E2" w:rsidRPr="00864507" w:rsidRDefault="001559E2" w:rsidP="001559E2">
      <w:pPr>
        <w:rPr>
          <w:b/>
          <w:sz w:val="28"/>
          <w:szCs w:val="28"/>
        </w:rPr>
      </w:pPr>
    </w:p>
    <w:p w:rsidR="001559E2" w:rsidRPr="00864507" w:rsidRDefault="001559E2" w:rsidP="001559E2">
      <w:pPr>
        <w:rPr>
          <w:sz w:val="28"/>
          <w:szCs w:val="28"/>
        </w:rPr>
      </w:pPr>
    </w:p>
    <w:p w:rsidR="001559E2" w:rsidRPr="00864507" w:rsidRDefault="001559E2" w:rsidP="001559E2">
      <w:r w:rsidRPr="00864507">
        <w:t xml:space="preserve">№ </w:t>
      </w:r>
      <w:r>
        <w:t>68</w:t>
      </w:r>
      <w:r w:rsidRPr="00864507">
        <w:t xml:space="preserve"> от</w:t>
      </w:r>
      <w:r>
        <w:t xml:space="preserve"> 28</w:t>
      </w:r>
      <w:r w:rsidRPr="00864507">
        <w:t>.11. 202</w:t>
      </w:r>
      <w:r>
        <w:t>4</w:t>
      </w:r>
      <w:r w:rsidRPr="00864507">
        <w:t xml:space="preserve"> года     </w:t>
      </w:r>
    </w:p>
    <w:p w:rsidR="001559E2" w:rsidRPr="00864507" w:rsidRDefault="001559E2" w:rsidP="001559E2">
      <w:pPr>
        <w:rPr>
          <w:sz w:val="22"/>
          <w:szCs w:val="22"/>
          <w:u w:val="single"/>
        </w:rPr>
      </w:pPr>
    </w:p>
    <w:p w:rsidR="001559E2" w:rsidRPr="00864507" w:rsidRDefault="001559E2" w:rsidP="001559E2">
      <w:pPr>
        <w:jc w:val="both"/>
        <w:rPr>
          <w:sz w:val="22"/>
          <w:szCs w:val="22"/>
        </w:rPr>
      </w:pPr>
      <w:r w:rsidRPr="00864507">
        <w:rPr>
          <w:sz w:val="22"/>
          <w:szCs w:val="22"/>
        </w:rPr>
        <w:t>с.Писаревка</w:t>
      </w:r>
    </w:p>
    <w:p w:rsidR="001559E2" w:rsidRPr="00864507" w:rsidRDefault="001559E2" w:rsidP="001559E2">
      <w:pPr>
        <w:jc w:val="both"/>
        <w:rPr>
          <w:sz w:val="22"/>
          <w:szCs w:val="22"/>
        </w:rPr>
      </w:pPr>
    </w:p>
    <w:p w:rsidR="001559E2" w:rsidRPr="00864507" w:rsidRDefault="001559E2" w:rsidP="001559E2">
      <w:pPr>
        <w:jc w:val="both"/>
      </w:pPr>
      <w:r w:rsidRPr="00864507">
        <w:t>О прогнозе социально-</w:t>
      </w:r>
    </w:p>
    <w:p w:rsidR="001559E2" w:rsidRPr="00864507" w:rsidRDefault="001559E2" w:rsidP="001559E2">
      <w:pPr>
        <w:jc w:val="both"/>
      </w:pPr>
      <w:r w:rsidRPr="00864507">
        <w:t>экономического развития Писаревского</w:t>
      </w:r>
    </w:p>
    <w:p w:rsidR="001559E2" w:rsidRPr="00864507" w:rsidRDefault="001559E2" w:rsidP="001559E2">
      <w:pPr>
        <w:jc w:val="both"/>
      </w:pPr>
      <w:r w:rsidRPr="00864507">
        <w:t>сельского поселения Кантемировского</w:t>
      </w:r>
    </w:p>
    <w:p w:rsidR="001559E2" w:rsidRPr="00864507" w:rsidRDefault="001559E2" w:rsidP="001559E2">
      <w:pPr>
        <w:jc w:val="both"/>
      </w:pPr>
      <w:r w:rsidRPr="00864507">
        <w:t xml:space="preserve">муниципального района Воронежской </w:t>
      </w:r>
    </w:p>
    <w:p w:rsidR="001559E2" w:rsidRPr="00864507" w:rsidRDefault="001559E2" w:rsidP="001559E2">
      <w:pPr>
        <w:jc w:val="both"/>
      </w:pPr>
      <w:r w:rsidRPr="00864507">
        <w:t>области на 202</w:t>
      </w:r>
      <w:r>
        <w:t>5</w:t>
      </w:r>
      <w:r w:rsidRPr="00864507">
        <w:t xml:space="preserve"> год  </w:t>
      </w:r>
    </w:p>
    <w:p w:rsidR="001559E2" w:rsidRPr="00864507" w:rsidRDefault="001559E2" w:rsidP="001559E2">
      <w:pPr>
        <w:jc w:val="both"/>
      </w:pPr>
      <w:r w:rsidRPr="00864507">
        <w:t>и на плановый период 202</w:t>
      </w:r>
      <w:r>
        <w:t>6</w:t>
      </w:r>
      <w:r w:rsidRPr="00864507">
        <w:t xml:space="preserve"> и 202</w:t>
      </w:r>
      <w:r>
        <w:t>7</w:t>
      </w:r>
      <w:r w:rsidRPr="00864507">
        <w:t xml:space="preserve"> годов</w:t>
      </w:r>
    </w:p>
    <w:p w:rsidR="001559E2" w:rsidRPr="00864507" w:rsidRDefault="001559E2" w:rsidP="001559E2">
      <w:pPr>
        <w:jc w:val="both"/>
      </w:pPr>
    </w:p>
    <w:p w:rsidR="001559E2" w:rsidRPr="00864507" w:rsidRDefault="001559E2" w:rsidP="001559E2">
      <w:pPr>
        <w:jc w:val="both"/>
        <w:rPr>
          <w:b/>
          <w:bCs/>
        </w:rPr>
      </w:pPr>
      <w:r w:rsidRPr="00864507">
        <w:tab/>
        <w:t>Рассмотрев сводные показатели прогноза развития Писаревского сельского поселения Кантемировского муниципального района Воронежской области на 202</w:t>
      </w:r>
      <w:r>
        <w:t>5</w:t>
      </w:r>
      <w:r w:rsidRPr="00864507">
        <w:t xml:space="preserve"> год и плановый период 202</w:t>
      </w:r>
      <w:r>
        <w:t>6</w:t>
      </w:r>
      <w:r w:rsidRPr="00864507">
        <w:t xml:space="preserve"> и 202</w:t>
      </w:r>
      <w:r>
        <w:t>7</w:t>
      </w:r>
      <w:r w:rsidRPr="00864507">
        <w:t xml:space="preserve"> годов, а также проанализир</w:t>
      </w:r>
      <w:r>
        <w:t>овав итоговые показатели за 2023</w:t>
      </w:r>
      <w:r w:rsidRPr="00864507">
        <w:t xml:space="preserve"> год и ожидаемое исполнение за 202</w:t>
      </w:r>
      <w:r>
        <w:t>4</w:t>
      </w:r>
      <w:r w:rsidRPr="00864507">
        <w:t xml:space="preserve"> год:</w:t>
      </w:r>
    </w:p>
    <w:p w:rsidR="001559E2" w:rsidRPr="00864507" w:rsidRDefault="001559E2" w:rsidP="001559E2">
      <w:pPr>
        <w:jc w:val="both"/>
        <w:rPr>
          <w:b/>
          <w:bCs/>
        </w:rPr>
      </w:pPr>
    </w:p>
    <w:p w:rsidR="001559E2" w:rsidRPr="00864507" w:rsidRDefault="001559E2" w:rsidP="008E4609">
      <w:pPr>
        <w:numPr>
          <w:ilvl w:val="0"/>
          <w:numId w:val="17"/>
        </w:numPr>
        <w:suppressAutoHyphens/>
        <w:jc w:val="both"/>
      </w:pPr>
      <w:r w:rsidRPr="00864507">
        <w:t>Утвердить прилагаемый прогноз социально-экономического развития Писаревского сельского поселения Кантемировского муниципального района Воронежской области на 202</w:t>
      </w:r>
      <w:r>
        <w:t>5</w:t>
      </w:r>
      <w:r w:rsidRPr="00864507">
        <w:t xml:space="preserve"> год и на плановый период 202</w:t>
      </w:r>
      <w:r>
        <w:t>6</w:t>
      </w:r>
      <w:r w:rsidRPr="00864507">
        <w:t xml:space="preserve"> и 202</w:t>
      </w:r>
      <w:r>
        <w:t>7</w:t>
      </w:r>
      <w:r w:rsidRPr="00864507">
        <w:t xml:space="preserve"> годов согласно приложения №1.</w:t>
      </w:r>
    </w:p>
    <w:p w:rsidR="001559E2" w:rsidRPr="00864507" w:rsidRDefault="001559E2" w:rsidP="001559E2">
      <w:pPr>
        <w:ind w:left="360"/>
        <w:jc w:val="both"/>
      </w:pPr>
    </w:p>
    <w:p w:rsidR="001559E2" w:rsidRPr="00864507" w:rsidRDefault="001559E2" w:rsidP="001559E2">
      <w:pPr>
        <w:jc w:val="both"/>
      </w:pPr>
    </w:p>
    <w:p w:rsidR="001559E2" w:rsidRPr="00864507" w:rsidRDefault="001559E2" w:rsidP="001559E2">
      <w:pPr>
        <w:jc w:val="both"/>
      </w:pPr>
    </w:p>
    <w:p w:rsidR="001559E2" w:rsidRPr="00864507" w:rsidRDefault="001559E2" w:rsidP="001559E2">
      <w:pPr>
        <w:jc w:val="both"/>
      </w:pPr>
    </w:p>
    <w:p w:rsidR="001559E2" w:rsidRPr="00864507" w:rsidRDefault="001559E2" w:rsidP="001559E2">
      <w:pPr>
        <w:jc w:val="both"/>
      </w:pPr>
      <w:r w:rsidRPr="00864507">
        <w:t> </w:t>
      </w:r>
    </w:p>
    <w:p w:rsidR="001559E2" w:rsidRPr="00864507" w:rsidRDefault="001559E2" w:rsidP="001559E2">
      <w:pPr>
        <w:jc w:val="both"/>
      </w:pPr>
    </w:p>
    <w:p w:rsidR="001559E2" w:rsidRPr="00864507" w:rsidRDefault="001559E2" w:rsidP="001559E2">
      <w:pPr>
        <w:jc w:val="both"/>
      </w:pPr>
    </w:p>
    <w:p w:rsidR="001559E2" w:rsidRPr="00864507" w:rsidRDefault="001559E2" w:rsidP="001559E2">
      <w:pPr>
        <w:jc w:val="both"/>
      </w:pPr>
    </w:p>
    <w:p w:rsidR="001559E2" w:rsidRDefault="001559E2" w:rsidP="001559E2">
      <w:r w:rsidRPr="00864507">
        <w:t>Глава Писаревского сельского поселения                                             И.И. Скибина</w:t>
      </w:r>
    </w:p>
    <w:p w:rsidR="001559E2" w:rsidRDefault="001559E2" w:rsidP="001559E2">
      <w:pPr>
        <w:pStyle w:val="a3"/>
        <w:ind w:firstLine="709"/>
        <w:jc w:val="center"/>
        <w:rPr>
          <w:b/>
        </w:rPr>
      </w:pPr>
    </w:p>
    <w:p w:rsidR="001559E2" w:rsidRDefault="001559E2" w:rsidP="001559E2">
      <w:pPr>
        <w:pStyle w:val="a3"/>
        <w:ind w:firstLine="709"/>
        <w:jc w:val="center"/>
        <w:rPr>
          <w:b/>
        </w:rPr>
      </w:pPr>
    </w:p>
    <w:p w:rsidR="001559E2" w:rsidRDefault="001559E2" w:rsidP="001559E2">
      <w:pPr>
        <w:pStyle w:val="a3"/>
        <w:ind w:firstLine="709"/>
        <w:jc w:val="center"/>
        <w:rPr>
          <w:b/>
        </w:rPr>
      </w:pPr>
    </w:p>
    <w:p w:rsidR="001559E2" w:rsidRDefault="001559E2" w:rsidP="001559E2">
      <w:pPr>
        <w:pStyle w:val="a3"/>
        <w:ind w:firstLine="709"/>
        <w:jc w:val="center"/>
        <w:rPr>
          <w:b/>
        </w:rPr>
      </w:pPr>
    </w:p>
    <w:p w:rsidR="001559E2" w:rsidRDefault="001559E2" w:rsidP="001559E2">
      <w:pPr>
        <w:pStyle w:val="a3"/>
        <w:ind w:firstLine="709"/>
        <w:jc w:val="center"/>
        <w:rPr>
          <w:b/>
        </w:rPr>
      </w:pPr>
    </w:p>
    <w:p w:rsidR="001559E2" w:rsidRDefault="001559E2" w:rsidP="001559E2">
      <w:pPr>
        <w:pStyle w:val="a3"/>
        <w:ind w:firstLine="709"/>
        <w:jc w:val="center"/>
        <w:rPr>
          <w:b/>
        </w:rPr>
      </w:pPr>
    </w:p>
    <w:p w:rsidR="001559E2" w:rsidRDefault="001559E2" w:rsidP="001559E2">
      <w:pPr>
        <w:pStyle w:val="a3"/>
        <w:ind w:firstLine="709"/>
        <w:jc w:val="center"/>
        <w:rPr>
          <w:b/>
        </w:rPr>
      </w:pPr>
    </w:p>
    <w:p w:rsidR="001559E2" w:rsidRDefault="001559E2" w:rsidP="001559E2">
      <w:pPr>
        <w:pStyle w:val="a3"/>
        <w:ind w:firstLine="709"/>
        <w:jc w:val="center"/>
        <w:rPr>
          <w:b/>
        </w:rPr>
      </w:pPr>
    </w:p>
    <w:p w:rsidR="001559E2" w:rsidRDefault="001559E2" w:rsidP="001559E2">
      <w:pPr>
        <w:pStyle w:val="a3"/>
        <w:ind w:firstLine="709"/>
        <w:jc w:val="center"/>
        <w:rPr>
          <w:b/>
        </w:rPr>
      </w:pPr>
    </w:p>
    <w:p w:rsidR="001559E2" w:rsidRDefault="001559E2" w:rsidP="001559E2">
      <w:pPr>
        <w:pStyle w:val="a3"/>
        <w:ind w:firstLine="709"/>
        <w:jc w:val="center"/>
        <w:rPr>
          <w:b/>
        </w:rPr>
      </w:pPr>
    </w:p>
    <w:p w:rsidR="001559E2" w:rsidRDefault="001559E2" w:rsidP="001559E2">
      <w:pPr>
        <w:pStyle w:val="a3"/>
        <w:ind w:firstLine="709"/>
        <w:jc w:val="center"/>
        <w:rPr>
          <w:b/>
        </w:rPr>
      </w:pPr>
    </w:p>
    <w:p w:rsidR="001559E2" w:rsidRPr="00864507" w:rsidRDefault="001559E2" w:rsidP="001559E2">
      <w:pPr>
        <w:pStyle w:val="a3"/>
        <w:spacing w:after="0"/>
        <w:ind w:firstLine="709"/>
        <w:jc w:val="right"/>
      </w:pPr>
      <w:r w:rsidRPr="00864507">
        <w:t xml:space="preserve">Приложение №1 </w:t>
      </w:r>
    </w:p>
    <w:p w:rsidR="001559E2" w:rsidRPr="00864507" w:rsidRDefault="001559E2" w:rsidP="001559E2">
      <w:pPr>
        <w:pStyle w:val="a3"/>
        <w:spacing w:after="0"/>
        <w:ind w:firstLine="709"/>
        <w:jc w:val="right"/>
      </w:pPr>
      <w:r w:rsidRPr="00864507">
        <w:t>к постановлению администрации</w:t>
      </w:r>
    </w:p>
    <w:p w:rsidR="001559E2" w:rsidRPr="00864507" w:rsidRDefault="001559E2" w:rsidP="001559E2">
      <w:pPr>
        <w:pStyle w:val="a3"/>
        <w:spacing w:after="0"/>
        <w:ind w:firstLine="709"/>
        <w:jc w:val="right"/>
      </w:pPr>
      <w:r w:rsidRPr="00864507">
        <w:t xml:space="preserve"> Писаревского сельского поселения </w:t>
      </w:r>
    </w:p>
    <w:p w:rsidR="001559E2" w:rsidRPr="00864507" w:rsidRDefault="001559E2" w:rsidP="001559E2">
      <w:pPr>
        <w:pStyle w:val="a3"/>
        <w:spacing w:after="0"/>
        <w:ind w:firstLine="709"/>
        <w:jc w:val="right"/>
      </w:pPr>
      <w:r w:rsidRPr="00864507">
        <w:t xml:space="preserve">Кантемировского муниципального района </w:t>
      </w:r>
    </w:p>
    <w:p w:rsidR="001559E2" w:rsidRPr="00864507" w:rsidRDefault="001559E2" w:rsidP="001559E2">
      <w:pPr>
        <w:pStyle w:val="a3"/>
        <w:spacing w:after="0"/>
        <w:ind w:firstLine="709"/>
        <w:jc w:val="right"/>
      </w:pPr>
      <w:r w:rsidRPr="00864507">
        <w:t xml:space="preserve">Воронежской области </w:t>
      </w:r>
    </w:p>
    <w:p w:rsidR="001559E2" w:rsidRPr="00864507" w:rsidRDefault="001559E2" w:rsidP="001559E2">
      <w:pPr>
        <w:pStyle w:val="a3"/>
        <w:spacing w:after="0"/>
        <w:ind w:firstLine="709"/>
        <w:jc w:val="right"/>
      </w:pPr>
      <w:r w:rsidRPr="00864507">
        <w:t>От</w:t>
      </w:r>
      <w:r>
        <w:t xml:space="preserve"> 28</w:t>
      </w:r>
      <w:r w:rsidRPr="00864507">
        <w:t>.11 .202</w:t>
      </w:r>
      <w:r>
        <w:t>4</w:t>
      </w:r>
      <w:r w:rsidRPr="00864507">
        <w:t xml:space="preserve"> года № </w:t>
      </w:r>
      <w:r>
        <w:t>68</w:t>
      </w:r>
    </w:p>
    <w:p w:rsidR="001559E2" w:rsidRPr="00864507" w:rsidRDefault="001559E2" w:rsidP="001559E2">
      <w:pPr>
        <w:pStyle w:val="a3"/>
        <w:spacing w:after="0"/>
        <w:ind w:firstLine="709"/>
        <w:jc w:val="center"/>
      </w:pPr>
    </w:p>
    <w:p w:rsidR="001559E2" w:rsidRPr="00864507" w:rsidRDefault="001559E2" w:rsidP="001559E2">
      <w:pPr>
        <w:pStyle w:val="a3"/>
        <w:spacing w:after="0"/>
        <w:ind w:firstLine="709"/>
        <w:jc w:val="center"/>
        <w:rPr>
          <w:b/>
        </w:rPr>
      </w:pPr>
    </w:p>
    <w:p w:rsidR="001559E2" w:rsidRPr="00864507" w:rsidRDefault="001559E2" w:rsidP="001559E2">
      <w:pPr>
        <w:pStyle w:val="a3"/>
        <w:spacing w:after="0"/>
        <w:ind w:firstLine="709"/>
        <w:jc w:val="center"/>
        <w:rPr>
          <w:b/>
        </w:rPr>
      </w:pPr>
      <w:r w:rsidRPr="00864507">
        <w:rPr>
          <w:b/>
        </w:rPr>
        <w:t>Прогноз и стратегия социально-экономического развития</w:t>
      </w:r>
    </w:p>
    <w:p w:rsidR="001559E2" w:rsidRPr="00864507" w:rsidRDefault="001559E2" w:rsidP="001559E2">
      <w:pPr>
        <w:pStyle w:val="a3"/>
        <w:spacing w:after="0"/>
        <w:ind w:firstLine="709"/>
        <w:jc w:val="center"/>
        <w:rPr>
          <w:b/>
        </w:rPr>
      </w:pPr>
      <w:r w:rsidRPr="00864507">
        <w:rPr>
          <w:b/>
        </w:rPr>
        <w:t xml:space="preserve">Писаревского сельского поселения </w:t>
      </w:r>
    </w:p>
    <w:p w:rsidR="001559E2" w:rsidRPr="00864507" w:rsidRDefault="001559E2" w:rsidP="001559E2">
      <w:pPr>
        <w:pStyle w:val="a3"/>
        <w:spacing w:after="0"/>
        <w:ind w:firstLine="709"/>
        <w:jc w:val="center"/>
        <w:rPr>
          <w:b/>
        </w:rPr>
      </w:pPr>
      <w:r w:rsidRPr="00864507">
        <w:rPr>
          <w:b/>
        </w:rPr>
        <w:t>на 202</w:t>
      </w:r>
      <w:r>
        <w:rPr>
          <w:b/>
        </w:rPr>
        <w:t>5</w:t>
      </w:r>
      <w:r w:rsidRPr="00864507">
        <w:rPr>
          <w:b/>
        </w:rPr>
        <w:t xml:space="preserve"> год и на плановый период 202</w:t>
      </w:r>
      <w:r>
        <w:rPr>
          <w:b/>
        </w:rPr>
        <w:t>6</w:t>
      </w:r>
      <w:r w:rsidRPr="00864507">
        <w:rPr>
          <w:b/>
        </w:rPr>
        <w:t xml:space="preserve"> и 202</w:t>
      </w:r>
      <w:r>
        <w:rPr>
          <w:b/>
        </w:rPr>
        <w:t>7</w:t>
      </w:r>
      <w:r w:rsidRPr="00864507">
        <w:rPr>
          <w:b/>
        </w:rPr>
        <w:t xml:space="preserve"> года</w:t>
      </w:r>
    </w:p>
    <w:p w:rsidR="001559E2" w:rsidRPr="00864507" w:rsidRDefault="001559E2" w:rsidP="001559E2">
      <w:pPr>
        <w:pStyle w:val="a3"/>
        <w:spacing w:after="0"/>
        <w:ind w:firstLine="709"/>
        <w:jc w:val="center"/>
        <w:rPr>
          <w:b/>
        </w:rPr>
      </w:pPr>
    </w:p>
    <w:p w:rsidR="001559E2" w:rsidRPr="00864507" w:rsidRDefault="001559E2" w:rsidP="001559E2">
      <w:pPr>
        <w:pStyle w:val="a3"/>
        <w:spacing w:after="0"/>
        <w:ind w:firstLine="709"/>
        <w:jc w:val="both"/>
      </w:pPr>
      <w:r w:rsidRPr="00864507">
        <w:t>Прогноз социально-экономического развития Писаревского сельского поселения  Кантемировского муниципального района Воронежской области на 202</w:t>
      </w:r>
      <w:r>
        <w:t>5</w:t>
      </w:r>
      <w:r w:rsidRPr="00864507">
        <w:t xml:space="preserve"> год и плановый период 202</w:t>
      </w:r>
      <w:r>
        <w:t>6</w:t>
      </w:r>
      <w:r w:rsidRPr="00864507">
        <w:t xml:space="preserve"> и 202</w:t>
      </w:r>
      <w:r>
        <w:t>7</w:t>
      </w:r>
      <w:r w:rsidRPr="00864507">
        <w:t xml:space="preserve"> годов разработан в соответствии с: </w:t>
      </w:r>
    </w:p>
    <w:p w:rsidR="001559E2" w:rsidRPr="00864507" w:rsidRDefault="001559E2" w:rsidP="001559E2">
      <w:pPr>
        <w:pStyle w:val="a3"/>
        <w:ind w:firstLine="709"/>
        <w:jc w:val="both"/>
      </w:pPr>
      <w:r w:rsidRPr="00864507">
        <w:t>- Бюджетным кодексом Российской Федерации;</w:t>
      </w:r>
    </w:p>
    <w:p w:rsidR="001559E2" w:rsidRPr="00864507" w:rsidRDefault="001559E2" w:rsidP="001559E2">
      <w:pPr>
        <w:pStyle w:val="a3"/>
        <w:ind w:firstLine="709"/>
        <w:jc w:val="both"/>
      </w:pPr>
      <w:r w:rsidRPr="00864507">
        <w:t>- Указами Президента Российской Федерации от 7 мая 2012 года о модернизации социальной сферы и жилищно-коммунального хозяйства, о развитии инфраструктуры и региональном развитии;</w:t>
      </w:r>
    </w:p>
    <w:p w:rsidR="001559E2" w:rsidRPr="00864507" w:rsidRDefault="001559E2" w:rsidP="001559E2">
      <w:pPr>
        <w:pStyle w:val="a3"/>
        <w:ind w:firstLine="709"/>
        <w:jc w:val="both"/>
      </w:pPr>
      <w:r w:rsidRPr="00864507">
        <w:t>- Бюджетным посланием Президента Российской Федерации о бюджетной политике в 2023-2025 годах;</w:t>
      </w:r>
    </w:p>
    <w:p w:rsidR="001559E2" w:rsidRPr="00864507" w:rsidRDefault="001559E2" w:rsidP="001559E2">
      <w:pPr>
        <w:pStyle w:val="a3"/>
        <w:ind w:firstLine="709"/>
        <w:jc w:val="both"/>
      </w:pPr>
      <w:r w:rsidRPr="00864507">
        <w:t>- Сценарными условиями функционирования экономики Российской Федерации, основными параметрами прогноза социально-экономического развития Российской Федерации на 202</w:t>
      </w:r>
      <w:r>
        <w:t>5</w:t>
      </w:r>
      <w:r w:rsidRPr="00864507">
        <w:t xml:space="preserve"> год и плановый период 202</w:t>
      </w:r>
      <w:r>
        <w:t>6</w:t>
      </w:r>
      <w:r w:rsidRPr="00864507">
        <w:t xml:space="preserve"> и 202</w:t>
      </w:r>
      <w:r>
        <w:t>7</w:t>
      </w:r>
      <w:r w:rsidRPr="00864507">
        <w:t xml:space="preserve"> годов;</w:t>
      </w:r>
    </w:p>
    <w:p w:rsidR="001559E2" w:rsidRPr="00864507" w:rsidRDefault="001559E2" w:rsidP="001559E2">
      <w:pPr>
        <w:pStyle w:val="a3"/>
        <w:ind w:firstLine="709"/>
        <w:jc w:val="both"/>
      </w:pPr>
      <w:r w:rsidRPr="00864507">
        <w:t>- Основными направлениями бюджетной и налоговой политики в Писаревском сельском поселении Кантемировского муниципального района Воронежской области на 202</w:t>
      </w:r>
      <w:r>
        <w:t>5</w:t>
      </w:r>
      <w:r w:rsidRPr="00864507">
        <w:t xml:space="preserve"> год и плановый период 202</w:t>
      </w:r>
      <w:r>
        <w:t>6</w:t>
      </w:r>
      <w:r w:rsidRPr="00864507">
        <w:t xml:space="preserve"> и 202</w:t>
      </w:r>
      <w:r>
        <w:t>7</w:t>
      </w:r>
      <w:r w:rsidRPr="00864507">
        <w:t xml:space="preserve"> годов;</w:t>
      </w:r>
    </w:p>
    <w:p w:rsidR="001559E2" w:rsidRPr="00864507" w:rsidRDefault="001559E2" w:rsidP="001559E2">
      <w:pPr>
        <w:pStyle w:val="a3"/>
        <w:ind w:firstLine="708"/>
        <w:jc w:val="both"/>
      </w:pPr>
      <w:r w:rsidRPr="00864507">
        <w:t>- Муниципальной программой Писаревского сельского поселения Кантемировского муниципального района Воронежской области.</w:t>
      </w:r>
    </w:p>
    <w:p w:rsidR="001559E2" w:rsidRPr="00864507" w:rsidRDefault="001559E2" w:rsidP="001559E2">
      <w:pPr>
        <w:pStyle w:val="a3"/>
        <w:ind w:firstLine="709"/>
        <w:jc w:val="both"/>
      </w:pPr>
      <w:r w:rsidRPr="00864507">
        <w:t>Одной из главных целей прогноза социально-экономического развития поселения является обеспечение доступности, прозрачности и открытости показателей исполнения бюджета, а также прогнозов и тенденций развития территории для дальнейшего ознакомления жителей поселения.</w:t>
      </w:r>
    </w:p>
    <w:p w:rsidR="001559E2" w:rsidRDefault="001559E2" w:rsidP="001559E2">
      <w:pPr>
        <w:pStyle w:val="a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</w:pPr>
      <w:r w:rsidRPr="00864507">
        <w:t>Показатели прогноза сформированы на базе статистических данных за 202</w:t>
      </w:r>
      <w:r>
        <w:t>3</w:t>
      </w:r>
      <w:r w:rsidRPr="00864507">
        <w:t>-202</w:t>
      </w:r>
      <w:r>
        <w:t>4</w:t>
      </w:r>
      <w:r w:rsidRPr="00864507">
        <w:t xml:space="preserve"> годы, с учетом тенденций, складывающихся в экономике и социальной сфере Писаревского сельского поселения  в 202</w:t>
      </w:r>
      <w:r>
        <w:t>4</w:t>
      </w:r>
      <w:r w:rsidRPr="00864507">
        <w:t xml:space="preserve"> году, основываясь на стратегическом видении решения неотложных проблем экономического и социального развития поселения в 202</w:t>
      </w:r>
      <w:r>
        <w:t>5</w:t>
      </w:r>
      <w:r w:rsidRPr="00864507">
        <w:t xml:space="preserve"> году и в период 202</w:t>
      </w:r>
      <w:r>
        <w:t>6</w:t>
      </w:r>
      <w:r w:rsidRPr="00864507">
        <w:t>-202</w:t>
      </w:r>
      <w:r>
        <w:t>7</w:t>
      </w:r>
      <w:r w:rsidRPr="00864507">
        <w:t xml:space="preserve"> годов,  а также с учетом  сценарных условий  развития Российской экономики в целом  и функционирования экономики Воронежской области и Кантемировского района.</w:t>
      </w:r>
    </w:p>
    <w:p w:rsidR="001559E2" w:rsidRDefault="001559E2" w:rsidP="001559E2">
      <w:pPr>
        <w:pStyle w:val="a3"/>
        <w:ind w:firstLine="709"/>
        <w:jc w:val="both"/>
      </w:pPr>
    </w:p>
    <w:p w:rsidR="001559E2" w:rsidRDefault="001559E2" w:rsidP="001559E2">
      <w:pPr>
        <w:pStyle w:val="a3"/>
        <w:ind w:firstLine="709"/>
        <w:jc w:val="both"/>
      </w:pPr>
    </w:p>
    <w:p w:rsidR="001559E2" w:rsidRDefault="001559E2" w:rsidP="001559E2">
      <w:pPr>
        <w:pStyle w:val="a3"/>
        <w:ind w:firstLine="709"/>
        <w:jc w:val="both"/>
      </w:pPr>
    </w:p>
    <w:p w:rsidR="001559E2" w:rsidRDefault="001559E2" w:rsidP="001559E2">
      <w:pPr>
        <w:pStyle w:val="a3"/>
        <w:ind w:firstLine="709"/>
        <w:jc w:val="both"/>
      </w:pPr>
    </w:p>
    <w:p w:rsidR="001559E2" w:rsidRDefault="001559E2" w:rsidP="001559E2">
      <w:pPr>
        <w:pStyle w:val="a3"/>
        <w:ind w:firstLine="709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355"/>
      </w:tblGrid>
      <w:tr w:rsidR="001559E2" w:rsidTr="005F52AB">
        <w:tc>
          <w:tcPr>
            <w:tcW w:w="9355" w:type="dxa"/>
          </w:tcPr>
          <w:p w:rsidR="001559E2" w:rsidRDefault="001559E2" w:rsidP="005F52AB"/>
          <w:tbl>
            <w:tblPr>
              <w:tblW w:w="9242" w:type="dxa"/>
              <w:tblInd w:w="108" w:type="dxa"/>
              <w:tblLook w:val="0000"/>
            </w:tblPr>
            <w:tblGrid>
              <w:gridCol w:w="531"/>
              <w:gridCol w:w="209"/>
              <w:gridCol w:w="1879"/>
              <w:gridCol w:w="1085"/>
              <w:gridCol w:w="162"/>
              <w:gridCol w:w="182"/>
              <w:gridCol w:w="379"/>
              <w:gridCol w:w="262"/>
              <w:gridCol w:w="393"/>
              <w:gridCol w:w="253"/>
              <w:gridCol w:w="88"/>
              <w:gridCol w:w="115"/>
              <w:gridCol w:w="226"/>
              <w:gridCol w:w="632"/>
              <w:gridCol w:w="232"/>
              <w:gridCol w:w="149"/>
              <w:gridCol w:w="836"/>
              <w:gridCol w:w="276"/>
              <w:gridCol w:w="47"/>
              <w:gridCol w:w="1236"/>
              <w:gridCol w:w="70"/>
            </w:tblGrid>
            <w:tr w:rsidR="001559E2" w:rsidTr="005F52AB">
              <w:trPr>
                <w:trHeight w:val="735"/>
              </w:trPr>
              <w:tc>
                <w:tcPr>
                  <w:tcW w:w="9179" w:type="dxa"/>
                  <w:gridSpan w:val="2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800000"/>
                      <w:sz w:val="27"/>
                      <w:szCs w:val="27"/>
                    </w:rPr>
                    <w:t>ПРОГНОЗ СОЦИАЛЬНО-ЭКОНОМИЧЕСКОГО РАЗВИТИЯ</w:t>
                  </w: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800000"/>
                      <w:sz w:val="27"/>
                      <w:szCs w:val="27"/>
                    </w:rPr>
                    <w:t>ПИСАРЕВСКОГО СЕЛЬСКОГО ПОСЕЛЕНИЯ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</w:tcPr>
                <w:p w:rsidR="001559E2" w:rsidRDefault="001559E2" w:rsidP="005F52AB"/>
              </w:tc>
            </w:tr>
            <w:tr w:rsidR="001559E2" w:rsidTr="005F52AB">
              <w:trPr>
                <w:trHeight w:val="375"/>
              </w:trPr>
              <w:tc>
                <w:tcPr>
                  <w:tcW w:w="9179" w:type="dxa"/>
                  <w:gridSpan w:val="20"/>
                  <w:tcBorders>
                    <w:top w:val="single" w:sz="4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0" distR="0" simplePos="0" relativeHeight="251662336" behindDoc="0" locked="0" layoutInCell="1" allowOverlap="1">
                        <wp:simplePos x="0" y="0"/>
                        <wp:positionH relativeFrom="column">
                          <wp:posOffset>3267075</wp:posOffset>
                        </wp:positionH>
                        <wp:positionV relativeFrom="paragraph">
                          <wp:posOffset>635</wp:posOffset>
                        </wp:positionV>
                        <wp:extent cx="1800225" cy="14605"/>
                        <wp:effectExtent l="0" t="0" r="0" b="0"/>
                        <wp:wrapNone/>
                        <wp:docPr id="1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225" cy="14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0" distR="0" simplePos="0" relativeHeight="251663360" behindDoc="0" locked="0" layoutInCell="1" allowOverlap="1">
                        <wp:simplePos x="0" y="0"/>
                        <wp:positionH relativeFrom="column">
                          <wp:posOffset>3267075</wp:posOffset>
                        </wp:positionH>
                        <wp:positionV relativeFrom="paragraph">
                          <wp:posOffset>635</wp:posOffset>
                        </wp:positionV>
                        <wp:extent cx="1800225" cy="14605"/>
                        <wp:effectExtent l="0" t="0" r="0" b="0"/>
                        <wp:wrapNone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225" cy="14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1.Общие показатели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</w:tcPr>
                <w:p w:rsidR="001559E2" w:rsidRDefault="001559E2" w:rsidP="005F52AB"/>
              </w:tc>
            </w:tr>
            <w:tr w:rsidR="001559E2" w:rsidTr="005F52AB">
              <w:trPr>
                <w:trHeight w:val="615"/>
              </w:trPr>
              <w:tc>
                <w:tcPr>
                  <w:tcW w:w="492" w:type="dxa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2246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1539" w:type="dxa"/>
                  <w:gridSpan w:val="3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ед.изм.</w:t>
                  </w:r>
                </w:p>
              </w:tc>
              <w:tc>
                <w:tcPr>
                  <w:tcW w:w="1662" w:type="dxa"/>
                  <w:gridSpan w:val="7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1559E2" w:rsidRDefault="001559E2" w:rsidP="005F52AB">
                  <w:pPr>
                    <w:jc w:val="right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2023 (факт)</w:t>
                  </w:r>
                </w:p>
              </w:tc>
              <w:tc>
                <w:tcPr>
                  <w:tcW w:w="1687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1559E2" w:rsidRDefault="001559E2" w:rsidP="005F52AB"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2024(прогноз)</w:t>
                  </w:r>
                </w:p>
              </w:tc>
              <w:tc>
                <w:tcPr>
                  <w:tcW w:w="1553" w:type="dxa"/>
                  <w:gridSpan w:val="3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2025-2027</w:t>
                  </w: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</w:tcPr>
                <w:p w:rsidR="001559E2" w:rsidRDefault="001559E2" w:rsidP="005F52AB"/>
              </w:tc>
            </w:tr>
            <w:tr w:rsidR="001559E2" w:rsidTr="005F52AB">
              <w:trPr>
                <w:trHeight w:val="300"/>
              </w:trPr>
              <w:tc>
                <w:tcPr>
                  <w:tcW w:w="492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224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Число сельских населенных пунктов</w:t>
                  </w:r>
                </w:p>
              </w:tc>
              <w:tc>
                <w:tcPr>
                  <w:tcW w:w="1539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</w:t>
                  </w:r>
                </w:p>
              </w:tc>
              <w:tc>
                <w:tcPr>
                  <w:tcW w:w="1662" w:type="dxa"/>
                  <w:gridSpan w:val="7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168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1553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</w:tcPr>
                <w:p w:rsidR="001559E2" w:rsidRDefault="001559E2" w:rsidP="005F52AB"/>
              </w:tc>
            </w:tr>
            <w:tr w:rsidR="001559E2" w:rsidTr="005F52AB">
              <w:trPr>
                <w:trHeight w:val="300"/>
              </w:trPr>
              <w:tc>
                <w:tcPr>
                  <w:tcW w:w="492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224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Территория поселения</w:t>
                  </w:r>
                </w:p>
              </w:tc>
              <w:tc>
                <w:tcPr>
                  <w:tcW w:w="1539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га</w:t>
                  </w:r>
                </w:p>
              </w:tc>
              <w:tc>
                <w:tcPr>
                  <w:tcW w:w="1662" w:type="dxa"/>
                  <w:gridSpan w:val="7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10900</w:t>
                  </w:r>
                </w:p>
              </w:tc>
              <w:tc>
                <w:tcPr>
                  <w:tcW w:w="168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10900</w:t>
                  </w:r>
                </w:p>
              </w:tc>
              <w:tc>
                <w:tcPr>
                  <w:tcW w:w="1553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10900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</w:tcPr>
                <w:p w:rsidR="001559E2" w:rsidRDefault="001559E2" w:rsidP="005F52AB"/>
              </w:tc>
            </w:tr>
            <w:tr w:rsidR="001559E2" w:rsidTr="005F52AB">
              <w:trPr>
                <w:trHeight w:val="374"/>
              </w:trPr>
              <w:tc>
                <w:tcPr>
                  <w:tcW w:w="9179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2.Демографические показатели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</w:tcPr>
                <w:p w:rsidR="001559E2" w:rsidRDefault="001559E2" w:rsidP="005F52AB"/>
              </w:tc>
            </w:tr>
            <w:tr w:rsidR="001559E2" w:rsidTr="005F52AB">
              <w:trPr>
                <w:trHeight w:val="612"/>
              </w:trPr>
              <w:tc>
                <w:tcPr>
                  <w:tcW w:w="702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238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1772" w:type="dxa"/>
                  <w:gridSpan w:val="8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ед.изм.</w:t>
                  </w:r>
                </w:p>
              </w:tc>
              <w:tc>
                <w:tcPr>
                  <w:tcW w:w="1078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На 01.01.</w:t>
                  </w: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2023</w:t>
                  </w: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(факт)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На 01.10.</w:t>
                  </w: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2024</w:t>
                  </w: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(факт)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2025-2027</w:t>
                  </w: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</w:tcPr>
                <w:p w:rsidR="001559E2" w:rsidRDefault="001559E2" w:rsidP="005F52AB"/>
              </w:tc>
            </w:tr>
            <w:tr w:rsidR="001559E2" w:rsidTr="005F52AB">
              <w:trPr>
                <w:trHeight w:val="387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3238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Численность населения, всего</w:t>
                  </w:r>
                </w:p>
              </w:tc>
              <w:tc>
                <w:tcPr>
                  <w:tcW w:w="1772" w:type="dxa"/>
                  <w:gridSpan w:val="8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1078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1</w:t>
                  </w:r>
                  <w:r>
                    <w:t>334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>
                    <w:t>1299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>
                    <w:t>1299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</w:tcPr>
                <w:p w:rsidR="001559E2" w:rsidRDefault="001559E2" w:rsidP="005F52AB"/>
              </w:tc>
            </w:tr>
            <w:tr w:rsidR="001559E2" w:rsidTr="005F52AB">
              <w:trPr>
                <w:trHeight w:val="33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3238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Родилось</w:t>
                  </w:r>
                </w:p>
              </w:tc>
              <w:tc>
                <w:tcPr>
                  <w:tcW w:w="1772" w:type="dxa"/>
                  <w:gridSpan w:val="8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1078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12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6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</w:tcPr>
                <w:p w:rsidR="001559E2" w:rsidRDefault="001559E2" w:rsidP="005F52AB"/>
              </w:tc>
            </w:tr>
            <w:tr w:rsidR="001559E2" w:rsidTr="005F52AB">
              <w:trPr>
                <w:trHeight w:val="30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3</w:t>
                  </w:r>
                </w:p>
              </w:tc>
              <w:tc>
                <w:tcPr>
                  <w:tcW w:w="3238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Умерло</w:t>
                  </w:r>
                </w:p>
              </w:tc>
              <w:tc>
                <w:tcPr>
                  <w:tcW w:w="1772" w:type="dxa"/>
                  <w:gridSpan w:val="8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1078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18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30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</w:tcPr>
                <w:p w:rsidR="001559E2" w:rsidRDefault="001559E2" w:rsidP="005F52AB"/>
              </w:tc>
            </w:tr>
            <w:tr w:rsidR="001559E2" w:rsidTr="005F52AB">
              <w:trPr>
                <w:trHeight w:val="30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4" w:space="0" w:color="000000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4</w:t>
                  </w:r>
                </w:p>
              </w:tc>
              <w:tc>
                <w:tcPr>
                  <w:tcW w:w="3238" w:type="dxa"/>
                  <w:gridSpan w:val="2"/>
                  <w:tcBorders>
                    <w:bottom w:val="single" w:sz="4" w:space="0" w:color="000000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Численность экономически активного населения</w:t>
                  </w:r>
                </w:p>
              </w:tc>
              <w:tc>
                <w:tcPr>
                  <w:tcW w:w="1772" w:type="dxa"/>
                  <w:gridSpan w:val="8"/>
                  <w:tcBorders>
                    <w:bottom w:val="single" w:sz="4" w:space="0" w:color="000000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1078" w:type="dxa"/>
                  <w:gridSpan w:val="4"/>
                  <w:tcBorders>
                    <w:bottom w:val="single" w:sz="4" w:space="0" w:color="000000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1096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4" w:space="0" w:color="000000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1122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4" w:space="0" w:color="000000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>
                    <w:t>1120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</w:tcPr>
                <w:p w:rsidR="001559E2" w:rsidRDefault="001559E2" w:rsidP="005F52AB"/>
              </w:tc>
            </w:tr>
            <w:tr w:rsidR="001559E2" w:rsidTr="005F52AB">
              <w:trPr>
                <w:trHeight w:val="300"/>
              </w:trPr>
              <w:tc>
                <w:tcPr>
                  <w:tcW w:w="702" w:type="dxa"/>
                  <w:gridSpan w:val="2"/>
                  <w:tcBorders>
                    <w:top w:val="single" w:sz="4" w:space="0" w:color="000000"/>
                    <w:left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5</w:t>
                  </w:r>
                </w:p>
                <w:p w:rsidR="001559E2" w:rsidRDefault="001559E2" w:rsidP="005F52AB">
                  <w:pP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</w:pPr>
                </w:p>
              </w:tc>
              <w:tc>
                <w:tcPr>
                  <w:tcW w:w="3238" w:type="dxa"/>
                  <w:gridSpan w:val="2"/>
                  <w:tcBorders>
                    <w:top w:val="single" w:sz="4" w:space="0" w:color="000000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Численность безработных</w:t>
                  </w:r>
                </w:p>
              </w:tc>
              <w:tc>
                <w:tcPr>
                  <w:tcW w:w="1772" w:type="dxa"/>
                  <w:gridSpan w:val="8"/>
                  <w:tcBorders>
                    <w:top w:val="single" w:sz="4" w:space="0" w:color="000000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1078" w:type="dxa"/>
                  <w:gridSpan w:val="4"/>
                  <w:tcBorders>
                    <w:top w:val="single" w:sz="4" w:space="0" w:color="000000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29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000000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14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single" w:sz="4" w:space="0" w:color="000000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14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</w:tcPr>
                <w:p w:rsidR="001559E2" w:rsidRDefault="001559E2" w:rsidP="005F52AB"/>
              </w:tc>
            </w:tr>
            <w:tr w:rsidR="001559E2" w:rsidTr="005F52AB">
              <w:trPr>
                <w:trHeight w:val="546"/>
              </w:trPr>
              <w:tc>
                <w:tcPr>
                  <w:tcW w:w="9179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1559E2" w:rsidRDefault="001559E2" w:rsidP="005F52AB">
                  <w:pPr>
                    <w:ind w:firstLine="772"/>
                    <w:jc w:val="both"/>
                  </w:pPr>
                  <w:r w:rsidRPr="00864507">
                    <w:t>Демографическая ситуация в Писаревском сельском поселении идет на спад, число родившихся меньше, чем умерших, но все это связано с тем что на территории поселения находится дом интернат для престарелых и инвалидов. Средняя продолжительность жизни в поселении составляет 62 лет у мужчин и 68 год у женщин, это практически средний показатель продолжительности жизни в стране. Короткая продолжительность жизни, невысокая рождаемость, объясняется следующими факторами: многократным повышением стоимости самообеспечения (питание, лечение, лекарства, одежда). С развалом экономики в период перестройки, произошел развал социальной инфраструктуры на селе, увеличились тарифы на коммунальные услуги, появилась безработица, резко снизились доходы населения, увеличился пенсионный возраст.</w:t>
                  </w:r>
                </w:p>
                <w:p w:rsidR="001559E2" w:rsidRDefault="001559E2" w:rsidP="005F52AB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</w:p>
                <w:p w:rsidR="001559E2" w:rsidRDefault="001559E2" w:rsidP="005F52AB">
                  <w:pPr>
                    <w:jc w:val="center"/>
                    <w:rPr>
                      <w:b/>
                      <w:bCs/>
                      <w:color w:val="003063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3.Показатели сельского хозяйства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  <w:p w:rsidR="001559E2" w:rsidRDefault="001559E2" w:rsidP="005F52AB">
                  <w:pPr>
                    <w:shd w:val="clear" w:color="auto" w:fill="FFFFFF"/>
                    <w:ind w:right="19" w:firstLine="725"/>
                    <w:jc w:val="both"/>
                  </w:pPr>
                  <w:r>
                    <w:t>Прогноз развития сельского хозяйства на 2025 год и на период до</w:t>
                  </w:r>
                  <w:r>
                    <w:rPr>
                      <w:bCs/>
                      <w:color w:val="003063"/>
                      <w:sz w:val="20"/>
                      <w:szCs w:val="20"/>
                    </w:rPr>
                    <w:t xml:space="preserve">  </w:t>
                  </w:r>
                  <w:r>
                    <w:rPr>
                      <w:bCs/>
                      <w:sz w:val="20"/>
                      <w:szCs w:val="20"/>
                    </w:rPr>
                    <w:t>2027года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</w:tcPr>
                <w:p w:rsidR="001559E2" w:rsidRDefault="001559E2" w:rsidP="005F52AB"/>
              </w:tc>
            </w:tr>
            <w:tr w:rsidR="001559E2" w:rsidTr="005F52AB">
              <w:trPr>
                <w:trHeight w:val="612"/>
              </w:trPr>
              <w:tc>
                <w:tcPr>
                  <w:tcW w:w="702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238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1664" w:type="dxa"/>
                  <w:gridSpan w:val="7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ед.изм.</w:t>
                  </w:r>
                </w:p>
              </w:tc>
              <w:tc>
                <w:tcPr>
                  <w:tcW w:w="1186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На 01.01.</w:t>
                  </w: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2023</w:t>
                  </w: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(факт)</w:t>
                  </w:r>
                </w:p>
                <w:p w:rsidR="001559E2" w:rsidRDefault="001559E2" w:rsidP="005F52AB">
                  <w:pPr>
                    <w:jc w:val="center"/>
                  </w:pP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На 01.01.</w:t>
                  </w: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2024</w:t>
                  </w: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2025-2027</w:t>
                  </w: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315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3238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AEAEA"/>
                  <w:vAlign w:val="bottom"/>
                </w:tcPr>
                <w:p w:rsidR="001559E2" w:rsidRDefault="001559E2" w:rsidP="005F52AB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</w:rPr>
                    <w:t>Количество сельскохозяйственных  предприятий, всего</w:t>
                  </w:r>
                </w:p>
              </w:tc>
              <w:tc>
                <w:tcPr>
                  <w:tcW w:w="1664" w:type="dxa"/>
                  <w:gridSpan w:val="7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EAEAEA"/>
                  <w:vAlign w:val="bottom"/>
                </w:tcPr>
                <w:p w:rsidR="001559E2" w:rsidRDefault="001559E2" w:rsidP="005F52A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</w:rPr>
                    <w:t>единиц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495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3238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AEAEA"/>
                  <w:vAlign w:val="bottom"/>
                </w:tcPr>
                <w:p w:rsidR="001559E2" w:rsidRDefault="001559E2" w:rsidP="005F52AB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</w:rPr>
                    <w:t>Численность работающих на сельскохозяйственных предприятиях, всего</w:t>
                  </w:r>
                </w:p>
              </w:tc>
              <w:tc>
                <w:tcPr>
                  <w:tcW w:w="1664" w:type="dxa"/>
                  <w:gridSpan w:val="7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EAEAEA"/>
                  <w:vAlign w:val="bottom"/>
                </w:tcPr>
                <w:p w:rsidR="001559E2" w:rsidRDefault="001559E2" w:rsidP="005F52A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45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45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45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375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3</w:t>
                  </w:r>
                </w:p>
              </w:tc>
              <w:tc>
                <w:tcPr>
                  <w:tcW w:w="3238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AEAEA"/>
                  <w:vAlign w:val="bottom"/>
                </w:tcPr>
                <w:p w:rsidR="001559E2" w:rsidRDefault="001559E2" w:rsidP="005F52AB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</w:rPr>
                    <w:t>Количество крестьянских (фермерских) хозяйств</w:t>
                  </w:r>
                </w:p>
              </w:tc>
              <w:tc>
                <w:tcPr>
                  <w:tcW w:w="1664" w:type="dxa"/>
                  <w:gridSpan w:val="7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EAEAEA"/>
                  <w:vAlign w:val="bottom"/>
                </w:tcPr>
                <w:p w:rsidR="001559E2" w:rsidRDefault="001559E2" w:rsidP="005F52A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</w:rPr>
                    <w:t>единиц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2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2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2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495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t>4</w:t>
                  </w:r>
                </w:p>
              </w:tc>
              <w:tc>
                <w:tcPr>
                  <w:tcW w:w="3238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AEAEA"/>
                  <w:vAlign w:val="bottom"/>
                </w:tcPr>
                <w:p w:rsidR="001559E2" w:rsidRDefault="001559E2" w:rsidP="005F52AB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</w:rPr>
                    <w:t>Численность личных подсобных хозяйств</w:t>
                  </w:r>
                </w:p>
              </w:tc>
              <w:tc>
                <w:tcPr>
                  <w:tcW w:w="1664" w:type="dxa"/>
                  <w:gridSpan w:val="7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EAEAEA"/>
                  <w:vAlign w:val="bottom"/>
                </w:tcPr>
                <w:p w:rsidR="001559E2" w:rsidRDefault="001559E2" w:rsidP="005F52A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</w:rPr>
                    <w:t>единиц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418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418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tabs>
                      <w:tab w:val="right" w:pos="886"/>
                    </w:tabs>
                    <w:jc w:val="center"/>
                  </w:pPr>
                  <w:r w:rsidRPr="00864507">
                    <w:t>418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 </w:t>
                  </w:r>
                </w:p>
              </w:tc>
            </w:tr>
            <w:tr w:rsidR="001559E2" w:rsidTr="005F52AB">
              <w:trPr>
                <w:trHeight w:val="27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5</w:t>
                  </w:r>
                </w:p>
              </w:tc>
              <w:tc>
                <w:tcPr>
                  <w:tcW w:w="3238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В них поголовье скота по видам:</w:t>
                  </w:r>
                </w:p>
              </w:tc>
              <w:tc>
                <w:tcPr>
                  <w:tcW w:w="1664" w:type="dxa"/>
                  <w:gridSpan w:val="7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1559E2" w:rsidRPr="00D053A2" w:rsidRDefault="001559E2" w:rsidP="005F52AB">
                  <w:pPr>
                    <w:jc w:val="center"/>
                    <w:rPr>
                      <w:b/>
                      <w:highlight w:val="yellow"/>
                    </w:rPr>
                  </w:pP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1559E2" w:rsidRPr="00D053A2" w:rsidRDefault="001559E2" w:rsidP="005F52AB">
                  <w:pPr>
                    <w:jc w:val="center"/>
                    <w:rPr>
                      <w:b/>
                      <w:highlight w:val="yellow"/>
                    </w:rPr>
                  </w:pP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D053A2" w:rsidRDefault="001559E2" w:rsidP="005F52AB">
                  <w:pPr>
                    <w:jc w:val="center"/>
                    <w:rPr>
                      <w:b/>
                      <w:highlight w:val="yellow"/>
                    </w:rPr>
                  </w:pP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27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lastRenderedPageBreak/>
                    <w:t> 6</w:t>
                  </w:r>
                </w:p>
              </w:tc>
              <w:tc>
                <w:tcPr>
                  <w:tcW w:w="3238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ind w:firstLine="400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- КРС</w:t>
                  </w:r>
                </w:p>
              </w:tc>
              <w:tc>
                <w:tcPr>
                  <w:tcW w:w="1664" w:type="dxa"/>
                  <w:gridSpan w:val="7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гол.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10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10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27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7</w:t>
                  </w:r>
                </w:p>
              </w:tc>
              <w:tc>
                <w:tcPr>
                  <w:tcW w:w="3238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ind w:firstLine="400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- Свиньи</w:t>
                  </w:r>
                </w:p>
              </w:tc>
              <w:tc>
                <w:tcPr>
                  <w:tcW w:w="1664" w:type="dxa"/>
                  <w:gridSpan w:val="7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гол.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0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0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0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27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8</w:t>
                  </w:r>
                </w:p>
              </w:tc>
              <w:tc>
                <w:tcPr>
                  <w:tcW w:w="3238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ind w:firstLine="400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- Овцы и козы</w:t>
                  </w:r>
                </w:p>
              </w:tc>
              <w:tc>
                <w:tcPr>
                  <w:tcW w:w="1664" w:type="dxa"/>
                  <w:gridSpan w:val="7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гол.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31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31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>
                    <w:t>24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27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9</w:t>
                  </w:r>
                </w:p>
              </w:tc>
              <w:tc>
                <w:tcPr>
                  <w:tcW w:w="3238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ind w:firstLine="400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- Птица</w:t>
                  </w:r>
                </w:p>
              </w:tc>
              <w:tc>
                <w:tcPr>
                  <w:tcW w:w="1664" w:type="dxa"/>
                  <w:gridSpan w:val="7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гол.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2847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2847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>
                    <w:t>1200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27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10</w:t>
                  </w:r>
                </w:p>
              </w:tc>
              <w:tc>
                <w:tcPr>
                  <w:tcW w:w="3238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ind w:firstLine="400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Проведение осенней сельскохозяйственной ярмарки</w:t>
                  </w:r>
                </w:p>
              </w:tc>
              <w:tc>
                <w:tcPr>
                  <w:tcW w:w="1664" w:type="dxa"/>
                  <w:gridSpan w:val="7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1559E2" w:rsidRDefault="001559E2" w:rsidP="005F52A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1559E2" w:rsidRDefault="001559E2" w:rsidP="005F52A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Default="001559E2" w:rsidP="005F52A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690"/>
              </w:trPr>
              <w:tc>
                <w:tcPr>
                  <w:tcW w:w="9179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1559E2" w:rsidRDefault="001559E2" w:rsidP="005F52AB">
                  <w:pPr>
                    <w:shd w:val="clear" w:color="auto" w:fill="FFFFFF"/>
                    <w:rPr>
                      <w:bCs/>
                    </w:rPr>
                  </w:pPr>
                </w:p>
                <w:p w:rsidR="001559E2" w:rsidRDefault="001559E2" w:rsidP="005F52AB">
                  <w:pPr>
                    <w:shd w:val="clear" w:color="auto" w:fill="FFFFFF"/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Сельское хозяйство</w:t>
                  </w:r>
                </w:p>
                <w:p w:rsidR="001559E2" w:rsidRPr="00864507" w:rsidRDefault="001559E2" w:rsidP="005F52AB">
                  <w:pPr>
                    <w:shd w:val="clear" w:color="auto" w:fill="FFFFFF"/>
                    <w:ind w:right="19"/>
                    <w:jc w:val="both"/>
                  </w:pPr>
                  <w:r w:rsidRPr="00864507">
                    <w:t>Сельское хозяйство поселения представлено 1 сельскохозяйственным предприятием ООО «АгроНадежда», 2 крестьянскими (фермерскими) хозяйствами и личными хозяйствами населения.</w:t>
                  </w:r>
                </w:p>
                <w:p w:rsidR="001559E2" w:rsidRPr="00864507" w:rsidRDefault="001559E2" w:rsidP="005F52AB">
                  <w:pPr>
                    <w:shd w:val="clear" w:color="auto" w:fill="FFFFFF"/>
                    <w:ind w:left="5" w:right="5" w:firstLine="538"/>
                    <w:jc w:val="both"/>
                  </w:pPr>
                  <w:r w:rsidRPr="00864507">
                    <w:t xml:space="preserve">Производство продукции растениеводства в поселении направлено,  в основном, </w:t>
                  </w:r>
                  <w:r w:rsidRPr="00864507">
                    <w:rPr>
                      <w:spacing w:val="-1"/>
                    </w:rPr>
                    <w:t>на использование площадей  под зерновые и технические культуры, но в последнее время наметилась тенденция на увеличение площадей под многолетними травами и кукурузой дляобеспечение отрасли животноводства устойчивой кормовой базой.</w:t>
                  </w:r>
                </w:p>
                <w:p w:rsidR="001559E2" w:rsidRPr="00864507" w:rsidRDefault="001559E2" w:rsidP="005F52AB">
                  <w:pPr>
                    <w:shd w:val="clear" w:color="auto" w:fill="FFFFFF"/>
                    <w:ind w:left="14" w:right="240" w:firstLine="538"/>
                    <w:jc w:val="both"/>
                  </w:pPr>
                  <w:r w:rsidRPr="00864507">
                    <w:rPr>
                      <w:spacing w:val="-1"/>
                    </w:rPr>
                    <w:t xml:space="preserve">Производством овощей в поселении занимаются </w:t>
                  </w:r>
                  <w:r w:rsidRPr="00864507">
                    <w:t>личные подсобные хозяйства</w:t>
                  </w:r>
                  <w:r w:rsidRPr="00864507">
                    <w:rPr>
                      <w:spacing w:val="-1"/>
                    </w:rPr>
                    <w:t>. В дальнейшем прогнозируется  р</w:t>
                  </w:r>
                  <w:r w:rsidRPr="00864507">
                    <w:t>ост производства картофеля в основном за счет увеличения урожайности, если погодные условия сложатся благоприятно для роста этой культуры.</w:t>
                  </w:r>
                </w:p>
                <w:p w:rsidR="001559E2" w:rsidRPr="00864507" w:rsidRDefault="001559E2" w:rsidP="005F52AB">
                  <w:pPr>
                    <w:shd w:val="clear" w:color="auto" w:fill="FFFFFF"/>
                    <w:ind w:firstLine="715"/>
                    <w:jc w:val="both"/>
                    <w:rPr>
                      <w:b/>
                    </w:rPr>
                  </w:pPr>
                  <w:r w:rsidRPr="00864507">
                    <w:t xml:space="preserve">Личные подсобные хозяйства в основном занимаются посевами таких сельскохозяйственных культур: картофель, свекла, тыква, бахчевые культуры, кукуруза, горох, фасоль, огурцы, капуста, перец и помидоры (в открытом и закрытом грунте). </w:t>
                  </w:r>
                </w:p>
                <w:p w:rsidR="001559E2" w:rsidRPr="00864507" w:rsidRDefault="001559E2" w:rsidP="005F52AB">
                  <w:pPr>
                    <w:shd w:val="clear" w:color="auto" w:fill="FFFFFF"/>
                    <w:ind w:firstLine="715"/>
                    <w:jc w:val="both"/>
                  </w:pPr>
                  <w:r w:rsidRPr="00864507">
                    <w:t xml:space="preserve">Особое место принадлежит развитию ЛПХ на селе. В последние годы наблюдается тенденция снижения поголовья животных в частном секторе, хотя эти показатели могли бы быть значительно выше, так как на территории поселения проживает достаточно экономически активного населения, не занятого в данный момент на производстве и имеющего возможность заниматься личным подсобным хозяйством. Причины, сдерживающие развитие личных подсобных хозяйств, следующие: </w:t>
                  </w:r>
                </w:p>
                <w:p w:rsidR="001559E2" w:rsidRPr="00864507" w:rsidRDefault="001559E2" w:rsidP="005F52AB">
                  <w:pPr>
                    <w:ind w:firstLine="720"/>
                    <w:jc w:val="both"/>
                  </w:pPr>
                  <w:r w:rsidRPr="00864507">
                    <w:t>- затруднения в реализации произведенных продуктов;</w:t>
                  </w:r>
                </w:p>
                <w:p w:rsidR="001559E2" w:rsidRPr="00864507" w:rsidRDefault="001559E2" w:rsidP="005F52AB">
                  <w:pPr>
                    <w:ind w:firstLine="720"/>
                    <w:jc w:val="both"/>
                  </w:pPr>
                  <w:r w:rsidRPr="00864507">
                    <w:t xml:space="preserve">- снижение  цен на приобретение молодняка,  кормов и реализацию; </w:t>
                  </w:r>
                </w:p>
                <w:p w:rsidR="001559E2" w:rsidRPr="00864507" w:rsidRDefault="001559E2" w:rsidP="005F52AB">
                  <w:pPr>
                    <w:ind w:firstLine="720"/>
                    <w:jc w:val="both"/>
                  </w:pPr>
                  <w:r w:rsidRPr="00864507">
                    <w:t>- трудности, возникающие при заготовке кормов для животных;</w:t>
                  </w:r>
                </w:p>
                <w:p w:rsidR="001559E2" w:rsidRPr="00864507" w:rsidRDefault="001559E2" w:rsidP="005F52AB">
                  <w:pPr>
                    <w:ind w:firstLine="720"/>
                    <w:jc w:val="both"/>
                  </w:pPr>
                  <w:r w:rsidRPr="00864507">
                    <w:t>- неблагоприятная санитарно-эпидемиологическая обстановка – АЧС, ящур и другие опасные заболевания животных на соседних территориях (Ростовская обл, Богучарский р-он, Воронежской обл.)</w:t>
                  </w:r>
                </w:p>
                <w:p w:rsidR="001559E2" w:rsidRPr="00864507" w:rsidRDefault="001559E2" w:rsidP="005F52AB">
                  <w:pPr>
                    <w:ind w:firstLine="720"/>
                    <w:jc w:val="both"/>
                  </w:pPr>
                  <w:r w:rsidRPr="00864507">
                    <w:t>- старение населения из-за ухудшающейся демографической ситуации.</w:t>
                  </w:r>
                </w:p>
                <w:p w:rsidR="001559E2" w:rsidRPr="00864507" w:rsidRDefault="001559E2" w:rsidP="005F52AB">
                  <w:pPr>
                    <w:ind w:firstLine="720"/>
                    <w:jc w:val="both"/>
                  </w:pPr>
                  <w:r w:rsidRPr="00864507">
                    <w:t>В связи с этим органы местного самоуправления должны ставить перед собой первостепенную задачу занятости и самозанятости населения.</w:t>
                  </w:r>
                </w:p>
                <w:p w:rsidR="001559E2" w:rsidRPr="00864507" w:rsidRDefault="001559E2" w:rsidP="005F52AB">
                  <w:pPr>
                    <w:ind w:firstLine="720"/>
                    <w:jc w:val="both"/>
                  </w:pPr>
                  <w:r w:rsidRPr="00864507">
                    <w:t>Способствуя и регулируя процесс развития ЛПХ в поселении можно решать эту проблему.</w:t>
                  </w:r>
                </w:p>
                <w:p w:rsidR="001559E2" w:rsidRPr="00864507" w:rsidRDefault="001559E2" w:rsidP="005F52AB">
                  <w:pPr>
                    <w:ind w:firstLine="720"/>
                    <w:jc w:val="both"/>
                  </w:pPr>
                  <w:r w:rsidRPr="00864507">
                    <w:t>Развитие животноводства и огородничества, как одно из направлений развития ЛПХ.</w:t>
                  </w:r>
                </w:p>
                <w:p w:rsidR="001559E2" w:rsidRPr="00864507" w:rsidRDefault="001559E2" w:rsidP="005F52AB">
                  <w:pPr>
                    <w:ind w:firstLine="720"/>
                    <w:jc w:val="both"/>
                  </w:pPr>
                  <w:r w:rsidRPr="00864507">
                    <w:t>Производство продукции животноводства в личных подсобных хозяйствах является приоритетным направлением в решении главного вопроса - самозанятость сельского населения.</w:t>
                  </w:r>
                </w:p>
                <w:p w:rsidR="001559E2" w:rsidRPr="00864507" w:rsidRDefault="001559E2" w:rsidP="005F52AB">
                  <w:pPr>
                    <w:ind w:firstLine="720"/>
                    <w:jc w:val="both"/>
                  </w:pPr>
                  <w:r w:rsidRPr="00864507">
                    <w:t xml:space="preserve">Эту проблему, возможно, решить следующим путем: </w:t>
                  </w:r>
                </w:p>
                <w:p w:rsidR="001559E2" w:rsidRPr="00864507" w:rsidRDefault="001559E2" w:rsidP="005F52AB">
                  <w:pPr>
                    <w:jc w:val="both"/>
                  </w:pPr>
                  <w:r w:rsidRPr="00864507">
                    <w:t>      -  более интенсивно привлекать льготные кредитные ресурсы для развития ЛПХ в поселении;</w:t>
                  </w:r>
                </w:p>
                <w:p w:rsidR="001559E2" w:rsidRPr="00864507" w:rsidRDefault="001559E2" w:rsidP="005F52AB">
                  <w:pPr>
                    <w:jc w:val="both"/>
                  </w:pPr>
                  <w:r w:rsidRPr="00864507">
                    <w:t xml:space="preserve">      -  увеличения продажи  населению  молодняка  крупного  рогатого скота, КФХ; </w:t>
                  </w:r>
                </w:p>
                <w:p w:rsidR="001559E2" w:rsidRPr="00864507" w:rsidRDefault="001559E2" w:rsidP="005F52AB">
                  <w:pPr>
                    <w:jc w:val="both"/>
                  </w:pPr>
                  <w:r w:rsidRPr="00864507">
                    <w:t xml:space="preserve">      - увеличения продажи населению птицы различных видов  и  пород через </w:t>
                  </w:r>
                  <w:r w:rsidRPr="00864507">
                    <w:lastRenderedPageBreak/>
                    <w:t>птицеводческие предприятия;</w:t>
                  </w:r>
                </w:p>
                <w:p w:rsidR="001559E2" w:rsidRPr="00864507" w:rsidRDefault="001559E2" w:rsidP="005F52AB">
                  <w:pPr>
                    <w:jc w:val="both"/>
                  </w:pPr>
                  <w:r w:rsidRPr="00864507">
                    <w:t>- организация механизированной заготовки и доставки в сельские подворья кормов.</w:t>
                  </w:r>
                </w:p>
                <w:p w:rsidR="001559E2" w:rsidRPr="00864507" w:rsidRDefault="001559E2" w:rsidP="005F52AB">
                  <w:pPr>
                    <w:shd w:val="clear" w:color="auto" w:fill="FFFFFF"/>
                    <w:ind w:right="19" w:firstLine="725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:rsidR="001559E2" w:rsidRPr="00864507" w:rsidRDefault="001559E2" w:rsidP="005F52AB">
                  <w:pPr>
                    <w:jc w:val="center"/>
                    <w:rPr>
                      <w:b/>
                      <w:bCs/>
                      <w:color w:val="003366"/>
                      <w:sz w:val="20"/>
                      <w:szCs w:val="20"/>
                    </w:rPr>
                  </w:pPr>
                  <w:r w:rsidRPr="00864507">
                    <w:rPr>
                      <w:b/>
                      <w:bCs/>
                      <w:color w:val="003366"/>
                      <w:sz w:val="26"/>
                      <w:szCs w:val="26"/>
                    </w:rPr>
                    <w:t>4. Показатели торговли и общественного питания</w:t>
                  </w:r>
                </w:p>
                <w:p w:rsidR="001559E2" w:rsidRPr="00864507" w:rsidRDefault="001559E2" w:rsidP="005F52AB">
                  <w:pPr>
                    <w:pStyle w:val="a3"/>
                    <w:spacing w:after="0"/>
                    <w:ind w:firstLine="720"/>
                    <w:jc w:val="center"/>
                    <w:rPr>
                      <w:b/>
                    </w:rPr>
                  </w:pPr>
                  <w:r w:rsidRPr="00864507">
                    <w:rPr>
                      <w:b/>
                    </w:rPr>
                    <w:t>Рынок товаров и услуг</w:t>
                  </w:r>
                </w:p>
                <w:p w:rsidR="001559E2" w:rsidRDefault="001559E2" w:rsidP="005F52AB">
                  <w:pPr>
                    <w:pStyle w:val="a3"/>
                    <w:spacing w:after="0"/>
                    <w:ind w:firstLine="720"/>
                    <w:jc w:val="both"/>
                  </w:pPr>
                  <w:r w:rsidRPr="00864507">
                    <w:t>Потребительский рынок обслуживает в основном сферу личного потребления населения. На прогнозируемый период развитие потребительского рынка будет направлено на дальнейшее развитие сети современных торговых точек, предприятий общественного питания и бытового обслуживания, а также насыщение торговой сети доступными по стоимости продуктами питания и социально-значимыми непродовольственными товарами.</w:t>
                  </w:r>
                  <w:r>
                    <w:rPr>
                      <w:b/>
                      <w:bCs/>
                      <w:color w:val="FF0000"/>
                    </w:rPr>
                    <w:t> 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lastRenderedPageBreak/>
                    <w:t> </w:t>
                  </w:r>
                </w:p>
              </w:tc>
            </w:tr>
            <w:tr w:rsidR="001559E2" w:rsidTr="005F52AB">
              <w:trPr>
                <w:trHeight w:val="612"/>
              </w:trPr>
              <w:tc>
                <w:tcPr>
                  <w:tcW w:w="702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lastRenderedPageBreak/>
                    <w:t>№ п/п</w:t>
                  </w:r>
                </w:p>
              </w:tc>
              <w:tc>
                <w:tcPr>
                  <w:tcW w:w="3400" w:type="dxa"/>
                  <w:gridSpan w:val="3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1157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ед.изм.</w:t>
                  </w:r>
                </w:p>
              </w:tc>
              <w:tc>
                <w:tcPr>
                  <w:tcW w:w="1202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2023</w:t>
                  </w: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(факт)</w:t>
                  </w:r>
                </w:p>
              </w:tc>
              <w:tc>
                <w:tcPr>
                  <w:tcW w:w="1462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2024</w:t>
                  </w: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2025-2027</w:t>
                  </w: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33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3400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Число предприятий розничной торговли</w:t>
                  </w:r>
                </w:p>
              </w:tc>
              <w:tc>
                <w:tcPr>
                  <w:tcW w:w="11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202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  <w:rPr>
                      <w:b/>
                    </w:rPr>
                  </w:pPr>
                  <w:r w:rsidRPr="00864507">
                    <w:rPr>
                      <w:b/>
                    </w:rPr>
                    <w:t>8</w:t>
                  </w:r>
                </w:p>
              </w:tc>
              <w:tc>
                <w:tcPr>
                  <w:tcW w:w="1462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  <w:rPr>
                      <w:b/>
                    </w:rPr>
                  </w:pPr>
                  <w:r w:rsidRPr="00864507">
                    <w:rPr>
                      <w:b/>
                    </w:rPr>
                    <w:t>8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  <w:rPr>
                      <w:b/>
                    </w:rPr>
                  </w:pPr>
                  <w:r w:rsidRPr="00864507">
                    <w:rPr>
                      <w:b/>
                    </w:rPr>
                    <w:t>8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405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3400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Число предприятий общественного питания</w:t>
                  </w:r>
                </w:p>
              </w:tc>
              <w:tc>
                <w:tcPr>
                  <w:tcW w:w="11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202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  <w:rPr>
                      <w:b/>
                    </w:rPr>
                  </w:pPr>
                  <w:r w:rsidRPr="00864507">
                    <w:rPr>
                      <w:b/>
                    </w:rPr>
                    <w:t>2</w:t>
                  </w:r>
                </w:p>
              </w:tc>
              <w:tc>
                <w:tcPr>
                  <w:tcW w:w="1462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  <w:rPr>
                      <w:b/>
                    </w:rPr>
                  </w:pPr>
                  <w:r w:rsidRPr="00864507">
                    <w:rPr>
                      <w:b/>
                    </w:rPr>
                    <w:t>2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  <w:rPr>
                      <w:b/>
                    </w:rPr>
                  </w:pPr>
                  <w:r w:rsidRPr="00864507">
                    <w:rPr>
                      <w:b/>
                    </w:rPr>
                    <w:t>2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413"/>
              </w:trPr>
              <w:tc>
                <w:tcPr>
                  <w:tcW w:w="9179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1559E2" w:rsidRPr="00864507" w:rsidRDefault="001559E2" w:rsidP="005F52AB">
                  <w:pPr>
                    <w:jc w:val="both"/>
                  </w:pPr>
                  <w:r w:rsidRPr="00864507">
                    <w:t>Большинство малых предприятий осуществляет свою деятельность в оптовой и розничной торговле. Прогнозируемые изменения количества малых предприятий будет сопровождаться увеличением численности работников малых предприятий во всех видах деятельности. На территории Писаревского сельского поселения находится 8 торговых объектов. Приоритетными направлениями развития торговли и малого предпринимательства в Писаревском сельском поселении в прогнозируемом периоде будут являться:</w:t>
                  </w:r>
                </w:p>
                <w:p w:rsidR="001559E2" w:rsidRPr="00864507" w:rsidRDefault="001559E2" w:rsidP="005F52AB">
                  <w:pPr>
                    <w:jc w:val="both"/>
                  </w:pPr>
                  <w:r w:rsidRPr="00864507">
                    <w:t>- создание и поддержка предприятий среднего бизнеса;</w:t>
                  </w:r>
                </w:p>
                <w:p w:rsidR="001559E2" w:rsidRPr="00864507" w:rsidRDefault="001559E2" w:rsidP="005F52AB">
                  <w:r w:rsidRPr="00864507">
                    <w:t>-развитие средств связи;</w:t>
                  </w:r>
                </w:p>
                <w:p w:rsidR="001559E2" w:rsidRDefault="001559E2" w:rsidP="005F52AB">
                  <w:r w:rsidRPr="00864507">
                    <w:t>-развитие бытовых услуг населения;</w:t>
                  </w:r>
                  <w:r w:rsidRPr="00864507">
                    <w:br/>
                    <w:t>- улучшение кадрового потенциала.</w:t>
                  </w:r>
                </w:p>
                <w:p w:rsidR="001559E2" w:rsidRDefault="001559E2" w:rsidP="005F52AB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5.Финансовые показатели</w:t>
                  </w:r>
                </w:p>
                <w:p w:rsidR="001559E2" w:rsidRDefault="001559E2" w:rsidP="005F52AB">
                  <w:pPr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  <w:r>
                    <w:t xml:space="preserve">          Работа по увеличению доходов бюджета Писаревского сельского поселения осуществляется по следующим направлениям:</w:t>
                  </w:r>
                  <w:r>
                    <w:br/>
                    <w:t>- привлечение инвесторов на территорию сельского поселения;</w:t>
                  </w:r>
                  <w:r>
                    <w:br/>
                    <w:t>-   постановка на учет новых налогоплательщиков в налоговых органах;</w:t>
                  </w:r>
                  <w:r>
                    <w:br/>
                    <w:t>-  снижение задолженности организаций по платежам в бюджеты всех уровней.</w:t>
                  </w:r>
                  <w:r>
                    <w:br/>
                    <w:t xml:space="preserve">         Основной задачей бюджета на 2025 год и плановый период 2026 – 2027гг. является концентрация бюджетных ресурсов на важнейших направлениях социально-экономического развития поселения. </w:t>
                  </w:r>
                  <w:r>
                    <w:br/>
                    <w:t xml:space="preserve">    Территориальное планирование.</w:t>
                  </w:r>
                  <w:r>
                    <w:br/>
                    <w:t xml:space="preserve">       В состав Писаревского сельского поселения  входит 1 населенный пункт. Предстоит   разработка документов территориального планирования, правил землепользования и застройки населенных пунктов поселения. 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349"/>
              </w:trPr>
              <w:tc>
                <w:tcPr>
                  <w:tcW w:w="702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238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952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ед.изм.</w:t>
                  </w:r>
                </w:p>
              </w:tc>
              <w:tc>
                <w:tcPr>
                  <w:tcW w:w="1569" w:type="dxa"/>
                  <w:gridSpan w:val="6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2023</w:t>
                  </w: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(факт)</w:t>
                  </w:r>
                </w:p>
              </w:tc>
              <w:tc>
                <w:tcPr>
                  <w:tcW w:w="1462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2024</w:t>
                  </w: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2025-2027</w:t>
                  </w: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27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Pr="00A94C79" w:rsidRDefault="001559E2" w:rsidP="005F52AB">
                  <w:r w:rsidRPr="00A94C79"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3238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Pr="00A94C79" w:rsidRDefault="001559E2" w:rsidP="005F52AB">
                  <w:r w:rsidRPr="00A94C79"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Налоговые доходы</w:t>
                  </w:r>
                </w:p>
              </w:tc>
              <w:tc>
                <w:tcPr>
                  <w:tcW w:w="952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Pr="00A94C79" w:rsidRDefault="001559E2" w:rsidP="005F52AB">
                  <w:pPr>
                    <w:jc w:val="center"/>
                  </w:pPr>
                  <w:r w:rsidRPr="00A94C79"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Тыс.руб.</w:t>
                  </w:r>
                </w:p>
              </w:tc>
              <w:tc>
                <w:tcPr>
                  <w:tcW w:w="1569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A94C79" w:rsidRDefault="001559E2" w:rsidP="005F52AB">
                  <w:pPr>
                    <w:jc w:val="center"/>
                  </w:pPr>
                  <w:r w:rsidRPr="00A94C79">
                    <w:rPr>
                      <w:sz w:val="22"/>
                      <w:szCs w:val="22"/>
                    </w:rPr>
                    <w:t>4033,1</w:t>
                  </w:r>
                </w:p>
              </w:tc>
              <w:tc>
                <w:tcPr>
                  <w:tcW w:w="1462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A94C79" w:rsidRDefault="001559E2" w:rsidP="005F52AB">
                  <w:pPr>
                    <w:jc w:val="center"/>
                  </w:pPr>
                  <w:r w:rsidRPr="00A94C79">
                    <w:rPr>
                      <w:sz w:val="22"/>
                      <w:szCs w:val="22"/>
                    </w:rPr>
                    <w:t>4038,8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A94C79" w:rsidRDefault="001559E2" w:rsidP="005F52AB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10425,0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27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Pr="00A94C79" w:rsidRDefault="001559E2" w:rsidP="005F52AB">
                  <w:r w:rsidRPr="00A94C79"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3238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Pr="00A94C79" w:rsidRDefault="001559E2" w:rsidP="005F52AB">
                  <w:r w:rsidRPr="00A94C79"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Неналоговые доходы</w:t>
                  </w:r>
                </w:p>
              </w:tc>
              <w:tc>
                <w:tcPr>
                  <w:tcW w:w="952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Pr="00A94C79" w:rsidRDefault="001559E2" w:rsidP="005F52AB">
                  <w:pPr>
                    <w:jc w:val="center"/>
                  </w:pPr>
                  <w:r w:rsidRPr="00A94C79"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Тыс.руб.</w:t>
                  </w:r>
                </w:p>
              </w:tc>
              <w:tc>
                <w:tcPr>
                  <w:tcW w:w="1569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A94C79" w:rsidRDefault="001559E2" w:rsidP="005F52AB">
                  <w:pPr>
                    <w:jc w:val="center"/>
                  </w:pPr>
                  <w:r w:rsidRPr="00A94C79">
                    <w:rPr>
                      <w:sz w:val="22"/>
                      <w:szCs w:val="22"/>
                    </w:rPr>
                    <w:t>114,2</w:t>
                  </w:r>
                </w:p>
              </w:tc>
              <w:tc>
                <w:tcPr>
                  <w:tcW w:w="1462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A94C79" w:rsidRDefault="001559E2" w:rsidP="005F52AB">
                  <w:pPr>
                    <w:jc w:val="center"/>
                  </w:pPr>
                  <w:r w:rsidRPr="00A94C79">
                    <w:rPr>
                      <w:sz w:val="22"/>
                      <w:szCs w:val="22"/>
                    </w:rPr>
                    <w:t>670,7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A94C79" w:rsidRDefault="001559E2" w:rsidP="005F52AB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105,0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27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Pr="00A94C79" w:rsidRDefault="001559E2" w:rsidP="005F52AB">
                  <w:r w:rsidRPr="00A94C79"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3</w:t>
                  </w:r>
                </w:p>
              </w:tc>
              <w:tc>
                <w:tcPr>
                  <w:tcW w:w="3238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Pr="00A94C79" w:rsidRDefault="001559E2" w:rsidP="005F52AB">
                  <w:r w:rsidRPr="00A94C79"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952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Pr="00A94C79" w:rsidRDefault="001559E2" w:rsidP="005F52AB">
                  <w:pPr>
                    <w:jc w:val="center"/>
                  </w:pPr>
                  <w:r w:rsidRPr="00A94C79"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Тыс.руб.</w:t>
                  </w:r>
                </w:p>
              </w:tc>
              <w:tc>
                <w:tcPr>
                  <w:tcW w:w="1569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A94C79" w:rsidRDefault="001559E2" w:rsidP="005F52AB">
                  <w:pPr>
                    <w:jc w:val="center"/>
                  </w:pPr>
                  <w:r w:rsidRPr="00A94C79">
                    <w:rPr>
                      <w:sz w:val="22"/>
                      <w:szCs w:val="22"/>
                    </w:rPr>
                    <w:t>8348,4</w:t>
                  </w:r>
                </w:p>
              </w:tc>
              <w:tc>
                <w:tcPr>
                  <w:tcW w:w="1462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A94C79" w:rsidRDefault="001559E2" w:rsidP="005F52AB">
                  <w:pPr>
                    <w:jc w:val="center"/>
                  </w:pPr>
                  <w:r w:rsidRPr="00A94C79">
                    <w:rPr>
                      <w:sz w:val="22"/>
                      <w:szCs w:val="22"/>
                    </w:rPr>
                    <w:t>29367,8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A94C79" w:rsidRDefault="001559E2" w:rsidP="005F52AB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23642,4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36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Pr="00A94C79" w:rsidRDefault="001559E2" w:rsidP="005F52AB">
                  <w:r w:rsidRPr="00A94C79"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4</w:t>
                  </w:r>
                </w:p>
              </w:tc>
              <w:tc>
                <w:tcPr>
                  <w:tcW w:w="3238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Pr="00A94C79" w:rsidRDefault="001559E2" w:rsidP="005F52AB">
                  <w:r w:rsidRPr="00A94C79"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Расходы бюджета</w:t>
                  </w:r>
                </w:p>
              </w:tc>
              <w:tc>
                <w:tcPr>
                  <w:tcW w:w="952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Pr="00A94C79" w:rsidRDefault="001559E2" w:rsidP="005F52AB">
                  <w:pPr>
                    <w:jc w:val="center"/>
                  </w:pPr>
                  <w:r w:rsidRPr="00A94C79"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Тыс.руб.</w:t>
                  </w:r>
                </w:p>
              </w:tc>
              <w:tc>
                <w:tcPr>
                  <w:tcW w:w="1569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A94C79" w:rsidRDefault="001559E2" w:rsidP="005F52AB">
                  <w:pPr>
                    <w:jc w:val="center"/>
                  </w:pPr>
                  <w:r w:rsidRPr="00A94C79">
                    <w:rPr>
                      <w:sz w:val="22"/>
                      <w:szCs w:val="22"/>
                    </w:rPr>
                    <w:t>14475,4</w:t>
                  </w:r>
                </w:p>
              </w:tc>
              <w:tc>
                <w:tcPr>
                  <w:tcW w:w="1462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A94C79" w:rsidRDefault="001559E2" w:rsidP="005F52AB">
                  <w:pPr>
                    <w:jc w:val="center"/>
                  </w:pPr>
                  <w:r w:rsidRPr="00A94C79">
                    <w:rPr>
                      <w:sz w:val="22"/>
                      <w:szCs w:val="22"/>
                    </w:rPr>
                    <w:t>34300,3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A94C79" w:rsidRDefault="001559E2" w:rsidP="005F52AB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34172,4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pPr>
                    <w:rPr>
                      <w:highlight w:val="white"/>
                    </w:rPr>
                  </w:pPr>
                </w:p>
              </w:tc>
            </w:tr>
            <w:tr w:rsidR="001559E2" w:rsidTr="005F52AB">
              <w:trPr>
                <w:trHeight w:val="27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Pr="00A94C79" w:rsidRDefault="001559E2" w:rsidP="005F52AB">
                  <w:r w:rsidRPr="00A94C79"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5</w:t>
                  </w:r>
                </w:p>
              </w:tc>
              <w:tc>
                <w:tcPr>
                  <w:tcW w:w="3238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Pr="00A94C79" w:rsidRDefault="001559E2" w:rsidP="005F52AB">
                  <w:r w:rsidRPr="00A94C79"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Дефицит бюджета</w:t>
                  </w:r>
                </w:p>
              </w:tc>
              <w:tc>
                <w:tcPr>
                  <w:tcW w:w="952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Pr="00A94C79" w:rsidRDefault="001559E2" w:rsidP="005F52AB">
                  <w:pPr>
                    <w:jc w:val="center"/>
                  </w:pPr>
                  <w:r w:rsidRPr="00A94C79"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Тыс.руб.</w:t>
                  </w:r>
                </w:p>
              </w:tc>
              <w:tc>
                <w:tcPr>
                  <w:tcW w:w="1569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A94C79" w:rsidRDefault="001559E2" w:rsidP="005F52AB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-1979,6</w:t>
                  </w:r>
                </w:p>
              </w:tc>
              <w:tc>
                <w:tcPr>
                  <w:tcW w:w="1462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A94C79" w:rsidRDefault="001559E2" w:rsidP="005F52AB">
                  <w:pPr>
                    <w:jc w:val="center"/>
                  </w:pPr>
                  <w:r w:rsidRPr="00A94C79">
                    <w:rPr>
                      <w:sz w:val="22"/>
                    </w:rPr>
                    <w:t>-223,0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A94C79" w:rsidRDefault="001559E2" w:rsidP="005F52AB">
                  <w:pPr>
                    <w:jc w:val="center"/>
                  </w:pPr>
                  <w:r w:rsidRPr="00A94C79">
                    <w:rPr>
                      <w:sz w:val="22"/>
                      <w:szCs w:val="22"/>
                    </w:rPr>
                    <w:t>0,0</w:t>
                  </w:r>
                </w:p>
                <w:p w:rsidR="001559E2" w:rsidRPr="00A94C79" w:rsidRDefault="001559E2" w:rsidP="005F52AB">
                  <w:pPr>
                    <w:jc w:val="center"/>
                  </w:pP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405"/>
              </w:trPr>
              <w:tc>
                <w:tcPr>
                  <w:tcW w:w="9179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1559E2" w:rsidRDefault="001559E2" w:rsidP="005F52AB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</w:p>
                <w:p w:rsidR="001559E2" w:rsidRDefault="001559E2" w:rsidP="005F52AB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</w:p>
                <w:p w:rsidR="001559E2" w:rsidRDefault="001559E2" w:rsidP="005F52AB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</w:p>
                <w:p w:rsidR="001559E2" w:rsidRDefault="001559E2" w:rsidP="005F52AB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</w:p>
                <w:p w:rsidR="001559E2" w:rsidRDefault="001559E2" w:rsidP="005F52AB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</w:p>
                <w:p w:rsidR="001559E2" w:rsidRDefault="001559E2" w:rsidP="005F52AB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</w:p>
                <w:p w:rsidR="001559E2" w:rsidRDefault="001559E2" w:rsidP="005F52AB">
                  <w:pPr>
                    <w:jc w:val="center"/>
                    <w:rPr>
                      <w:b/>
                      <w:bCs/>
                      <w:color w:val="003063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6.Показатели предприятий бытового обслуживания населения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  <w:p w:rsidR="001559E2" w:rsidRDefault="001559E2" w:rsidP="005F52AB">
                  <w:pPr>
                    <w:jc w:val="right"/>
                  </w:pP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lastRenderedPageBreak/>
                    <w:t> </w:t>
                  </w:r>
                </w:p>
              </w:tc>
            </w:tr>
            <w:tr w:rsidR="001559E2" w:rsidTr="005F52AB">
              <w:trPr>
                <w:trHeight w:val="612"/>
              </w:trPr>
              <w:tc>
                <w:tcPr>
                  <w:tcW w:w="702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lastRenderedPageBreak/>
                    <w:t>№ п/п</w:t>
                  </w:r>
                </w:p>
              </w:tc>
              <w:tc>
                <w:tcPr>
                  <w:tcW w:w="3575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1327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ед.изм.</w:t>
                  </w:r>
                </w:p>
              </w:tc>
              <w:tc>
                <w:tcPr>
                  <w:tcW w:w="1186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1559E2" w:rsidRDefault="001559E2" w:rsidP="005F52AB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2023</w:t>
                  </w: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(факт)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2024</w:t>
                  </w: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2025-2027</w:t>
                  </w: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315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3575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Предприятия бытового обслуживания населения, всего</w:t>
                  </w:r>
                </w:p>
              </w:tc>
              <w:tc>
                <w:tcPr>
                  <w:tcW w:w="1327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Default="001559E2" w:rsidP="005F52A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Default="001559E2" w:rsidP="005F52A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Default="001559E2" w:rsidP="005F52AB">
                  <w:pPr>
                    <w:jc w:val="center"/>
                  </w:pP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pPr>
                    <w:jc w:val="center"/>
                  </w:pPr>
                </w:p>
              </w:tc>
            </w:tr>
            <w:tr w:rsidR="001559E2" w:rsidTr="005F52AB">
              <w:trPr>
                <w:trHeight w:val="315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3575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ind w:firstLine="800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из них по видам услуг:</w:t>
                  </w:r>
                </w:p>
              </w:tc>
              <w:tc>
                <w:tcPr>
                  <w:tcW w:w="1327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Default="001559E2" w:rsidP="005F52AB">
                  <w:pPr>
                    <w:jc w:val="center"/>
                  </w:pP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Default="001559E2" w:rsidP="005F52AB">
                  <w:pPr>
                    <w:jc w:val="center"/>
                  </w:pP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Default="001559E2" w:rsidP="005F52AB">
                  <w:pPr>
                    <w:jc w:val="center"/>
                  </w:pP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pPr>
                    <w:jc w:val="center"/>
                  </w:pPr>
                </w:p>
              </w:tc>
            </w:tr>
            <w:tr w:rsidR="001559E2" w:rsidTr="005F52AB">
              <w:trPr>
                <w:trHeight w:val="315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3</w:t>
                  </w:r>
                </w:p>
              </w:tc>
              <w:tc>
                <w:tcPr>
                  <w:tcW w:w="3575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ind w:firstLine="400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- ремонт обуви</w:t>
                  </w:r>
                </w:p>
              </w:tc>
              <w:tc>
                <w:tcPr>
                  <w:tcW w:w="1327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Default="001559E2" w:rsidP="005F52A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Default="001559E2" w:rsidP="005F52A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Default="001559E2" w:rsidP="005F52AB">
                  <w:pPr>
                    <w:jc w:val="center"/>
                  </w:pP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pPr>
                    <w:jc w:val="center"/>
                  </w:pPr>
                </w:p>
              </w:tc>
            </w:tr>
            <w:tr w:rsidR="001559E2" w:rsidTr="005F52AB">
              <w:trPr>
                <w:trHeight w:val="315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4</w:t>
                  </w:r>
                </w:p>
              </w:tc>
              <w:tc>
                <w:tcPr>
                  <w:tcW w:w="3575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ind w:firstLine="400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- ремонт сложной бытовой техники и автомобилей</w:t>
                  </w:r>
                </w:p>
              </w:tc>
              <w:tc>
                <w:tcPr>
                  <w:tcW w:w="1327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Default="001559E2" w:rsidP="005F52A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Default="001559E2" w:rsidP="005F52A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Default="001559E2" w:rsidP="005F52AB">
                  <w:pPr>
                    <w:jc w:val="center"/>
                  </w:pP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pPr>
                    <w:jc w:val="center"/>
                  </w:pPr>
                </w:p>
              </w:tc>
            </w:tr>
            <w:tr w:rsidR="001559E2" w:rsidTr="005F52AB">
              <w:trPr>
                <w:trHeight w:val="315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5</w:t>
                  </w:r>
                </w:p>
              </w:tc>
              <w:tc>
                <w:tcPr>
                  <w:tcW w:w="3575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ind w:firstLine="400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- услуги парикмахерских</w:t>
                  </w:r>
                </w:p>
              </w:tc>
              <w:tc>
                <w:tcPr>
                  <w:tcW w:w="1327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Default="001559E2" w:rsidP="005F52A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Default="001559E2" w:rsidP="005F52AB">
                  <w:r>
                    <w:t>1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Default="001559E2" w:rsidP="005F52A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pPr>
                    <w:jc w:val="center"/>
                  </w:pPr>
                </w:p>
              </w:tc>
            </w:tr>
            <w:tr w:rsidR="001559E2" w:rsidTr="005F52AB">
              <w:trPr>
                <w:trHeight w:val="413"/>
              </w:trPr>
              <w:tc>
                <w:tcPr>
                  <w:tcW w:w="702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1559E2" w:rsidRDefault="001559E2" w:rsidP="005F52AB"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77" w:type="dxa"/>
                  <w:gridSpan w:val="18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7.Показатели жилищного фонда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  <w:p w:rsidR="001559E2" w:rsidRDefault="001559E2" w:rsidP="005F52AB">
                  <w:pPr>
                    <w:jc w:val="right"/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612"/>
              </w:trPr>
              <w:tc>
                <w:tcPr>
                  <w:tcW w:w="702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400" w:type="dxa"/>
                  <w:gridSpan w:val="3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1502" w:type="dxa"/>
                  <w:gridSpan w:val="6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ед.изм.</w:t>
                  </w:r>
                </w:p>
              </w:tc>
              <w:tc>
                <w:tcPr>
                  <w:tcW w:w="1186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2023(факт)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2024</w:t>
                  </w: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2025-2027</w:t>
                  </w: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30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3400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Общая площадь жилищного фонда, всего</w:t>
                  </w:r>
                </w:p>
              </w:tc>
              <w:tc>
                <w:tcPr>
                  <w:tcW w:w="1502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кв.м.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30779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31748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31748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30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3400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 xml:space="preserve">Число домов индивидуального типа </w:t>
                  </w:r>
                </w:p>
              </w:tc>
              <w:tc>
                <w:tcPr>
                  <w:tcW w:w="1502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342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342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342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30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3</w:t>
                  </w:r>
                </w:p>
              </w:tc>
              <w:tc>
                <w:tcPr>
                  <w:tcW w:w="3400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Оборудование жилищного фонда:</w:t>
                  </w:r>
                </w:p>
              </w:tc>
              <w:tc>
                <w:tcPr>
                  <w:tcW w:w="1502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30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4</w:t>
                  </w:r>
                </w:p>
              </w:tc>
              <w:tc>
                <w:tcPr>
                  <w:tcW w:w="3400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ind w:firstLine="400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Водопроводом</w:t>
                  </w:r>
                </w:p>
              </w:tc>
              <w:tc>
                <w:tcPr>
                  <w:tcW w:w="1502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75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75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75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30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5</w:t>
                  </w:r>
                </w:p>
              </w:tc>
              <w:tc>
                <w:tcPr>
                  <w:tcW w:w="3400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ind w:firstLine="400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Канализацией</w:t>
                  </w:r>
                </w:p>
              </w:tc>
              <w:tc>
                <w:tcPr>
                  <w:tcW w:w="1502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75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75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75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30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6</w:t>
                  </w:r>
                </w:p>
              </w:tc>
              <w:tc>
                <w:tcPr>
                  <w:tcW w:w="3400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ind w:firstLine="400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Центральным отоплением</w:t>
                  </w:r>
                </w:p>
              </w:tc>
              <w:tc>
                <w:tcPr>
                  <w:tcW w:w="1502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-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-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-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30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7</w:t>
                  </w:r>
                </w:p>
              </w:tc>
              <w:tc>
                <w:tcPr>
                  <w:tcW w:w="3400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ind w:firstLine="400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Газом</w:t>
                  </w:r>
                </w:p>
              </w:tc>
              <w:tc>
                <w:tcPr>
                  <w:tcW w:w="1502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77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80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80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30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8</w:t>
                  </w:r>
                </w:p>
              </w:tc>
              <w:tc>
                <w:tcPr>
                  <w:tcW w:w="3400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ind w:firstLine="400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Ваннами (душем)</w:t>
                  </w:r>
                </w:p>
              </w:tc>
              <w:tc>
                <w:tcPr>
                  <w:tcW w:w="1502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75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75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75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36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9</w:t>
                  </w:r>
                </w:p>
              </w:tc>
              <w:tc>
                <w:tcPr>
                  <w:tcW w:w="3400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Число приватизированных жилых помещений</w:t>
                  </w:r>
                </w:p>
              </w:tc>
              <w:tc>
                <w:tcPr>
                  <w:tcW w:w="1502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Default="001559E2" w:rsidP="005F52A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Default="001559E2" w:rsidP="005F52A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Default="001559E2" w:rsidP="005F52A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36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10</w:t>
                  </w:r>
                </w:p>
              </w:tc>
              <w:tc>
                <w:tcPr>
                  <w:tcW w:w="3400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 xml:space="preserve">Общая площадь приватизированного жилья </w:t>
                  </w:r>
                </w:p>
              </w:tc>
              <w:tc>
                <w:tcPr>
                  <w:tcW w:w="1502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кв.м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Default="001559E2" w:rsidP="005F52A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Default="001559E2" w:rsidP="005F52A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Default="001559E2" w:rsidP="005F52A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36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11</w:t>
                  </w:r>
                </w:p>
              </w:tc>
              <w:tc>
                <w:tcPr>
                  <w:tcW w:w="3400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Число семей улучшивших жилищные условия</w:t>
                  </w:r>
                </w:p>
              </w:tc>
              <w:tc>
                <w:tcPr>
                  <w:tcW w:w="1502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Default="001559E2" w:rsidP="005F52A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Default="001559E2" w:rsidP="005F52A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Default="001559E2" w:rsidP="005F52A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345"/>
              </w:trPr>
              <w:tc>
                <w:tcPr>
                  <w:tcW w:w="9179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1559E2" w:rsidRDefault="001559E2" w:rsidP="005F52AB">
                  <w:pPr>
                    <w:jc w:val="center"/>
                    <w:rPr>
                      <w:b/>
                      <w:bCs/>
                      <w:color w:val="003063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8.Показатели коммунального хозяйства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  <w:p w:rsidR="001559E2" w:rsidRDefault="001559E2" w:rsidP="005F52AB">
                  <w:pPr>
                    <w:jc w:val="center"/>
                  </w:pP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612"/>
              </w:trPr>
              <w:tc>
                <w:tcPr>
                  <w:tcW w:w="702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400" w:type="dxa"/>
                  <w:gridSpan w:val="3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1502" w:type="dxa"/>
                  <w:gridSpan w:val="6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ед.изм.</w:t>
                  </w:r>
                </w:p>
              </w:tc>
              <w:tc>
                <w:tcPr>
                  <w:tcW w:w="1186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2023 (факт)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2024</w:t>
                  </w: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2025-2027</w:t>
                  </w: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387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3400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Котельные</w:t>
                  </w:r>
                </w:p>
              </w:tc>
              <w:tc>
                <w:tcPr>
                  <w:tcW w:w="1502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right"/>
                  </w:pPr>
                  <w:r w:rsidRPr="00864507">
                    <w:t>1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right"/>
                  </w:pPr>
                  <w:r w:rsidRPr="00864507">
                    <w:t>1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right"/>
                  </w:pPr>
                  <w:r w:rsidRPr="00864507">
                    <w:t>1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30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3400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Мощность водопроводных сооружений</w:t>
                  </w:r>
                </w:p>
              </w:tc>
              <w:tc>
                <w:tcPr>
                  <w:tcW w:w="1502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тыс.куб.м в сутки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right"/>
                  </w:pPr>
                  <w:r w:rsidRPr="00864507">
                    <w:t>0,2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right"/>
                  </w:pPr>
                  <w:r w:rsidRPr="00864507">
                    <w:t>0,2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right"/>
                  </w:pPr>
                  <w:r w:rsidRPr="00864507">
                    <w:t>0,2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30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3</w:t>
                  </w:r>
                </w:p>
              </w:tc>
              <w:tc>
                <w:tcPr>
                  <w:tcW w:w="3400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Протяженность водопроводной сети</w:t>
                  </w:r>
                </w:p>
              </w:tc>
              <w:tc>
                <w:tcPr>
                  <w:tcW w:w="1502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км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right"/>
                  </w:pPr>
                  <w:r w:rsidRPr="00864507">
                    <w:t>24,9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right"/>
                  </w:pPr>
                  <w:r w:rsidRPr="00864507">
                    <w:t>24,9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right"/>
                  </w:pPr>
                  <w:r w:rsidRPr="00864507">
                    <w:t>24,9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30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4</w:t>
                  </w:r>
                </w:p>
              </w:tc>
              <w:tc>
                <w:tcPr>
                  <w:tcW w:w="3400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Уличных водоразборов</w:t>
                  </w:r>
                </w:p>
              </w:tc>
              <w:tc>
                <w:tcPr>
                  <w:tcW w:w="1502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right"/>
                  </w:pPr>
                  <w:r w:rsidRPr="00864507">
                    <w:t>-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right"/>
                  </w:pPr>
                  <w:r w:rsidRPr="00864507">
                    <w:t>-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right"/>
                  </w:pPr>
                  <w:r w:rsidRPr="00864507">
                    <w:t>-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30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5</w:t>
                  </w:r>
                </w:p>
              </w:tc>
              <w:tc>
                <w:tcPr>
                  <w:tcW w:w="3400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Водонапорные башни</w:t>
                  </w:r>
                </w:p>
              </w:tc>
              <w:tc>
                <w:tcPr>
                  <w:tcW w:w="1502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right"/>
                  </w:pPr>
                  <w:r w:rsidRPr="00864507">
                    <w:t>3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right"/>
                  </w:pPr>
                  <w:r w:rsidRPr="00864507">
                    <w:t>3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right"/>
                  </w:pPr>
                  <w:r w:rsidRPr="00864507">
                    <w:t>3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480"/>
              </w:trPr>
              <w:tc>
                <w:tcPr>
                  <w:tcW w:w="9179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9. Показатели уличного освещения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  <w:p w:rsidR="001559E2" w:rsidRDefault="001559E2" w:rsidP="005F52AB">
                  <w:pPr>
                    <w:jc w:val="right"/>
                  </w:pP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612"/>
              </w:trPr>
              <w:tc>
                <w:tcPr>
                  <w:tcW w:w="702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lastRenderedPageBreak/>
                    <w:t>№ п/п</w:t>
                  </w:r>
                </w:p>
              </w:tc>
              <w:tc>
                <w:tcPr>
                  <w:tcW w:w="3400" w:type="dxa"/>
                  <w:gridSpan w:val="3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1502" w:type="dxa"/>
                  <w:gridSpan w:val="6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ед.изм.</w:t>
                  </w:r>
                </w:p>
              </w:tc>
              <w:tc>
                <w:tcPr>
                  <w:tcW w:w="1186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2023(факт)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2024</w:t>
                  </w: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2025-2027</w:t>
                  </w: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pPr>
                    <w:jc w:val="center"/>
                  </w:pPr>
                </w:p>
              </w:tc>
            </w:tr>
            <w:tr w:rsidR="001559E2" w:rsidTr="005F52AB">
              <w:trPr>
                <w:trHeight w:val="285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3400" w:type="dxa"/>
                  <w:gridSpan w:val="3"/>
                  <w:tcBorders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Уличных светильников</w:t>
                  </w:r>
                </w:p>
              </w:tc>
              <w:tc>
                <w:tcPr>
                  <w:tcW w:w="1502" w:type="dxa"/>
                  <w:gridSpan w:val="6"/>
                  <w:tcBorders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210</w:t>
                  </w:r>
                </w:p>
              </w:tc>
              <w:tc>
                <w:tcPr>
                  <w:tcW w:w="1133" w:type="dxa"/>
                  <w:gridSpan w:val="2"/>
                  <w:tcBorders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210</w:t>
                  </w:r>
                </w:p>
              </w:tc>
              <w:tc>
                <w:tcPr>
                  <w:tcW w:w="1256" w:type="dxa"/>
                  <w:gridSpan w:val="2"/>
                  <w:tcBorders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210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345"/>
              </w:trPr>
              <w:tc>
                <w:tcPr>
                  <w:tcW w:w="9179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1559E2" w:rsidRDefault="001559E2" w:rsidP="005F52AB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</w:p>
                <w:p w:rsidR="001559E2" w:rsidRDefault="001559E2" w:rsidP="005F52AB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10.Показатели благоустройства</w:t>
                  </w:r>
                </w:p>
                <w:p w:rsidR="001559E2" w:rsidRDefault="001559E2" w:rsidP="005F52AB">
                  <w:pPr>
                    <w:jc w:val="right"/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612"/>
              </w:trPr>
              <w:tc>
                <w:tcPr>
                  <w:tcW w:w="702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945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957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ед.изм.</w:t>
                  </w:r>
                </w:p>
              </w:tc>
              <w:tc>
                <w:tcPr>
                  <w:tcW w:w="1186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2023 (факт)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2024</w:t>
                  </w: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2025-2027</w:t>
                  </w: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375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3945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Контейнера для сбора ТБО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75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75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75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342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3945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Урны для мусора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10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10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387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3</w:t>
                  </w:r>
                </w:p>
              </w:tc>
              <w:tc>
                <w:tcPr>
                  <w:tcW w:w="3945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Номера строений  в населенных пунктах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483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483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483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387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outset" w:sz="6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4</w:t>
                  </w:r>
                </w:p>
              </w:tc>
              <w:tc>
                <w:tcPr>
                  <w:tcW w:w="3945" w:type="dxa"/>
                  <w:gridSpan w:val="5"/>
                  <w:tcBorders>
                    <w:bottom w:val="outset" w:sz="6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Общественные колодцы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outset" w:sz="6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outset" w:sz="6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</w:p>
              </w:tc>
              <w:tc>
                <w:tcPr>
                  <w:tcW w:w="1133" w:type="dxa"/>
                  <w:gridSpan w:val="2"/>
                  <w:tcBorders>
                    <w:bottom w:val="outset" w:sz="6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</w:p>
              </w:tc>
              <w:tc>
                <w:tcPr>
                  <w:tcW w:w="1256" w:type="dxa"/>
                  <w:gridSpan w:val="2"/>
                  <w:tcBorders>
                    <w:bottom w:val="outset" w:sz="6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</w:p>
              </w:tc>
              <w:tc>
                <w:tcPr>
                  <w:tcW w:w="63" w:type="dxa"/>
                  <w:tcBorders>
                    <w:bottom w:val="outset" w:sz="6" w:space="0" w:color="000000"/>
                  </w:tcBorders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387"/>
              </w:trPr>
              <w:tc>
                <w:tcPr>
                  <w:tcW w:w="70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outset" w:sz="6" w:space="0" w:color="000000"/>
                    <w:right w:val="single" w:sz="2" w:space="0" w:color="000000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330066"/>
                      <w:sz w:val="20"/>
                      <w:szCs w:val="20"/>
                    </w:rPr>
                    <w:t> 5</w:t>
                  </w:r>
                </w:p>
              </w:tc>
              <w:tc>
                <w:tcPr>
                  <w:tcW w:w="3945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outset" w:sz="6" w:space="0" w:color="000000"/>
                    <w:right w:val="single" w:sz="2" w:space="0" w:color="000000"/>
                  </w:tcBorders>
                  <w:shd w:val="clear" w:color="auto" w:fill="EAEAEA"/>
                </w:tcPr>
                <w:p w:rsidR="001559E2" w:rsidRDefault="001559E2" w:rsidP="005F52A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330066"/>
                      <w:sz w:val="20"/>
                      <w:szCs w:val="20"/>
                    </w:rPr>
                    <w:t>Количество полигонов для ТБО (свалок)</w:t>
                  </w:r>
                </w:p>
              </w:tc>
              <w:tc>
                <w:tcPr>
                  <w:tcW w:w="957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outset" w:sz="6" w:space="0" w:color="000000"/>
                    <w:right w:val="single" w:sz="2" w:space="0" w:color="000000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330066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outset" w:sz="6" w:space="0" w:color="000000"/>
                    <w:right w:val="single" w:sz="2" w:space="0" w:color="000000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-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outset" w:sz="6" w:space="0" w:color="000000"/>
                    <w:right w:val="single" w:sz="2" w:space="0" w:color="000000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-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outset" w:sz="6" w:space="0" w:color="000000"/>
                    <w:right w:val="single" w:sz="2" w:space="0" w:color="000000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-</w:t>
                  </w:r>
                </w:p>
              </w:tc>
              <w:tc>
                <w:tcPr>
                  <w:tcW w:w="63" w:type="dxa"/>
                  <w:tcBorders>
                    <w:top w:val="single" w:sz="2" w:space="0" w:color="000000"/>
                    <w:left w:val="single" w:sz="2" w:space="0" w:color="000000"/>
                    <w:bottom w:val="outset" w:sz="6" w:space="0" w:color="000000"/>
                    <w:right w:val="single" w:sz="2" w:space="0" w:color="000000"/>
                  </w:tcBorders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rPr>
                      <w:color w:val="330066"/>
                    </w:rPr>
                    <w:t> </w:t>
                  </w:r>
                </w:p>
              </w:tc>
            </w:tr>
            <w:tr w:rsidR="001559E2" w:rsidTr="005F52AB">
              <w:trPr>
                <w:trHeight w:val="387"/>
              </w:trPr>
              <w:tc>
                <w:tcPr>
                  <w:tcW w:w="70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6</w:t>
                  </w:r>
                </w:p>
              </w:tc>
              <w:tc>
                <w:tcPr>
                  <w:tcW w:w="3945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 xml:space="preserve">Содержание мест захоронений </w:t>
                  </w:r>
                </w:p>
              </w:tc>
              <w:tc>
                <w:tcPr>
                  <w:tcW w:w="957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480"/>
              </w:trPr>
              <w:tc>
                <w:tcPr>
                  <w:tcW w:w="9179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11.Показатели банно-прачечного хозяйства</w:t>
                  </w:r>
                </w:p>
                <w:p w:rsidR="001559E2" w:rsidRDefault="001559E2" w:rsidP="005F52AB">
                  <w:pPr>
                    <w:jc w:val="right"/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3" w:type="dxa"/>
                  <w:tcBorders>
                    <w:top w:val="outset" w:sz="6" w:space="0" w:color="000000"/>
                  </w:tcBorders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612"/>
              </w:trPr>
              <w:tc>
                <w:tcPr>
                  <w:tcW w:w="702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945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957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ед.изм.</w:t>
                  </w:r>
                </w:p>
              </w:tc>
              <w:tc>
                <w:tcPr>
                  <w:tcW w:w="1049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2023(факт)</w:t>
                  </w:r>
                </w:p>
              </w:tc>
              <w:tc>
                <w:tcPr>
                  <w:tcW w:w="1270" w:type="dxa"/>
                  <w:gridSpan w:val="3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2024</w:t>
                  </w: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2025-2027</w:t>
                  </w: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pPr>
                    <w:jc w:val="center"/>
                  </w:pPr>
                </w:p>
              </w:tc>
            </w:tr>
            <w:tr w:rsidR="001559E2" w:rsidTr="005F52AB">
              <w:trPr>
                <w:trHeight w:val="315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3945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Баня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932E75" w:rsidRDefault="001559E2" w:rsidP="005F52AB">
                  <w:pPr>
                    <w:jc w:val="center"/>
                  </w:pPr>
                  <w:r w:rsidRPr="00932E75">
                    <w:rPr>
                      <w:color w:val="003063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932E75" w:rsidRDefault="001559E2" w:rsidP="005F52AB">
                  <w:pPr>
                    <w:jc w:val="center"/>
                  </w:pPr>
                  <w:r w:rsidRPr="00932E75">
                    <w:rPr>
                      <w:color w:val="003063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932E75" w:rsidRDefault="001559E2" w:rsidP="005F52AB">
                  <w:pPr>
                    <w:jc w:val="center"/>
                  </w:pPr>
                  <w:r w:rsidRPr="00932E75">
                    <w:t>-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pPr>
                    <w:jc w:val="center"/>
                  </w:pPr>
                </w:p>
              </w:tc>
            </w:tr>
            <w:tr w:rsidR="001559E2" w:rsidTr="005F52AB">
              <w:trPr>
                <w:trHeight w:val="345"/>
              </w:trPr>
              <w:tc>
                <w:tcPr>
                  <w:tcW w:w="9179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12.Показатели дорожного хозяйства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  <w:p w:rsidR="001559E2" w:rsidRDefault="001559E2" w:rsidP="005F52AB">
                  <w:pPr>
                    <w:jc w:val="right"/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612"/>
              </w:trPr>
              <w:tc>
                <w:tcPr>
                  <w:tcW w:w="702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945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957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ед.изм.</w:t>
                  </w:r>
                </w:p>
              </w:tc>
              <w:tc>
                <w:tcPr>
                  <w:tcW w:w="1186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1559E2" w:rsidRDefault="001559E2" w:rsidP="005F52AB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2023</w:t>
                  </w: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(факт)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2024</w:t>
                  </w: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2025-2027</w:t>
                  </w: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33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3945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Постановка на учет улично-дорожной сети поселения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км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color w:val="003063"/>
                      <w:sz w:val="20"/>
                      <w:szCs w:val="20"/>
                    </w:rPr>
                    <w:t>8,4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Default="001559E2" w:rsidP="005F52AB">
                  <w:pPr>
                    <w:jc w:val="center"/>
                  </w:pPr>
                  <w:r>
                    <w:t>8,4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Default="001559E2" w:rsidP="005F52AB">
                  <w:pPr>
                    <w:jc w:val="center"/>
                  </w:pPr>
                  <w:r>
                    <w:t>17,2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pPr>
                    <w:jc w:val="center"/>
                  </w:pPr>
                </w:p>
              </w:tc>
            </w:tr>
            <w:tr w:rsidR="001559E2" w:rsidTr="005F52AB">
              <w:trPr>
                <w:trHeight w:val="360"/>
              </w:trPr>
              <w:tc>
                <w:tcPr>
                  <w:tcW w:w="9179" w:type="dxa"/>
                  <w:gridSpan w:val="20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003063"/>
                    </w:rPr>
                    <w:t>13.Показатели противопожарной безопасности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36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b/>
                      <w:bCs/>
                      <w:color w:val="0000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945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000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000FF"/>
                      <w:sz w:val="22"/>
                      <w:szCs w:val="22"/>
                    </w:rPr>
                    <w:t>ед.изм.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0000FF"/>
                      <w:sz w:val="20"/>
                      <w:szCs w:val="20"/>
                    </w:rPr>
                    <w:t>2023 (факт)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0000FF"/>
                      <w:sz w:val="20"/>
                      <w:szCs w:val="20"/>
                    </w:rPr>
                    <w:t>2024 (прогноз)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0000FF"/>
                      <w:sz w:val="20"/>
                      <w:szCs w:val="20"/>
                    </w:rPr>
                    <w:t>2025-2027</w:t>
                  </w: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0000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36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/>
              </w:tc>
              <w:tc>
                <w:tcPr>
                  <w:tcW w:w="3945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/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</w:pP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Default="001559E2" w:rsidP="005F52AB">
                  <w:pPr>
                    <w:jc w:val="center"/>
                  </w:pP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Default="001559E2" w:rsidP="005F52AB">
                  <w:pPr>
                    <w:jc w:val="center"/>
                  </w:pP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Default="001559E2" w:rsidP="005F52AB">
                  <w:pPr>
                    <w:jc w:val="center"/>
                  </w:pP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413"/>
              </w:trPr>
              <w:tc>
                <w:tcPr>
                  <w:tcW w:w="9179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14.Показатели связи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  <w:p w:rsidR="001559E2" w:rsidRDefault="001559E2" w:rsidP="005F52AB">
                  <w:pPr>
                    <w:jc w:val="right"/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612"/>
              </w:trPr>
              <w:tc>
                <w:tcPr>
                  <w:tcW w:w="702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945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957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ед.изм.</w:t>
                  </w:r>
                </w:p>
              </w:tc>
              <w:tc>
                <w:tcPr>
                  <w:tcW w:w="1186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1559E2" w:rsidRDefault="001559E2" w:rsidP="005F52AB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2023</w:t>
                  </w: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(факт)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2024</w:t>
                  </w: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2025-2027</w:t>
                  </w: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57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3945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Число телефонных аппаратов телефонной сети общего пользования или имеющих на нее выход, всего: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975BC7" w:rsidRDefault="001559E2" w:rsidP="005F52AB">
                  <w:pPr>
                    <w:jc w:val="center"/>
                  </w:pPr>
                  <w:r w:rsidRPr="00975BC7">
                    <w:t>400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975BC7" w:rsidRDefault="001559E2" w:rsidP="005F52AB">
                  <w:pPr>
                    <w:jc w:val="center"/>
                  </w:pPr>
                  <w:r w:rsidRPr="00975BC7">
                    <w:t>400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975BC7" w:rsidRDefault="001559E2" w:rsidP="005F52AB">
                  <w:pPr>
                    <w:jc w:val="center"/>
                  </w:pPr>
                  <w:r w:rsidRPr="00975BC7">
                    <w:t>400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36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3945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ind w:firstLine="400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- в т.ч домашних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975BC7" w:rsidRDefault="001559E2" w:rsidP="005F52AB">
                  <w:pPr>
                    <w:jc w:val="center"/>
                  </w:pPr>
                  <w:r w:rsidRPr="00975BC7">
                    <w:t>340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975BC7" w:rsidRDefault="001559E2" w:rsidP="005F52AB">
                  <w:pPr>
                    <w:jc w:val="center"/>
                  </w:pPr>
                  <w:r w:rsidRPr="00975BC7">
                    <w:t>196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975BC7" w:rsidRDefault="001559E2" w:rsidP="005F52AB">
                  <w:pPr>
                    <w:jc w:val="center"/>
                  </w:pPr>
                  <w:r w:rsidRPr="00975BC7">
                    <w:t>196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36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3</w:t>
                  </w:r>
                </w:p>
              </w:tc>
              <w:tc>
                <w:tcPr>
                  <w:tcW w:w="3945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Таксофонов поселковой телефонной сети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975BC7" w:rsidRDefault="001559E2" w:rsidP="005F52AB">
                  <w:pPr>
                    <w:jc w:val="center"/>
                  </w:pPr>
                  <w:r w:rsidRPr="00975BC7">
                    <w:t>1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975BC7" w:rsidRDefault="001559E2" w:rsidP="005F52AB">
                  <w:pPr>
                    <w:jc w:val="center"/>
                  </w:pPr>
                  <w:r w:rsidRPr="00975BC7">
                    <w:t>0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975BC7" w:rsidRDefault="001559E2" w:rsidP="005F52AB">
                  <w:pPr>
                    <w:jc w:val="center"/>
                  </w:pPr>
                  <w:r w:rsidRPr="00975BC7">
                    <w:t>0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413"/>
              </w:trPr>
              <w:tc>
                <w:tcPr>
                  <w:tcW w:w="9179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15.Показатели образования</w:t>
                  </w:r>
                </w:p>
                <w:p w:rsidR="001559E2" w:rsidRDefault="001559E2" w:rsidP="005F52AB">
                  <w:pPr>
                    <w:jc w:val="right"/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612"/>
              </w:trPr>
              <w:tc>
                <w:tcPr>
                  <w:tcW w:w="702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945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957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ед.изм.</w:t>
                  </w:r>
                </w:p>
              </w:tc>
              <w:tc>
                <w:tcPr>
                  <w:tcW w:w="1186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1559E2" w:rsidRDefault="001559E2" w:rsidP="005F52AB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2023</w:t>
                  </w: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(факт)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2024</w:t>
                  </w: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2025-2027</w:t>
                  </w: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387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lastRenderedPageBreak/>
                    <w:t> 1</w:t>
                  </w:r>
                </w:p>
              </w:tc>
              <w:tc>
                <w:tcPr>
                  <w:tcW w:w="3945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Число дошкольных учреждений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975BC7" w:rsidRDefault="001559E2" w:rsidP="005F52AB">
                  <w:pPr>
                    <w:jc w:val="center"/>
                  </w:pPr>
                  <w:r w:rsidRPr="00975BC7">
                    <w:t>1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975BC7" w:rsidRDefault="001559E2" w:rsidP="005F52AB">
                  <w:pPr>
                    <w:jc w:val="center"/>
                  </w:pPr>
                  <w:r w:rsidRPr="00975BC7">
                    <w:t>1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975BC7" w:rsidRDefault="001559E2" w:rsidP="005F52AB">
                  <w:pPr>
                    <w:jc w:val="center"/>
                  </w:pPr>
                  <w:r w:rsidRPr="00975BC7">
                    <w:t>1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375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3945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Численность детей, посещающих дошкольные учреждения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975BC7" w:rsidRDefault="001559E2" w:rsidP="005F52AB">
                  <w:pPr>
                    <w:jc w:val="center"/>
                  </w:pPr>
                  <w:r>
                    <w:t>47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975BC7" w:rsidRDefault="001559E2" w:rsidP="005F52AB">
                  <w:pPr>
                    <w:jc w:val="center"/>
                  </w:pPr>
                  <w:r>
                    <w:t>56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975BC7" w:rsidRDefault="001559E2" w:rsidP="005F52AB">
                  <w:pPr>
                    <w:jc w:val="center"/>
                  </w:pPr>
                  <w:r w:rsidRPr="00CC2DDE">
                    <w:t>43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612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 3</w:t>
                  </w:r>
                </w:p>
              </w:tc>
              <w:tc>
                <w:tcPr>
                  <w:tcW w:w="3945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 xml:space="preserve">Численность педагогических работников дошкольных учреждений 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975BC7" w:rsidRDefault="001559E2" w:rsidP="005F52AB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975BC7" w:rsidRDefault="001559E2" w:rsidP="005F52AB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975BC7" w:rsidRDefault="001559E2" w:rsidP="005F52AB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315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945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Число дневных общеобразовательных школ  всего: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975BC7" w:rsidRDefault="001559E2" w:rsidP="005F52AB">
                  <w:pPr>
                    <w:jc w:val="center"/>
                  </w:pPr>
                  <w:r w:rsidRPr="00975BC7">
                    <w:rPr>
                      <w:color w:val="003063"/>
                    </w:rPr>
                    <w:t>1</w:t>
                  </w:r>
                </w:p>
                <w:p w:rsidR="001559E2" w:rsidRPr="00975BC7" w:rsidRDefault="001559E2" w:rsidP="005F52AB">
                  <w:pPr>
                    <w:jc w:val="center"/>
                  </w:pP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975BC7" w:rsidRDefault="001559E2" w:rsidP="005F52AB">
                  <w:pPr>
                    <w:jc w:val="center"/>
                  </w:pPr>
                  <w:r w:rsidRPr="00975BC7">
                    <w:rPr>
                      <w:color w:val="003063"/>
                    </w:rPr>
                    <w:t>1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975BC7" w:rsidRDefault="001559E2" w:rsidP="005F52AB">
                  <w:pPr>
                    <w:jc w:val="center"/>
                  </w:pPr>
                  <w:r w:rsidRPr="00975BC7">
                    <w:t>1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612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 5</w:t>
                  </w:r>
                </w:p>
              </w:tc>
              <w:tc>
                <w:tcPr>
                  <w:tcW w:w="3945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Численность учащихся в общеобразовательных учреждениях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975BC7" w:rsidRDefault="001559E2" w:rsidP="005F52AB">
                  <w:pPr>
                    <w:jc w:val="center"/>
                  </w:pPr>
                  <w:r>
                    <w:t>106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975BC7" w:rsidRDefault="001559E2" w:rsidP="005F52AB">
                  <w:pPr>
                    <w:jc w:val="center"/>
                  </w:pPr>
                  <w:r>
                    <w:t>101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975BC7" w:rsidRDefault="001559E2" w:rsidP="005F52AB">
                  <w:pPr>
                    <w:jc w:val="center"/>
                  </w:pPr>
                  <w:r>
                    <w:t>96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518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 6</w:t>
                  </w:r>
                </w:p>
              </w:tc>
              <w:tc>
                <w:tcPr>
                  <w:tcW w:w="3945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 xml:space="preserve">Численность преподавателей общеобразовательных школ 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975BC7" w:rsidRDefault="001559E2" w:rsidP="005F52AB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975BC7" w:rsidRDefault="001559E2" w:rsidP="005F52AB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975BC7" w:rsidRDefault="001559E2" w:rsidP="005F52AB">
                  <w:pPr>
                    <w:jc w:val="center"/>
                  </w:pPr>
                  <w:r w:rsidRPr="00CC2DDE">
                    <w:t>15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375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 7</w:t>
                  </w:r>
                </w:p>
              </w:tc>
              <w:tc>
                <w:tcPr>
                  <w:tcW w:w="3945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Проведение мероприятий для молодежи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975BC7" w:rsidRDefault="001559E2" w:rsidP="005F52A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40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975BC7" w:rsidRDefault="001559E2" w:rsidP="005F52AB">
                  <w:pPr>
                    <w:jc w:val="center"/>
                    <w:rPr>
                      <w:b/>
                    </w:rPr>
                  </w:pPr>
                  <w:r w:rsidRPr="00975BC7">
                    <w:rPr>
                      <w:b/>
                    </w:rPr>
                    <w:t>40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975BC7" w:rsidRDefault="001559E2" w:rsidP="005F52A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40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330"/>
              </w:trPr>
              <w:tc>
                <w:tcPr>
                  <w:tcW w:w="9179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1559E2" w:rsidRDefault="001559E2" w:rsidP="005F52AB">
                  <w:pPr>
                    <w:pStyle w:val="26"/>
                    <w:spacing w:after="0" w:line="240" w:lineRule="auto"/>
                    <w:ind w:firstLine="709"/>
                    <w:jc w:val="both"/>
                  </w:pPr>
                  <w:r>
                    <w:t xml:space="preserve">Из приведенной таблицы </w:t>
                  </w:r>
                  <w:r w:rsidRPr="00CC2DDE">
                    <w:t>15</w:t>
                  </w:r>
                  <w:r>
                    <w:t xml:space="preserve"> виден очень маленький рост учащихся в поселении. Данный показатель говорит о нестабильной демографической ситуации.</w:t>
                  </w:r>
                </w:p>
                <w:p w:rsidR="001559E2" w:rsidRDefault="001559E2" w:rsidP="005F52AB">
                  <w:pPr>
                    <w:pStyle w:val="26"/>
                    <w:spacing w:after="0" w:line="240" w:lineRule="auto"/>
                    <w:jc w:val="both"/>
                  </w:pPr>
                  <w:r>
                    <w:t xml:space="preserve"> Педагогический состав. В школах трудится </w:t>
                  </w:r>
                  <w:r w:rsidRPr="00CC2DDE">
                    <w:t>14</w:t>
                  </w:r>
                  <w:r>
                    <w:t xml:space="preserve"> педагогических работников. </w:t>
                  </w:r>
                </w:p>
                <w:p w:rsidR="001559E2" w:rsidRDefault="001559E2" w:rsidP="005F52AB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16.Показатели здравоохранения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  <w:p w:rsidR="001559E2" w:rsidRDefault="001559E2" w:rsidP="005F52AB">
                  <w:pPr>
                    <w:jc w:val="right"/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1092"/>
              </w:trPr>
              <w:tc>
                <w:tcPr>
                  <w:tcW w:w="492" w:type="dxa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4155" w:type="dxa"/>
                  <w:gridSpan w:val="6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957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ед.изм.</w:t>
                  </w:r>
                </w:p>
              </w:tc>
              <w:tc>
                <w:tcPr>
                  <w:tcW w:w="1186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2023 (факт)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2024</w:t>
                  </w: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2025-2027</w:t>
                  </w: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387"/>
              </w:trPr>
              <w:tc>
                <w:tcPr>
                  <w:tcW w:w="492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4155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ФАП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975BC7" w:rsidRDefault="001559E2" w:rsidP="005F52AB">
                  <w:pPr>
                    <w:jc w:val="center"/>
                  </w:pPr>
                  <w:r w:rsidRPr="00975BC7">
                    <w:t>0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975BC7" w:rsidRDefault="001559E2" w:rsidP="005F52AB">
                  <w:pPr>
                    <w:jc w:val="center"/>
                  </w:pPr>
                  <w:r w:rsidRPr="00975BC7">
                    <w:t>1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975BC7" w:rsidRDefault="001559E2" w:rsidP="005F52AB">
                  <w:pPr>
                    <w:jc w:val="center"/>
                  </w:pPr>
                  <w:r w:rsidRPr="00975BC7">
                    <w:t>1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435"/>
              </w:trPr>
              <w:tc>
                <w:tcPr>
                  <w:tcW w:w="492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4155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 xml:space="preserve">Амбулаторно-поликлинические учреждения 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975BC7" w:rsidRDefault="001559E2" w:rsidP="005F52AB">
                  <w:pPr>
                    <w:jc w:val="center"/>
                  </w:pPr>
                  <w:r w:rsidRPr="00975BC7">
                    <w:t>1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975BC7" w:rsidRDefault="001559E2" w:rsidP="005F52AB">
                  <w:pPr>
                    <w:jc w:val="center"/>
                  </w:pPr>
                  <w:r w:rsidRPr="00975BC7">
                    <w:t>0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975BC7" w:rsidRDefault="001559E2" w:rsidP="005F52AB">
                  <w:pPr>
                    <w:jc w:val="center"/>
                  </w:pPr>
                  <w:r w:rsidRPr="00975BC7">
                    <w:t>0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330"/>
              </w:trPr>
              <w:tc>
                <w:tcPr>
                  <w:tcW w:w="492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3</w:t>
                  </w:r>
                </w:p>
              </w:tc>
              <w:tc>
                <w:tcPr>
                  <w:tcW w:w="4155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Численность врачей всех специальностей в т.ч.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975BC7" w:rsidRDefault="001559E2" w:rsidP="005F52AB">
                  <w:pPr>
                    <w:jc w:val="center"/>
                  </w:pPr>
                  <w:r w:rsidRPr="00975BC7">
                    <w:t>1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975BC7" w:rsidRDefault="001559E2" w:rsidP="005F52AB">
                  <w:pPr>
                    <w:jc w:val="center"/>
                  </w:pPr>
                  <w:r w:rsidRPr="00975BC7">
                    <w:t>1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975BC7" w:rsidRDefault="001559E2" w:rsidP="005F52AB">
                  <w:pPr>
                    <w:jc w:val="center"/>
                  </w:pPr>
                  <w:r w:rsidRPr="00975BC7">
                    <w:t>1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390"/>
              </w:trPr>
              <w:tc>
                <w:tcPr>
                  <w:tcW w:w="492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4</w:t>
                  </w:r>
                </w:p>
              </w:tc>
              <w:tc>
                <w:tcPr>
                  <w:tcW w:w="4155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 xml:space="preserve">Численность среднего медицинского персонала 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975BC7" w:rsidRDefault="001559E2" w:rsidP="005F52AB">
                  <w:pPr>
                    <w:jc w:val="center"/>
                  </w:pPr>
                  <w:r w:rsidRPr="00975BC7">
                    <w:t>2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975BC7" w:rsidRDefault="001559E2" w:rsidP="005F52AB">
                  <w:pPr>
                    <w:jc w:val="center"/>
                  </w:pPr>
                  <w:r w:rsidRPr="00975BC7">
                    <w:t>2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975BC7" w:rsidRDefault="001559E2" w:rsidP="005F52AB">
                  <w:pPr>
                    <w:jc w:val="center"/>
                  </w:pPr>
                  <w:r w:rsidRPr="00975BC7">
                    <w:t>2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615"/>
              </w:trPr>
              <w:tc>
                <w:tcPr>
                  <w:tcW w:w="9179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17.Показатели правоохранительной деятельности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  <w:p w:rsidR="001559E2" w:rsidRDefault="001559E2" w:rsidP="005F52AB">
                  <w:pPr>
                    <w:jc w:val="right"/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612"/>
              </w:trPr>
              <w:tc>
                <w:tcPr>
                  <w:tcW w:w="492" w:type="dxa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4155" w:type="dxa"/>
                  <w:gridSpan w:val="6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957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Cs/>
                      <w:color w:val="FFFFFF"/>
                      <w:sz w:val="22"/>
                      <w:szCs w:val="22"/>
                    </w:rPr>
                    <w:t>ед.изм.</w:t>
                  </w:r>
                </w:p>
              </w:tc>
              <w:tc>
                <w:tcPr>
                  <w:tcW w:w="1186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2023 (факт)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2024</w:t>
                  </w: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2025-2027</w:t>
                  </w: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300"/>
              </w:trPr>
              <w:tc>
                <w:tcPr>
                  <w:tcW w:w="492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4155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Число опорных пунктов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Default="001559E2" w:rsidP="005F52A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Default="001559E2" w:rsidP="005F52A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Default="001559E2" w:rsidP="005F52A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315"/>
              </w:trPr>
              <w:tc>
                <w:tcPr>
                  <w:tcW w:w="9179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1559E2" w:rsidRDefault="001559E2" w:rsidP="005F52AB">
                  <w:pPr>
                    <w:pStyle w:val="a3"/>
                    <w:spacing w:after="0"/>
                    <w:ind w:firstLine="709"/>
                    <w:jc w:val="center"/>
                    <w:rPr>
                      <w:b/>
                    </w:rPr>
                  </w:pPr>
                </w:p>
                <w:p w:rsidR="001559E2" w:rsidRPr="00975BC7" w:rsidRDefault="001559E2" w:rsidP="005F52AB">
                  <w:pPr>
                    <w:pStyle w:val="a3"/>
                    <w:spacing w:after="0"/>
                    <w:ind w:firstLine="709"/>
                    <w:jc w:val="center"/>
                    <w:rPr>
                      <w:b/>
                    </w:rPr>
                  </w:pPr>
                  <w:r w:rsidRPr="00975BC7">
                    <w:rPr>
                      <w:b/>
                    </w:rPr>
                    <w:t>Развитие отраслей социальной сферы</w:t>
                  </w:r>
                </w:p>
                <w:p w:rsidR="001559E2" w:rsidRPr="00975BC7" w:rsidRDefault="001559E2" w:rsidP="005F52AB">
                  <w:pPr>
                    <w:pStyle w:val="a3"/>
                    <w:spacing w:after="0"/>
                    <w:ind w:firstLine="709"/>
                    <w:jc w:val="both"/>
                  </w:pPr>
                  <w:r w:rsidRPr="00975BC7">
                    <w:t>Прогнозом на 202</w:t>
                  </w:r>
                  <w:r>
                    <w:t>5</w:t>
                  </w:r>
                  <w:r w:rsidRPr="00975BC7">
                    <w:t xml:space="preserve"> год и на период до 202</w:t>
                  </w:r>
                  <w:r>
                    <w:t>7</w:t>
                  </w:r>
                  <w:r w:rsidRPr="00975BC7">
                    <w:t>года  определены следующие приоритеты социально-экономического развития Писаревского сельского поселения Кантемировского муниципального района Воронежской области:</w:t>
                  </w:r>
                </w:p>
                <w:p w:rsidR="001559E2" w:rsidRPr="00975BC7" w:rsidRDefault="001559E2" w:rsidP="005F52AB">
                  <w:pPr>
                    <w:pStyle w:val="a3"/>
                    <w:spacing w:after="0"/>
                    <w:ind w:firstLine="709"/>
                    <w:jc w:val="both"/>
                  </w:pPr>
                  <w:r w:rsidRPr="00975BC7">
                    <w:t>-повышение уровня жизни населения Писаревского сельского поселения, в т.ч. на основе развития социальной инфраструктуры;</w:t>
                  </w:r>
                </w:p>
                <w:p w:rsidR="001559E2" w:rsidRPr="00975BC7" w:rsidRDefault="001559E2" w:rsidP="005F52AB">
                  <w:pPr>
                    <w:pStyle w:val="a3"/>
                    <w:spacing w:after="0"/>
                    <w:ind w:firstLine="709"/>
                    <w:jc w:val="both"/>
                  </w:pPr>
                  <w:r w:rsidRPr="00975BC7">
            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            </w:r>
                </w:p>
                <w:p w:rsidR="001559E2" w:rsidRPr="00975BC7" w:rsidRDefault="001559E2" w:rsidP="005F52AB">
                  <w:pPr>
                    <w:pStyle w:val="a3"/>
                    <w:spacing w:after="0"/>
                    <w:ind w:firstLine="709"/>
                    <w:jc w:val="both"/>
                  </w:pPr>
                  <w:r w:rsidRPr="00975BC7">
                    <w:t>-развитие жилищной сферы в Писаревском сельском поселении;</w:t>
                  </w:r>
                </w:p>
                <w:p w:rsidR="001559E2" w:rsidRPr="00975BC7" w:rsidRDefault="001559E2" w:rsidP="005F52AB">
                  <w:pPr>
                    <w:pStyle w:val="a3"/>
                    <w:spacing w:after="0"/>
                    <w:ind w:firstLine="709"/>
                    <w:jc w:val="both"/>
                  </w:pPr>
                  <w:r w:rsidRPr="00975BC7">
                    <w:t>-создание условий для гармоничного развития подрастающего поколения в Писаревском сельском поселении;</w:t>
                  </w:r>
                </w:p>
                <w:p w:rsidR="001559E2" w:rsidRPr="00975BC7" w:rsidRDefault="001559E2" w:rsidP="005F52AB">
                  <w:pPr>
                    <w:pStyle w:val="a3"/>
                    <w:spacing w:after="0"/>
                    <w:ind w:firstLine="709"/>
                    <w:jc w:val="both"/>
                  </w:pPr>
                  <w:r w:rsidRPr="00975BC7">
                    <w:t>-сохранение культурного наследия в Писаревском сельском поселении.</w:t>
                  </w:r>
                </w:p>
                <w:p w:rsidR="001559E2" w:rsidRPr="00975BC7" w:rsidRDefault="001559E2" w:rsidP="005F52AB">
                  <w:pPr>
                    <w:pStyle w:val="af3"/>
                    <w:spacing w:after="0"/>
                    <w:ind w:firstLine="425"/>
                    <w:jc w:val="center"/>
                    <w:rPr>
                      <w:b/>
                    </w:rPr>
                  </w:pPr>
                </w:p>
                <w:p w:rsidR="001559E2" w:rsidRPr="00975BC7" w:rsidRDefault="001559E2" w:rsidP="005F52AB">
                  <w:pPr>
                    <w:pStyle w:val="af3"/>
                    <w:spacing w:after="0"/>
                    <w:ind w:firstLine="425"/>
                    <w:jc w:val="center"/>
                    <w:rPr>
                      <w:b/>
                    </w:rPr>
                  </w:pPr>
                  <w:r w:rsidRPr="00975BC7">
                    <w:rPr>
                      <w:b/>
                    </w:rPr>
                    <w:t>Культура</w:t>
                  </w:r>
                </w:p>
                <w:p w:rsidR="001559E2" w:rsidRPr="00975BC7" w:rsidRDefault="001559E2" w:rsidP="005F52AB">
                  <w:pPr>
                    <w:pStyle w:val="af3"/>
                    <w:spacing w:after="0"/>
                    <w:ind w:firstLine="425"/>
                    <w:jc w:val="both"/>
                  </w:pPr>
                  <w:r w:rsidRPr="00975BC7">
                    <w:t>В 202</w:t>
                  </w:r>
                  <w:r>
                    <w:t>4</w:t>
                  </w:r>
                  <w:r w:rsidRPr="00975BC7">
                    <w:t xml:space="preserve"> году сеть культурно-досуговых учреждений сельского поселения </w:t>
                  </w:r>
                  <w:r w:rsidRPr="00975BC7">
                    <w:lastRenderedPageBreak/>
                    <w:t xml:space="preserve">представлена 1-ой библиотекой, 1-им клубным учреждением. </w:t>
                  </w:r>
                </w:p>
                <w:p w:rsidR="001559E2" w:rsidRPr="00975BC7" w:rsidRDefault="001559E2" w:rsidP="005F52AB">
                  <w:pPr>
                    <w:pStyle w:val="a3"/>
                    <w:spacing w:after="0"/>
                    <w:ind w:firstLine="709"/>
                    <w:jc w:val="both"/>
                  </w:pPr>
                  <w:r w:rsidRPr="00975BC7">
                    <w:t xml:space="preserve">В дальнейшем будет продолжена работа по улучшению материальной базы сельских библиотек и учреждений культуры. </w:t>
                  </w:r>
                </w:p>
                <w:p w:rsidR="001559E2" w:rsidRPr="00975BC7" w:rsidRDefault="001559E2" w:rsidP="005F52AB">
                  <w:pPr>
                    <w:pStyle w:val="a3"/>
                    <w:spacing w:after="0"/>
                    <w:ind w:firstLine="709"/>
                    <w:jc w:val="both"/>
                  </w:pPr>
                  <w:r w:rsidRPr="00975BC7">
                    <w:t>В культурно - досуговых учреждениях планируем вводить инновационные формы организации досуга населения и достигнуть большего процента охвата населения.</w:t>
                  </w:r>
                </w:p>
                <w:p w:rsidR="001559E2" w:rsidRPr="00975BC7" w:rsidRDefault="001559E2" w:rsidP="005F52AB">
                  <w:pPr>
                    <w:pStyle w:val="a3"/>
                    <w:spacing w:after="0"/>
                    <w:ind w:firstLine="709"/>
                    <w:jc w:val="both"/>
                  </w:pPr>
                  <w:r w:rsidRPr="00975BC7">
                    <w:t xml:space="preserve">Проведение этих мероприятий позволит увеличить обеспеченность населения сельского поселения культурно - досуговыми учреждениями и качеством услуг. </w:t>
                  </w:r>
                </w:p>
                <w:p w:rsidR="001559E2" w:rsidRPr="00975BC7" w:rsidRDefault="001559E2" w:rsidP="005F52AB">
                  <w:pPr>
                    <w:pStyle w:val="a3"/>
                    <w:spacing w:after="0"/>
                    <w:ind w:firstLine="709"/>
                    <w:jc w:val="center"/>
                    <w:rPr>
                      <w:b/>
                    </w:rPr>
                  </w:pPr>
                  <w:r w:rsidRPr="00975BC7">
                    <w:rPr>
                      <w:b/>
                    </w:rPr>
                    <w:t>Физическая культура и спорт</w:t>
                  </w:r>
                </w:p>
                <w:p w:rsidR="001559E2" w:rsidRPr="00975BC7" w:rsidRDefault="001559E2" w:rsidP="005F52AB">
                  <w:pPr>
                    <w:pStyle w:val="a3"/>
                    <w:spacing w:after="0"/>
                    <w:ind w:firstLine="709"/>
                    <w:jc w:val="both"/>
                  </w:pPr>
                  <w:r w:rsidRPr="00975BC7">
                    <w:t>В сельском поселении спортивная работа ведется в учреждениях образования и на плоскостных спортивных сооружениях, и стадионе.</w:t>
                  </w:r>
                </w:p>
                <w:p w:rsidR="001559E2" w:rsidRDefault="001559E2" w:rsidP="005F52AB">
                  <w:pPr>
                    <w:pStyle w:val="a3"/>
                    <w:spacing w:after="0"/>
                    <w:ind w:firstLine="709"/>
                    <w:jc w:val="both"/>
                  </w:pPr>
                  <w:r w:rsidRPr="00975BC7">
                    <w:t>В МКОУ Писаревская СОШ имеется спортивный зал для учеников школы, многофункциональная детская площадка и площадка ГТО.</w:t>
                  </w:r>
                </w:p>
                <w:p w:rsidR="001559E2" w:rsidRDefault="001559E2" w:rsidP="005F52AB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18.Показатели спорта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  <w:p w:rsidR="001559E2" w:rsidRDefault="001559E2" w:rsidP="005F52AB">
                  <w:pPr>
                    <w:jc w:val="right"/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lastRenderedPageBreak/>
                    <w:t> </w:t>
                  </w:r>
                </w:p>
              </w:tc>
            </w:tr>
            <w:tr w:rsidR="001559E2" w:rsidTr="005F52AB">
              <w:trPr>
                <w:trHeight w:val="612"/>
              </w:trPr>
              <w:tc>
                <w:tcPr>
                  <w:tcW w:w="492" w:type="dxa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lastRenderedPageBreak/>
                    <w:t>№ п/п</w:t>
                  </w:r>
                </w:p>
              </w:tc>
              <w:tc>
                <w:tcPr>
                  <w:tcW w:w="4155" w:type="dxa"/>
                  <w:gridSpan w:val="6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869" w:type="dxa"/>
                  <w:gridSpan w:val="3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ед.изм.</w:t>
                  </w:r>
                </w:p>
              </w:tc>
              <w:tc>
                <w:tcPr>
                  <w:tcW w:w="1274" w:type="dxa"/>
                  <w:gridSpan w:val="6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2023 (факт)</w:t>
                  </w:r>
                </w:p>
              </w:tc>
              <w:tc>
                <w:tcPr>
                  <w:tcW w:w="1187" w:type="dxa"/>
                  <w:gridSpan w:val="3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2024</w:t>
                  </w: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202" w:type="dxa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2025-2027</w:t>
                  </w: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pPr>
                    <w:jc w:val="center"/>
                  </w:pPr>
                </w:p>
              </w:tc>
            </w:tr>
            <w:tr w:rsidR="001559E2" w:rsidTr="005F52AB">
              <w:trPr>
                <w:trHeight w:val="240"/>
              </w:trPr>
              <w:tc>
                <w:tcPr>
                  <w:tcW w:w="492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4155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Число спортивных сооружений</w:t>
                  </w:r>
                </w:p>
              </w:tc>
              <w:tc>
                <w:tcPr>
                  <w:tcW w:w="869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274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9</w:t>
                  </w:r>
                </w:p>
              </w:tc>
              <w:tc>
                <w:tcPr>
                  <w:tcW w:w="1187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9</w:t>
                  </w:r>
                </w:p>
              </w:tc>
              <w:tc>
                <w:tcPr>
                  <w:tcW w:w="1202" w:type="dxa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9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pPr>
                    <w:jc w:val="center"/>
                  </w:pPr>
                </w:p>
              </w:tc>
            </w:tr>
            <w:tr w:rsidR="001559E2" w:rsidTr="005F52AB">
              <w:trPr>
                <w:trHeight w:val="240"/>
              </w:trPr>
              <w:tc>
                <w:tcPr>
                  <w:tcW w:w="492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4155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ind w:firstLine="400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- Плоскостные спортивные сооружения</w:t>
                  </w:r>
                </w:p>
              </w:tc>
              <w:tc>
                <w:tcPr>
                  <w:tcW w:w="869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274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1187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1202" w:type="dxa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pPr>
                    <w:jc w:val="center"/>
                  </w:pPr>
                </w:p>
              </w:tc>
            </w:tr>
            <w:tr w:rsidR="001559E2" w:rsidTr="005F52AB">
              <w:trPr>
                <w:trHeight w:val="240"/>
              </w:trPr>
              <w:tc>
                <w:tcPr>
                  <w:tcW w:w="492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3</w:t>
                  </w:r>
                </w:p>
              </w:tc>
              <w:tc>
                <w:tcPr>
                  <w:tcW w:w="4155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Число детских и подростковых физкультурно-спортивных клубов</w:t>
                  </w:r>
                </w:p>
              </w:tc>
              <w:tc>
                <w:tcPr>
                  <w:tcW w:w="869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274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-</w:t>
                  </w:r>
                </w:p>
              </w:tc>
              <w:tc>
                <w:tcPr>
                  <w:tcW w:w="1187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-</w:t>
                  </w:r>
                </w:p>
              </w:tc>
              <w:tc>
                <w:tcPr>
                  <w:tcW w:w="1202" w:type="dxa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-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pPr>
                    <w:jc w:val="center"/>
                  </w:pPr>
                </w:p>
              </w:tc>
            </w:tr>
            <w:tr w:rsidR="001559E2" w:rsidTr="005F52AB">
              <w:trPr>
                <w:trHeight w:val="240"/>
              </w:trPr>
              <w:tc>
                <w:tcPr>
                  <w:tcW w:w="492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4</w:t>
                  </w:r>
                </w:p>
              </w:tc>
              <w:tc>
                <w:tcPr>
                  <w:tcW w:w="4155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 xml:space="preserve">Проведение мероприятий </w:t>
                  </w:r>
                </w:p>
              </w:tc>
              <w:tc>
                <w:tcPr>
                  <w:tcW w:w="869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12</w:t>
                  </w:r>
                </w:p>
              </w:tc>
              <w:tc>
                <w:tcPr>
                  <w:tcW w:w="1187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12</w:t>
                  </w:r>
                </w:p>
              </w:tc>
              <w:tc>
                <w:tcPr>
                  <w:tcW w:w="1202" w:type="dxa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12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pPr>
                    <w:jc w:val="center"/>
                  </w:pPr>
                </w:p>
              </w:tc>
            </w:tr>
            <w:tr w:rsidR="001559E2" w:rsidTr="005F52AB">
              <w:trPr>
                <w:trHeight w:val="300"/>
              </w:trPr>
              <w:tc>
                <w:tcPr>
                  <w:tcW w:w="9179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1559E2" w:rsidRDefault="001559E2" w:rsidP="005F52AB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19. Показатели культуры</w:t>
                  </w:r>
                </w:p>
                <w:p w:rsidR="001559E2" w:rsidRDefault="001559E2" w:rsidP="005F52AB">
                  <w:pPr>
                    <w:jc w:val="right"/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612"/>
              </w:trPr>
              <w:tc>
                <w:tcPr>
                  <w:tcW w:w="492" w:type="dxa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4155" w:type="dxa"/>
                  <w:gridSpan w:val="6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957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ед.изм.</w:t>
                  </w:r>
                </w:p>
              </w:tc>
              <w:tc>
                <w:tcPr>
                  <w:tcW w:w="1186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2023(факт)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2024</w:t>
                  </w: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2025-2027</w:t>
                  </w:r>
                </w:p>
                <w:p w:rsidR="001559E2" w:rsidRDefault="001559E2" w:rsidP="005F52A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270"/>
              </w:trPr>
              <w:tc>
                <w:tcPr>
                  <w:tcW w:w="492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4155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Дома культуры, клубы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270"/>
              </w:trPr>
              <w:tc>
                <w:tcPr>
                  <w:tcW w:w="492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4155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Массовые библиотеки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270"/>
              </w:trPr>
              <w:tc>
                <w:tcPr>
                  <w:tcW w:w="492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3</w:t>
                  </w:r>
                </w:p>
              </w:tc>
              <w:tc>
                <w:tcPr>
                  <w:tcW w:w="4155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Музеи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-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-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-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270"/>
              </w:trPr>
              <w:tc>
                <w:tcPr>
                  <w:tcW w:w="492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4</w:t>
                  </w:r>
                </w:p>
              </w:tc>
              <w:tc>
                <w:tcPr>
                  <w:tcW w:w="4155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 xml:space="preserve">Парки 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-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-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  <w:tr w:rsidR="001559E2" w:rsidTr="005F52AB">
              <w:trPr>
                <w:trHeight w:val="270"/>
              </w:trPr>
              <w:tc>
                <w:tcPr>
                  <w:tcW w:w="492" w:type="dxa"/>
                  <w:tcBorders>
                    <w:top w:val="single" w:sz="8" w:space="0" w:color="003063"/>
                    <w:left w:val="single" w:sz="8" w:space="0" w:color="003063"/>
                    <w:bottom w:val="single" w:sz="4" w:space="0" w:color="000000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5</w:t>
                  </w:r>
                </w:p>
              </w:tc>
              <w:tc>
                <w:tcPr>
                  <w:tcW w:w="4155" w:type="dxa"/>
                  <w:gridSpan w:val="6"/>
                  <w:tcBorders>
                    <w:top w:val="single" w:sz="8" w:space="0" w:color="003063"/>
                    <w:bottom w:val="single" w:sz="4" w:space="0" w:color="000000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Кружки для взрослых и детей по интересам</w:t>
                  </w:r>
                </w:p>
              </w:tc>
              <w:tc>
                <w:tcPr>
                  <w:tcW w:w="957" w:type="dxa"/>
                  <w:gridSpan w:val="4"/>
                  <w:tcBorders>
                    <w:top w:val="single" w:sz="8" w:space="0" w:color="003063"/>
                    <w:bottom w:val="single" w:sz="4" w:space="0" w:color="000000"/>
                    <w:right w:val="single" w:sz="8" w:space="0" w:color="003063"/>
                  </w:tcBorders>
                  <w:shd w:val="clear" w:color="auto" w:fill="EAEAEA"/>
                </w:tcPr>
                <w:p w:rsidR="001559E2" w:rsidRDefault="001559E2" w:rsidP="005F52AB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top w:val="single" w:sz="8" w:space="0" w:color="003063"/>
                    <w:bottom w:val="single" w:sz="4" w:space="0" w:color="000000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-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3063"/>
                    <w:bottom w:val="single" w:sz="4" w:space="0" w:color="000000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-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single" w:sz="8" w:space="0" w:color="003063"/>
                    <w:bottom w:val="single" w:sz="4" w:space="0" w:color="000000"/>
                    <w:right w:val="single" w:sz="8" w:space="0" w:color="003063"/>
                  </w:tcBorders>
                </w:tcPr>
                <w:p w:rsidR="001559E2" w:rsidRPr="00864507" w:rsidRDefault="001559E2" w:rsidP="005F52AB">
                  <w:pPr>
                    <w:jc w:val="center"/>
                  </w:pPr>
                  <w:r w:rsidRPr="00864507">
                    <w:t>-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1559E2" w:rsidRDefault="001559E2" w:rsidP="005F52AB">
                  <w:r>
                    <w:t> </w:t>
                  </w:r>
                </w:p>
              </w:tc>
            </w:tr>
          </w:tbl>
          <w:p w:rsidR="001559E2" w:rsidRDefault="001559E2" w:rsidP="005F52AB"/>
        </w:tc>
      </w:tr>
    </w:tbl>
    <w:p w:rsidR="001559E2" w:rsidRDefault="001559E2" w:rsidP="001559E2"/>
    <w:p w:rsidR="001559E2" w:rsidRPr="00864507" w:rsidRDefault="001559E2" w:rsidP="001559E2">
      <w:pPr>
        <w:pStyle w:val="a3"/>
        <w:spacing w:after="0"/>
        <w:ind w:firstLine="709"/>
        <w:jc w:val="both"/>
      </w:pPr>
      <w:r w:rsidRPr="00864507">
        <w:t>Анализ прогнозных параметров развития Писаревского сельского поселения свидетельствует, что различия в уровнях их социально-экономического развития весьма существенны. Имеются значительные колебания в темпах развития оборота розничной торговли, платных услуг населению, уровнях средней заработной платы, показателях обеспечения объектами социальной сферы.</w:t>
      </w:r>
    </w:p>
    <w:p w:rsidR="001559E2" w:rsidRPr="00864507" w:rsidRDefault="001559E2" w:rsidP="001559E2">
      <w:pPr>
        <w:pStyle w:val="a3"/>
        <w:spacing w:after="0"/>
        <w:ind w:firstLine="709"/>
        <w:jc w:val="both"/>
      </w:pPr>
      <w:r w:rsidRPr="00864507">
        <w:t>.</w:t>
      </w:r>
    </w:p>
    <w:p w:rsidR="001559E2" w:rsidRPr="00864507" w:rsidRDefault="001559E2" w:rsidP="001559E2">
      <w:pPr>
        <w:pStyle w:val="report"/>
        <w:jc w:val="both"/>
      </w:pPr>
      <w:r w:rsidRPr="00864507">
        <w:t xml:space="preserve">            Экономический потенциал поселения значителен, но в настоящее время слабо задействован, особенно в части, развития предпринимательства, переработки сельскохозяйственной продукции, развития услуг населению, развития личных подсобных хозяйств.</w:t>
      </w:r>
    </w:p>
    <w:p w:rsidR="001559E2" w:rsidRPr="00864507" w:rsidRDefault="001559E2" w:rsidP="001559E2">
      <w:pPr>
        <w:pStyle w:val="report"/>
        <w:jc w:val="both"/>
      </w:pPr>
      <w:r w:rsidRPr="00864507">
        <w:t xml:space="preserve">         Базовый ресурсный потенциал территории (природно-ресурсный, экономико-географический, демографический) не получает должного развития. Блок обеспечивающих ресурсов развития (трудовой, производственный, социально-</w:t>
      </w:r>
      <w:r w:rsidRPr="00864507">
        <w:lastRenderedPageBreak/>
        <w:t>инфраструктурный, бюджетный, инвестиционный) имеет тенденцию к росту, но пока не позволяет решать стратегические задачи повышения качества и уровня жизни поселения. Практически отсутствует доступ к инвестиционным ресурсам начинающих предпринимателей и мелких фермеров.</w:t>
      </w:r>
    </w:p>
    <w:p w:rsidR="001559E2" w:rsidRPr="00864507" w:rsidRDefault="001559E2" w:rsidP="001559E2">
      <w:pPr>
        <w:ind w:left="9" w:firstLine="558"/>
        <w:jc w:val="both"/>
      </w:pPr>
      <w:r w:rsidRPr="00864507">
        <w:t>В поселении присутствует тенденция старения и выбывания квалифицированных кадров (трактористов, шоферов 2-1 класса, учителей, ветврачей и ветсанитаров) демографические проблемы, связанные со старением, слабой рождаемостью и оттоком молодежи за территорию поселения, усиливающаяся финансовая нагрузка на экономически активное население, нехватка квалифицированной рабочей силы, выбытие и не возврат молодежи после обучения ее в высших и средних учебных заведениях.</w:t>
      </w:r>
    </w:p>
    <w:p w:rsidR="001559E2" w:rsidRPr="00864507" w:rsidRDefault="001559E2" w:rsidP="001559E2">
      <w:pPr>
        <w:ind w:left="9" w:firstLine="558"/>
        <w:jc w:val="both"/>
      </w:pPr>
      <w:r w:rsidRPr="00864507">
        <w:t xml:space="preserve">Давно продолжается слабое обновление из-за отсутствия финансирования   материальной базы объектов культуры, спорта поселения. </w:t>
      </w:r>
    </w:p>
    <w:p w:rsidR="001559E2" w:rsidRDefault="001559E2" w:rsidP="001559E2">
      <w:pPr>
        <w:jc w:val="both"/>
      </w:pPr>
      <w:r w:rsidRPr="00864507">
        <w:t xml:space="preserve">         Проанализировав вышеперечисленные отправные прогнозные рубежи необходимо  сделать вывод:  главной  целью  социально-экономического развития Писаревского сельского поселения должно стать выход из сложившей эпидемиологической ситуации,</w:t>
      </w:r>
      <w:r w:rsidRPr="00864507">
        <w:rPr>
          <w:b/>
          <w:bCs/>
        </w:rPr>
        <w:t xml:space="preserve">  </w:t>
      </w:r>
      <w:r w:rsidRPr="00864507">
        <w:rPr>
          <w:bCs/>
        </w:rPr>
        <w:t>повышение качества и  уровня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кредитной кооперации, личных подсобных хозяйств, торговой инфраструктуры и сферы услуг.</w:t>
      </w:r>
    </w:p>
    <w:p w:rsidR="001559E2" w:rsidRPr="00864507" w:rsidRDefault="001559E2" w:rsidP="001559E2">
      <w:pPr>
        <w:jc w:val="both"/>
        <w:rPr>
          <w:b/>
        </w:rPr>
      </w:pPr>
      <w:r w:rsidRPr="00864507">
        <w:t>Уровень и качество жизни населения должны рассматриваются как степень удовлетворения материальных и духовных потребностей людей, достигаемых за счет создания экономических и материальных условий и возможностей, которые характеризуются соотношением уровня доходов и стоимости жизни.</w:t>
      </w:r>
    </w:p>
    <w:p w:rsidR="001559E2" w:rsidRPr="00864507" w:rsidRDefault="001559E2" w:rsidP="001559E2">
      <w:pPr>
        <w:ind w:left="9" w:firstLine="558"/>
        <w:jc w:val="both"/>
        <w:rPr>
          <w:b/>
        </w:rPr>
      </w:pPr>
    </w:p>
    <w:p w:rsidR="001559E2" w:rsidRPr="00864507" w:rsidRDefault="001559E2" w:rsidP="001559E2">
      <w:pPr>
        <w:ind w:left="9" w:firstLine="558"/>
        <w:jc w:val="center"/>
        <w:rPr>
          <w:b/>
        </w:rPr>
      </w:pPr>
      <w:bookmarkStart w:id="0" w:name="_Toc132716915"/>
      <w:r w:rsidRPr="00864507">
        <w:rPr>
          <w:b/>
        </w:rPr>
        <w:t>Основные стратегические направления развития поселения</w:t>
      </w:r>
      <w:bookmarkEnd w:id="0"/>
    </w:p>
    <w:p w:rsidR="001559E2" w:rsidRPr="00864507" w:rsidRDefault="001559E2" w:rsidP="001559E2">
      <w:pPr>
        <w:ind w:left="9" w:firstLine="558"/>
        <w:jc w:val="both"/>
      </w:pPr>
      <w:r w:rsidRPr="00864507">
        <w:t>Из   анализа прогноза вытекает, что стратегическими направлениями развития поселения должны стать следующие действия:</w:t>
      </w:r>
    </w:p>
    <w:p w:rsidR="001559E2" w:rsidRPr="00864507" w:rsidRDefault="001559E2" w:rsidP="001559E2">
      <w:pPr>
        <w:ind w:left="9" w:firstLine="558"/>
        <w:jc w:val="center"/>
        <w:rPr>
          <w:b/>
          <w:bCs/>
        </w:rPr>
      </w:pPr>
    </w:p>
    <w:p w:rsidR="001559E2" w:rsidRPr="00864507" w:rsidRDefault="001559E2" w:rsidP="001559E2">
      <w:pPr>
        <w:ind w:left="9" w:firstLine="558"/>
        <w:jc w:val="center"/>
      </w:pPr>
      <w:r w:rsidRPr="00864507">
        <w:rPr>
          <w:b/>
          <w:bCs/>
        </w:rPr>
        <w:t>Экономические:</w:t>
      </w:r>
    </w:p>
    <w:p w:rsidR="001559E2" w:rsidRPr="00864507" w:rsidRDefault="001559E2" w:rsidP="001559E2">
      <w:pPr>
        <w:ind w:firstLine="567"/>
        <w:jc w:val="both"/>
      </w:pPr>
      <w:r w:rsidRPr="00864507">
        <w:t xml:space="preserve">1.Содействие развитию крупного сельскохозяйственного бизнеса, и вовлечение его как потенциального инвестора для выполнения социальных проектов в областях образования,  культуры и спорта,  а так же оказании помощи  в содержании инженерной инфраструктуры на территории поселения на взаимовыгодных условиях.   </w:t>
      </w:r>
    </w:p>
    <w:p w:rsidR="001559E2" w:rsidRPr="00864507" w:rsidRDefault="001559E2" w:rsidP="001559E2">
      <w:pPr>
        <w:ind w:firstLine="540"/>
        <w:jc w:val="both"/>
      </w:pPr>
      <w:r w:rsidRPr="00864507">
        <w:t>2.Содействие развитию малого бизнеса через помощь в привлечении льготных кредитов на проекты, значимые для развития поселения и организации новых рабочих мест:</w:t>
      </w:r>
    </w:p>
    <w:p w:rsidR="001559E2" w:rsidRDefault="001559E2" w:rsidP="001559E2">
      <w:pPr>
        <w:ind w:firstLine="709"/>
        <w:jc w:val="both"/>
      </w:pPr>
      <w:r w:rsidRPr="00864507">
        <w:rPr>
          <w:iCs/>
        </w:rPr>
        <w:t>-развитие сферы услуг, в том числе ремонт и сервисное обслуживание автомобилей, (легализация этого бизнеса);</w:t>
      </w:r>
    </w:p>
    <w:p w:rsidR="001559E2" w:rsidRPr="00864507" w:rsidRDefault="001559E2" w:rsidP="001559E2">
      <w:pPr>
        <w:ind w:firstLine="709"/>
        <w:jc w:val="both"/>
      </w:pPr>
      <w:r w:rsidRPr="00864507">
        <w:rPr>
          <w:iCs/>
        </w:rPr>
        <w:t xml:space="preserve">- развитие кредитной кооперации на территории поселения; </w:t>
      </w:r>
    </w:p>
    <w:p w:rsidR="001559E2" w:rsidRPr="00864507" w:rsidRDefault="001559E2" w:rsidP="001559E2">
      <w:pPr>
        <w:ind w:firstLine="709"/>
        <w:jc w:val="both"/>
      </w:pPr>
      <w:r w:rsidRPr="00864507">
        <w:rPr>
          <w:iCs/>
        </w:rPr>
        <w:t>-предоставление парикмахерских услуг, косметический кабинет;</w:t>
      </w:r>
    </w:p>
    <w:p w:rsidR="001559E2" w:rsidRPr="00864507" w:rsidRDefault="001559E2" w:rsidP="001559E2">
      <w:pPr>
        <w:ind w:firstLine="709"/>
        <w:jc w:val="both"/>
      </w:pPr>
      <w:r w:rsidRPr="00864507">
        <w:rPr>
          <w:iCs/>
        </w:rPr>
        <w:t>- ремонт и пошив одежды, ремонт обуви.</w:t>
      </w:r>
    </w:p>
    <w:p w:rsidR="001559E2" w:rsidRPr="00864507" w:rsidRDefault="001559E2" w:rsidP="001559E2">
      <w:pPr>
        <w:ind w:firstLine="709"/>
        <w:jc w:val="both"/>
      </w:pPr>
      <w:r w:rsidRPr="00864507">
        <w:rPr>
          <w:iCs/>
        </w:rPr>
        <w:t>- распиловка и продажа пиломатериала, столярные услуги, заточка инструментов;</w:t>
      </w:r>
    </w:p>
    <w:p w:rsidR="001559E2" w:rsidRPr="00864507" w:rsidRDefault="001559E2" w:rsidP="001559E2">
      <w:pPr>
        <w:ind w:firstLine="709"/>
        <w:jc w:val="both"/>
      </w:pPr>
      <w:r w:rsidRPr="00864507">
        <w:rPr>
          <w:iCs/>
        </w:rPr>
        <w:t xml:space="preserve">- услуги печника, ремонт и монтаж местного отопления, услуги электрика; </w:t>
      </w:r>
    </w:p>
    <w:p w:rsidR="001559E2" w:rsidRPr="00864507" w:rsidRDefault="001559E2" w:rsidP="001559E2">
      <w:pPr>
        <w:ind w:firstLine="709"/>
        <w:jc w:val="both"/>
      </w:pPr>
      <w:r w:rsidRPr="00864507">
        <w:rPr>
          <w:iCs/>
        </w:rPr>
        <w:t>- развитие сферы сбора закупа и переработки с/х  сырья;</w:t>
      </w:r>
    </w:p>
    <w:p w:rsidR="001559E2" w:rsidRPr="00864507" w:rsidRDefault="001559E2" w:rsidP="001559E2">
      <w:pPr>
        <w:ind w:firstLine="709"/>
        <w:jc w:val="both"/>
      </w:pPr>
      <w:r w:rsidRPr="00864507">
        <w:rPr>
          <w:iCs/>
        </w:rPr>
        <w:t>- организация стоматологического, массажного кабинета;</w:t>
      </w:r>
    </w:p>
    <w:p w:rsidR="001559E2" w:rsidRPr="001559E2" w:rsidRDefault="001559E2" w:rsidP="001559E2">
      <w:pPr>
        <w:ind w:firstLine="709"/>
        <w:jc w:val="both"/>
      </w:pPr>
      <w:r w:rsidRPr="00864507">
        <w:rPr>
          <w:iCs/>
        </w:rPr>
        <w:t>-организация производства продукции с высокой добавочной стоимостью (круглогодичное производство грибов, производство препаратов на основе пчеловодства, переработка овощей).</w:t>
      </w:r>
    </w:p>
    <w:p w:rsidR="001559E2" w:rsidRPr="00864507" w:rsidRDefault="001559E2" w:rsidP="001559E2">
      <w:pPr>
        <w:jc w:val="center"/>
      </w:pPr>
      <w:r w:rsidRPr="00864507">
        <w:rPr>
          <w:b/>
          <w:bCs/>
        </w:rPr>
        <w:t>Социальные</w:t>
      </w:r>
      <w:r w:rsidRPr="00864507">
        <w:t>:</w:t>
      </w:r>
    </w:p>
    <w:p w:rsidR="001559E2" w:rsidRPr="00864507" w:rsidRDefault="001559E2" w:rsidP="001559E2">
      <w:pPr>
        <w:ind w:firstLine="708"/>
      </w:pPr>
      <w:r w:rsidRPr="00864507">
        <w:t xml:space="preserve">1. Развитие социальной инфраструктуры, образования, здравоохранения, культуры, физкультуры и спорта: </w:t>
      </w:r>
    </w:p>
    <w:p w:rsidR="001559E2" w:rsidRPr="00864507" w:rsidRDefault="001559E2" w:rsidP="001559E2">
      <w:pPr>
        <w:ind w:left="708"/>
      </w:pPr>
      <w:r w:rsidRPr="00864507">
        <w:rPr>
          <w:iCs/>
        </w:rPr>
        <w:lastRenderedPageBreak/>
        <w:t>  - участие в отраслевых районных, областных программах, грантах по развитию и укреплению данных отраслей;</w:t>
      </w:r>
    </w:p>
    <w:p w:rsidR="001559E2" w:rsidRPr="00864507" w:rsidRDefault="001559E2" w:rsidP="001559E2">
      <w:pPr>
        <w:ind w:left="708"/>
      </w:pPr>
      <w:r w:rsidRPr="00864507">
        <w:rPr>
          <w:iCs/>
        </w:rPr>
        <w:t xml:space="preserve">-содействие предпринимательской инициативе по развитию данных направлений и всяческое ее поощрение (развитие и увеличение объемов платных услуг, предоставляемых учреждениями образования, здравоохранения, культуры, спорта на территории поселения).  </w:t>
      </w:r>
    </w:p>
    <w:p w:rsidR="001559E2" w:rsidRPr="00864507" w:rsidRDefault="001559E2" w:rsidP="001559E2">
      <w:pPr>
        <w:ind w:firstLine="708"/>
      </w:pPr>
      <w:r w:rsidRPr="00864507">
        <w:t>2. Для  развития личного подворья граждан, как источника доходов населения и развития  на этом фоне мини предприятий переработки (глубокая заморозка, сушка, консервация овощей,  ягод, грибов, пакетирование свежих овощей):</w:t>
      </w:r>
    </w:p>
    <w:p w:rsidR="001559E2" w:rsidRPr="00864507" w:rsidRDefault="001559E2" w:rsidP="001559E2">
      <w:pPr>
        <w:ind w:firstLine="708"/>
      </w:pPr>
      <w:r w:rsidRPr="00864507">
        <w:rPr>
          <w:iCs/>
        </w:rPr>
        <w:t>- привлечение льготных кредитов на развитие личных подсобных хозяйств;</w:t>
      </w:r>
    </w:p>
    <w:p w:rsidR="001559E2" w:rsidRPr="00864507" w:rsidRDefault="001559E2" w:rsidP="001559E2">
      <w:pPr>
        <w:ind w:firstLine="708"/>
      </w:pPr>
      <w:r w:rsidRPr="00864507">
        <w:rPr>
          <w:iCs/>
        </w:rPr>
        <w:t>- организация торговли населения продукцией с личных подворий;</w:t>
      </w:r>
    </w:p>
    <w:p w:rsidR="001559E2" w:rsidRPr="00864507" w:rsidRDefault="001559E2" w:rsidP="001559E2">
      <w:pPr>
        <w:ind w:firstLine="708"/>
        <w:rPr>
          <w:iCs/>
        </w:rPr>
      </w:pPr>
      <w:r w:rsidRPr="00864507">
        <w:rPr>
          <w:iCs/>
        </w:rPr>
        <w:t>-по максимуму привлечение населения к участию в сезонных ярмарках;</w:t>
      </w:r>
    </w:p>
    <w:p w:rsidR="001559E2" w:rsidRPr="00864507" w:rsidRDefault="001559E2" w:rsidP="001559E2">
      <w:pPr>
        <w:ind w:firstLine="708"/>
      </w:pPr>
      <w:r w:rsidRPr="00864507">
        <w:rPr>
          <w:iCs/>
        </w:rPr>
        <w:t>-организация закупки  молока от населения частными предпринимателям;</w:t>
      </w:r>
    </w:p>
    <w:p w:rsidR="001559E2" w:rsidRPr="00864507" w:rsidRDefault="001559E2" w:rsidP="001559E2">
      <w:pPr>
        <w:ind w:firstLine="708"/>
      </w:pPr>
      <w:r w:rsidRPr="00864507">
        <w:rPr>
          <w:iCs/>
        </w:rPr>
        <w:t>-введение в практику льготировании оплаты за воду гражданам, имеющим крупнорогатый скот, сдающих молоко.</w:t>
      </w:r>
    </w:p>
    <w:p w:rsidR="001559E2" w:rsidRPr="00864507" w:rsidRDefault="001559E2" w:rsidP="001559E2">
      <w:pPr>
        <w:ind w:firstLine="708"/>
      </w:pPr>
      <w:r w:rsidRPr="00864507">
        <w:rPr>
          <w:iCs/>
        </w:rPr>
        <w:t>-помощь населению в реализации мяса с личных подсобных хозяйств;</w:t>
      </w:r>
    </w:p>
    <w:p w:rsidR="001559E2" w:rsidRPr="00864507" w:rsidRDefault="001559E2" w:rsidP="001559E2">
      <w:pPr>
        <w:ind w:firstLine="708"/>
      </w:pPr>
      <w:r w:rsidRPr="00864507">
        <w:rPr>
          <w:iCs/>
        </w:rPr>
        <w:t xml:space="preserve">-поддержка предпринимателей, ведущих закупок продукции с личных подсобных хозяйств на выгодных для населения условиях;  </w:t>
      </w:r>
    </w:p>
    <w:p w:rsidR="001559E2" w:rsidRPr="00864507" w:rsidRDefault="001559E2" w:rsidP="001559E2">
      <w:pPr>
        <w:ind w:firstLine="708"/>
      </w:pPr>
      <w:r w:rsidRPr="00864507">
        <w:t>3. Для содействия в привлечении молодых специалистов в поселение (врачей, учителей, работников культуры, муниципальных служащих):</w:t>
      </w:r>
    </w:p>
    <w:p w:rsidR="001559E2" w:rsidRPr="00864507" w:rsidRDefault="001559E2" w:rsidP="001559E2">
      <w:pPr>
        <w:ind w:firstLine="708"/>
      </w:pPr>
      <w:r w:rsidRPr="00864507">
        <w:t> </w:t>
      </w:r>
      <w:r w:rsidRPr="00864507">
        <w:rPr>
          <w:iCs/>
        </w:rPr>
        <w:t>-помощь членам их семей в устройстве на работу;</w:t>
      </w:r>
    </w:p>
    <w:p w:rsidR="001559E2" w:rsidRPr="00864507" w:rsidRDefault="001559E2" w:rsidP="001559E2">
      <w:pPr>
        <w:ind w:firstLine="708"/>
      </w:pPr>
      <w:r w:rsidRPr="00864507">
        <w:rPr>
          <w:iCs/>
        </w:rPr>
        <w:t> -помощь в решении вопросов по приобретению этими специалистами жилья через районные, областные и федеральные программы, направленные на строительство или приобретение жилья, помощь в получении кредитов, в том числе ипотечных на жильё;</w:t>
      </w:r>
    </w:p>
    <w:p w:rsidR="001559E2" w:rsidRPr="00864507" w:rsidRDefault="001559E2" w:rsidP="001559E2">
      <w:pPr>
        <w:ind w:firstLine="708"/>
      </w:pPr>
      <w:r w:rsidRPr="00864507">
        <w:t>4. Содействие в обеспечении социальной поддержки слабозащищенным слоям населения:</w:t>
      </w:r>
    </w:p>
    <w:p w:rsidR="001559E2" w:rsidRPr="00864507" w:rsidRDefault="001559E2" w:rsidP="001559E2">
      <w:pPr>
        <w:ind w:firstLine="708"/>
      </w:pPr>
      <w:r w:rsidRPr="00864507">
        <w:rPr>
          <w:iCs/>
        </w:rPr>
        <w:t>-консультирование, помощь в получении субсидий, пособий различных льготных выплат;</w:t>
      </w:r>
    </w:p>
    <w:p w:rsidR="001559E2" w:rsidRPr="00864507" w:rsidRDefault="001559E2" w:rsidP="001559E2">
      <w:pPr>
        <w:ind w:firstLine="708"/>
      </w:pPr>
      <w:r w:rsidRPr="00864507">
        <w:rPr>
          <w:iCs/>
        </w:rPr>
        <w:t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 лечение в учреждениях здравоохранения, льготное санаторно - курортное лечение);</w:t>
      </w:r>
    </w:p>
    <w:p w:rsidR="001559E2" w:rsidRPr="00864507" w:rsidRDefault="001559E2" w:rsidP="001559E2">
      <w:pPr>
        <w:ind w:firstLine="708"/>
      </w:pPr>
      <w:r w:rsidRPr="00864507">
        <w:t>5. Привлечение средств из областного и федерального бюджетов на укрепление жилищно-коммунальной сферы:</w:t>
      </w:r>
    </w:p>
    <w:p w:rsidR="001559E2" w:rsidRPr="00864507" w:rsidRDefault="001559E2" w:rsidP="001559E2">
      <w:pPr>
        <w:ind w:firstLine="708"/>
      </w:pPr>
      <w:r w:rsidRPr="00864507">
        <w:rPr>
          <w:iCs/>
        </w:rPr>
        <w:t xml:space="preserve"> -по «Программе модернизации ЖКХ»  на реставрацию  водопроводов; </w:t>
      </w:r>
    </w:p>
    <w:p w:rsidR="001559E2" w:rsidRPr="00864507" w:rsidRDefault="001559E2" w:rsidP="001559E2">
      <w:pPr>
        <w:ind w:firstLine="708"/>
      </w:pPr>
      <w:r w:rsidRPr="00864507">
        <w:rPr>
          <w:iCs/>
        </w:rPr>
        <w:t>- по «Программе ветхое жилье» для ремонта и строительства жилья;</w:t>
      </w:r>
    </w:p>
    <w:p w:rsidR="001559E2" w:rsidRPr="00864507" w:rsidRDefault="001559E2" w:rsidP="001559E2">
      <w:pPr>
        <w:ind w:firstLine="708"/>
      </w:pPr>
      <w:r w:rsidRPr="00864507">
        <w:rPr>
          <w:iCs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и проживающими на территории поселения;</w:t>
      </w:r>
    </w:p>
    <w:p w:rsidR="001559E2" w:rsidRPr="00864507" w:rsidRDefault="001559E2" w:rsidP="001559E2">
      <w:pPr>
        <w:ind w:firstLine="708"/>
        <w:jc w:val="both"/>
      </w:pPr>
      <w:r w:rsidRPr="00864507">
        <w:t>6. Содействие в развитие систем телефонной и сотовой связи, модернизация и развитие телевещания.</w:t>
      </w:r>
    </w:p>
    <w:p w:rsidR="001559E2" w:rsidRPr="00864507" w:rsidRDefault="001559E2" w:rsidP="001559E2">
      <w:pPr>
        <w:ind w:firstLine="708"/>
        <w:jc w:val="both"/>
      </w:pPr>
      <w:r w:rsidRPr="00864507">
        <w:t>7. Содержание сетей уличного освещения в надлежащем порядке.</w:t>
      </w:r>
    </w:p>
    <w:p w:rsidR="001559E2" w:rsidRPr="00864507" w:rsidRDefault="001559E2" w:rsidP="001559E2">
      <w:pPr>
        <w:ind w:firstLine="708"/>
        <w:jc w:val="both"/>
      </w:pPr>
      <w:r w:rsidRPr="00864507">
        <w:t>8. Привлечение средств из областного и федерального бюджетов на строительство и ремонт внутри-поселковых дорог.</w:t>
      </w:r>
    </w:p>
    <w:p w:rsidR="001559E2" w:rsidRPr="00864507" w:rsidRDefault="001559E2" w:rsidP="001559E2">
      <w:pPr>
        <w:ind w:firstLine="708"/>
        <w:jc w:val="both"/>
      </w:pPr>
      <w:r w:rsidRPr="00864507">
        <w:t>9. Привлечение средств из бюджетов различных уровней для благоустройства поселения.</w:t>
      </w:r>
    </w:p>
    <w:p w:rsidR="001559E2" w:rsidRDefault="001559E2" w:rsidP="001559E2">
      <w:pPr>
        <w:jc w:val="both"/>
      </w:pPr>
      <w:r w:rsidRPr="00864507">
        <w:t>Экономика Писаревского сельского поселения Кантемировского муниципального района Воронежской области находится в настоящее время в состоянии «ожидания преобразований». Положительным можно считать то, что к настоящему времени приходит осознание предпринимателями, служащими, населением того факта, что экономика поселения не может успешно функционировать, если она прямо или косвенно не направлена на удовлетворение потребностей и интересов людей.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bookmarkStart w:id="1" w:name="_GoBack"/>
      <w:bookmarkEnd w:id="1"/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выпуск: глава Писаревского сельского поселения Кантемировского муниципального района Воронежской области 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Скибина Инна Ивановна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редакции: 396739 Воронежская область, Кантемировский район, село Писаревка, ул. Молодежная, д. 7а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типографии: 396739 Воронежская область, Кантемировский район, село Писаревка, ул. Молодежная, д. 7а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Подписано к печати : </w:t>
      </w:r>
      <w:r w:rsidR="001559E2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3D6B2D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3D6B2D">
        <w:rPr>
          <w:sz w:val="28"/>
          <w:szCs w:val="28"/>
        </w:rPr>
        <w:t>4</w:t>
      </w:r>
      <w:r>
        <w:rPr>
          <w:sz w:val="28"/>
          <w:szCs w:val="28"/>
        </w:rPr>
        <w:t xml:space="preserve">г.  </w:t>
      </w:r>
      <w:r w:rsidR="003D6B2D">
        <w:rPr>
          <w:sz w:val="28"/>
          <w:szCs w:val="28"/>
        </w:rPr>
        <w:t>15</w:t>
      </w:r>
      <w:r>
        <w:rPr>
          <w:sz w:val="28"/>
          <w:szCs w:val="28"/>
        </w:rPr>
        <w:t xml:space="preserve"> часов 30 мин.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Тираж 15 экз.</w:t>
      </w:r>
    </w:p>
    <w:p w:rsidR="0076539E" w:rsidRPr="00BD3162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Распространяется бесплатно</w:t>
      </w:r>
    </w:p>
    <w:p w:rsidR="00934C0E" w:rsidRPr="00C4646B" w:rsidRDefault="00934C0E" w:rsidP="00934C0E">
      <w:pPr>
        <w:tabs>
          <w:tab w:val="left" w:pos="1845"/>
        </w:tabs>
        <w:rPr>
          <w:sz w:val="18"/>
          <w:szCs w:val="18"/>
        </w:rPr>
      </w:pPr>
    </w:p>
    <w:sectPr w:rsidR="00934C0E" w:rsidRPr="00C4646B" w:rsidSect="00B21C9E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609" w:rsidRDefault="008E4609" w:rsidP="00934C0E">
      <w:r>
        <w:separator/>
      </w:r>
    </w:p>
  </w:endnote>
  <w:endnote w:type="continuationSeparator" w:id="1">
    <w:p w:rsidR="008E4609" w:rsidRDefault="008E4609" w:rsidP="00934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6441545"/>
      <w:docPartObj>
        <w:docPartGallery w:val="Page Numbers (Bottom of Page)"/>
        <w:docPartUnique/>
      </w:docPartObj>
    </w:sdtPr>
    <w:sdtContent>
      <w:p w:rsidR="00934C0E" w:rsidRDefault="00696F45" w:rsidP="00934C0E">
        <w:pPr>
          <w:pStyle w:val="a7"/>
          <w:jc w:val="center"/>
        </w:pPr>
        <w:r w:rsidRPr="00707E03">
          <w:rPr>
            <w:rFonts w:ascii="Times New Roman" w:hAnsi="Times New Roman" w:cs="Times New Roman"/>
          </w:rPr>
          <w:fldChar w:fldCharType="begin"/>
        </w:r>
        <w:r w:rsidR="00934C0E" w:rsidRPr="00707E03">
          <w:rPr>
            <w:rFonts w:ascii="Times New Roman" w:hAnsi="Times New Roman" w:cs="Times New Roman"/>
          </w:rPr>
          <w:instrText>PAGE   \* MERGEFORMAT</w:instrText>
        </w:r>
        <w:r w:rsidRPr="00707E03">
          <w:rPr>
            <w:rFonts w:ascii="Times New Roman" w:hAnsi="Times New Roman" w:cs="Times New Roman"/>
          </w:rPr>
          <w:fldChar w:fldCharType="separate"/>
        </w:r>
        <w:r w:rsidR="001559E2">
          <w:rPr>
            <w:rFonts w:ascii="Times New Roman" w:hAnsi="Times New Roman" w:cs="Times New Roman"/>
            <w:noProof/>
          </w:rPr>
          <w:t>1</w:t>
        </w:r>
        <w:r w:rsidRPr="00707E03">
          <w:rPr>
            <w:rFonts w:ascii="Times New Roman" w:hAnsi="Times New Roman" w:cs="Times New Roman"/>
          </w:rPr>
          <w:fldChar w:fldCharType="end"/>
        </w:r>
      </w:p>
    </w:sdtContent>
  </w:sdt>
  <w:p w:rsidR="00934C0E" w:rsidRPr="00D74359" w:rsidRDefault="00934C0E" w:rsidP="00934C0E">
    <w:pPr>
      <w:pStyle w:val="a7"/>
      <w:tabs>
        <w:tab w:val="clear" w:pos="4677"/>
        <w:tab w:val="clear" w:pos="9355"/>
        <w:tab w:val="left" w:pos="4678"/>
      </w:tabs>
      <w:jc w:val="right"/>
      <w:rPr>
        <w:rFonts w:ascii="Times New Roman" w:hAnsi="Times New Roman" w:cs="Times New Roman"/>
        <w:i/>
        <w:sz w:val="20"/>
        <w:szCs w:val="20"/>
      </w:rPr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70923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</w:rPr>
    </w:sdtEndPr>
    <w:sdtContent>
      <w:p w:rsidR="00934C0E" w:rsidRDefault="00934C0E" w:rsidP="00934C0E">
        <w:pPr>
          <w:pStyle w:val="a7"/>
          <w:tabs>
            <w:tab w:val="clear" w:pos="4677"/>
            <w:tab w:val="center" w:pos="0"/>
          </w:tabs>
          <w:jc w:val="right"/>
        </w:pPr>
      </w:p>
      <w:p w:rsidR="00934C0E" w:rsidRPr="007D1C22" w:rsidRDefault="00696F45" w:rsidP="00934C0E">
        <w:pPr>
          <w:pStyle w:val="a7"/>
          <w:jc w:val="right"/>
          <w:rPr>
            <w:rFonts w:ascii="Times New Roman" w:hAnsi="Times New Roman" w:cs="Times New Roman"/>
            <w:i/>
          </w:rPr>
        </w:pPr>
      </w:p>
    </w:sdtContent>
  </w:sdt>
  <w:p w:rsidR="00934C0E" w:rsidRDefault="00934C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609" w:rsidRDefault="008E4609" w:rsidP="00934C0E">
      <w:r>
        <w:separator/>
      </w:r>
    </w:p>
  </w:footnote>
  <w:footnote w:type="continuationSeparator" w:id="1">
    <w:p w:rsidR="008E4609" w:rsidRDefault="008E4609" w:rsidP="00934C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multilevel"/>
    <w:tmpl w:val="D8FA8330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Cs w:val="24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-4"/>
      </w:rPr>
    </w:lvl>
  </w:abstractNum>
  <w:abstractNum w:abstractNumId="13">
    <w:nsid w:val="1A817C17"/>
    <w:multiLevelType w:val="multilevel"/>
    <w:tmpl w:val="C240B9C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21319"/>
    <w:multiLevelType w:val="hybridMultilevel"/>
    <w:tmpl w:val="3A0AFBCE"/>
    <w:lvl w:ilvl="0" w:tplc="2A64C342">
      <w:start w:val="1"/>
      <w:numFmt w:val="decimal"/>
      <w:pStyle w:val="2"/>
      <w:lvlText w:val="2.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B53D0"/>
    <w:multiLevelType w:val="hybridMultilevel"/>
    <w:tmpl w:val="2F149062"/>
    <w:lvl w:ilvl="0" w:tplc="DB668EAC">
      <w:start w:val="1"/>
      <w:numFmt w:val="decimal"/>
      <w:pStyle w:val="10"/>
      <w:lvlText w:val="2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2BC5797"/>
    <w:multiLevelType w:val="hybridMultilevel"/>
    <w:tmpl w:val="37066810"/>
    <w:lvl w:ilvl="0" w:tplc="9880FD82">
      <w:start w:val="1"/>
      <w:numFmt w:val="decimal"/>
      <w:pStyle w:val="100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7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0F6"/>
    <w:rsid w:val="001559E2"/>
    <w:rsid w:val="00161F09"/>
    <w:rsid w:val="00392A72"/>
    <w:rsid w:val="003D6B2D"/>
    <w:rsid w:val="005764C5"/>
    <w:rsid w:val="00604E4A"/>
    <w:rsid w:val="00696F45"/>
    <w:rsid w:val="0076539E"/>
    <w:rsid w:val="00805D2E"/>
    <w:rsid w:val="008633EE"/>
    <w:rsid w:val="00873C73"/>
    <w:rsid w:val="008E328C"/>
    <w:rsid w:val="008E4609"/>
    <w:rsid w:val="00934C0E"/>
    <w:rsid w:val="00A240F6"/>
    <w:rsid w:val="00AB7EEF"/>
    <w:rsid w:val="00B21C9E"/>
    <w:rsid w:val="00B4414B"/>
    <w:rsid w:val="00C4646B"/>
    <w:rsid w:val="00E860CE"/>
    <w:rsid w:val="00EB1344"/>
    <w:rsid w:val="00ED5C04"/>
    <w:rsid w:val="00F21993"/>
    <w:rsid w:val="00F85D52"/>
    <w:rsid w:val="00FB7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МОЙ Заголовок 1"/>
    <w:basedOn w:val="a"/>
    <w:next w:val="a"/>
    <w:link w:val="12"/>
    <w:qFormat/>
    <w:rsid w:val="00934C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934C0E"/>
    <w:pPr>
      <w:keepNext/>
      <w:pBdr>
        <w:bottom w:val="thinThickSmallGap" w:sz="24" w:space="1" w:color="auto"/>
      </w:pBdr>
      <w:suppressAutoHyphens/>
      <w:spacing w:after="720" w:line="360" w:lineRule="auto"/>
      <w:ind w:left="709" w:right="709"/>
      <w:jc w:val="center"/>
      <w:outlineLvl w:val="1"/>
    </w:pPr>
    <w:rPr>
      <w:b/>
      <w:bCs/>
      <w:iCs/>
    </w:rPr>
  </w:style>
  <w:style w:type="paragraph" w:styleId="3">
    <w:name w:val="heading 3"/>
    <w:basedOn w:val="a"/>
    <w:next w:val="a"/>
    <w:link w:val="30"/>
    <w:uiPriority w:val="9"/>
    <w:unhideWhenUsed/>
    <w:qFormat/>
    <w:rsid w:val="00934C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link w:val="40"/>
    <w:qFormat/>
    <w:rsid w:val="00934C0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МОЙ Заголовок 1 Знак"/>
    <w:basedOn w:val="a0"/>
    <w:link w:val="11"/>
    <w:rsid w:val="00934C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934C0E"/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34C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934C0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934C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34C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934C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34C0E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934C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934C0E"/>
    <w:pPr>
      <w:spacing w:after="120"/>
    </w:pPr>
  </w:style>
  <w:style w:type="character" w:customStyle="1" w:styleId="a4">
    <w:name w:val="Основной текст Знак"/>
    <w:basedOn w:val="a0"/>
    <w:link w:val="a3"/>
    <w:qFormat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qFormat/>
    <w:rsid w:val="00934C0E"/>
  </w:style>
  <w:style w:type="paragraph" w:styleId="a7">
    <w:name w:val="footer"/>
    <w:basedOn w:val="a"/>
    <w:link w:val="a8"/>
    <w:unhideWhenUsed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qFormat/>
    <w:rsid w:val="00934C0E"/>
  </w:style>
  <w:style w:type="paragraph" w:customStyle="1" w:styleId="a9">
    <w:name w:val="Содержимое таблицы"/>
    <w:basedOn w:val="a"/>
    <w:uiPriority w:val="99"/>
    <w:qFormat/>
    <w:rsid w:val="00934C0E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aa">
    <w:name w:val="Normal (Web)"/>
    <w:aliases w:val="Обычный (Web),Обычный (Web)1"/>
    <w:basedOn w:val="a"/>
    <w:link w:val="ab"/>
    <w:uiPriority w:val="99"/>
    <w:qFormat/>
    <w:rsid w:val="00934C0E"/>
    <w:pPr>
      <w:widowControl w:val="0"/>
      <w:autoSpaceDN w:val="0"/>
      <w:adjustRightInd w:val="0"/>
      <w:spacing w:line="100" w:lineRule="atLeast"/>
    </w:pPr>
  </w:style>
  <w:style w:type="paragraph" w:customStyle="1" w:styleId="3f3f3f3f3f2">
    <w:name w:val="Т3fе3fк3fс3fт3f2"/>
    <w:basedOn w:val="a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3f3f3f3f3f1">
    <w:name w:val="Т3fе3fк3fс3fт3f1"/>
    <w:basedOn w:val="a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character" w:styleId="ac">
    <w:name w:val="Hyperlink"/>
    <w:uiPriority w:val="99"/>
    <w:unhideWhenUsed/>
    <w:rsid w:val="00934C0E"/>
    <w:rPr>
      <w:rFonts w:cs="Times New Roman"/>
      <w:color w:val="000080"/>
      <w:u w:val="single"/>
    </w:rPr>
  </w:style>
  <w:style w:type="paragraph" w:styleId="ad">
    <w:name w:val="List Paragraph"/>
    <w:basedOn w:val="a"/>
    <w:link w:val="ae"/>
    <w:uiPriority w:val="34"/>
    <w:qFormat/>
    <w:rsid w:val="00934C0E"/>
    <w:pPr>
      <w:widowControl w:val="0"/>
      <w:suppressAutoHyphens/>
      <w:ind w:left="720"/>
      <w:contextualSpacing/>
    </w:pPr>
    <w:rPr>
      <w:rFonts w:eastAsia="Lucida Sans Unicode"/>
      <w:kern w:val="1"/>
      <w:lang w:eastAsia="en-US"/>
    </w:rPr>
  </w:style>
  <w:style w:type="character" w:customStyle="1" w:styleId="ae">
    <w:name w:val="Абзац списка Знак"/>
    <w:basedOn w:val="a0"/>
    <w:link w:val="ad"/>
    <w:uiPriority w:val="34"/>
    <w:rsid w:val="00934C0E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1">
    <w:name w:val="Заголовок 1 уровень"/>
    <w:basedOn w:val="a"/>
    <w:qFormat/>
    <w:rsid w:val="00934C0E"/>
    <w:pPr>
      <w:pageBreakBefore/>
      <w:widowControl w:val="0"/>
      <w:numPr>
        <w:numId w:val="1"/>
      </w:numPr>
      <w:autoSpaceDN w:val="0"/>
      <w:adjustRightInd w:val="0"/>
      <w:jc w:val="both"/>
    </w:pPr>
    <w:rPr>
      <w:rFonts w:eastAsia="Arial Unicode MS" w:cs="Tahoma"/>
      <w:b/>
      <w:bCs/>
      <w:sz w:val="28"/>
    </w:rPr>
  </w:style>
  <w:style w:type="paragraph" w:styleId="af">
    <w:name w:val="caption"/>
    <w:aliases w:val=" Знак,111,Знак"/>
    <w:basedOn w:val="a"/>
    <w:link w:val="af0"/>
    <w:qFormat/>
    <w:rsid w:val="00934C0E"/>
    <w:pPr>
      <w:widowControl w:val="0"/>
      <w:autoSpaceDN w:val="0"/>
      <w:adjustRightInd w:val="0"/>
      <w:spacing w:before="120" w:after="120"/>
    </w:pPr>
    <w:rPr>
      <w:rFonts w:eastAsia="Arial Unicode MS" w:cs="Tahoma"/>
      <w:i/>
      <w:iCs/>
    </w:rPr>
  </w:style>
  <w:style w:type="paragraph" w:customStyle="1" w:styleId="2">
    <w:name w:val="Заголовок 2 уровень"/>
    <w:basedOn w:val="a"/>
    <w:qFormat/>
    <w:rsid w:val="00934C0E"/>
    <w:pPr>
      <w:widowControl w:val="0"/>
      <w:numPr>
        <w:numId w:val="2"/>
      </w:numPr>
      <w:tabs>
        <w:tab w:val="left" w:pos="1134"/>
      </w:tabs>
      <w:autoSpaceDN w:val="0"/>
      <w:adjustRightInd w:val="0"/>
      <w:ind w:left="0" w:firstLine="567"/>
      <w:jc w:val="both"/>
    </w:pPr>
    <w:rPr>
      <w:rFonts w:eastAsia="Arial Unicode MS" w:cs="Tahoma"/>
      <w:b/>
    </w:rPr>
  </w:style>
  <w:style w:type="character" w:customStyle="1" w:styleId="af0">
    <w:name w:val="Название объекта Знак"/>
    <w:aliases w:val=" Знак Знак,111 Знак,Знак Знак"/>
    <w:basedOn w:val="a0"/>
    <w:link w:val="af"/>
    <w:rsid w:val="00934C0E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10">
    <w:name w:val="Стиль1"/>
    <w:basedOn w:val="aa"/>
    <w:link w:val="13"/>
    <w:qFormat/>
    <w:rsid w:val="00934C0E"/>
    <w:pPr>
      <w:widowControl/>
      <w:numPr>
        <w:numId w:val="3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  <w:jc w:val="both"/>
    </w:pPr>
    <w:rPr>
      <w:b/>
      <w:bCs/>
      <w:i/>
      <w:iCs/>
    </w:rPr>
  </w:style>
  <w:style w:type="character" w:styleId="af1">
    <w:name w:val="Strong"/>
    <w:qFormat/>
    <w:rsid w:val="00934C0E"/>
    <w:rPr>
      <w:rFonts w:cs="Times New Roman"/>
      <w:b/>
      <w:bCs/>
    </w:rPr>
  </w:style>
  <w:style w:type="paragraph" w:customStyle="1" w:styleId="TableContents">
    <w:name w:val="Table Contents"/>
    <w:basedOn w:val="a"/>
    <w:rsid w:val="00934C0E"/>
    <w:pPr>
      <w:widowControl w:val="0"/>
      <w:autoSpaceDN w:val="0"/>
      <w:adjustRightInd w:val="0"/>
    </w:pPr>
    <w:rPr>
      <w:rFonts w:eastAsia="Arial Unicode MS" w:cs="Tahoma"/>
    </w:rPr>
  </w:style>
  <w:style w:type="table" w:styleId="af2">
    <w:name w:val="Table Grid"/>
    <w:basedOn w:val="a1"/>
    <w:uiPriority w:val="39"/>
    <w:rsid w:val="00934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rsid w:val="00934C0E"/>
    <w:pPr>
      <w:widowControl w:val="0"/>
      <w:autoSpaceDN w:val="0"/>
      <w:adjustRightInd w:val="0"/>
      <w:spacing w:after="120"/>
      <w:ind w:left="283"/>
    </w:pPr>
    <w:rPr>
      <w:rFonts w:eastAsia="Arial Unicode MS" w:cs="Tahoma"/>
    </w:rPr>
  </w:style>
  <w:style w:type="character" w:customStyle="1" w:styleId="af4">
    <w:name w:val="Основной текст с отступом Знак"/>
    <w:basedOn w:val="a0"/>
    <w:link w:val="af3"/>
    <w:qFormat/>
    <w:rsid w:val="00934C0E"/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Internetlink">
    <w:name w:val="Internet link"/>
    <w:uiPriority w:val="99"/>
    <w:rsid w:val="00934C0E"/>
    <w:rPr>
      <w:rFonts w:eastAsia="Arial Unicode MS" w:cs="Tahoma"/>
      <w:color w:val="000080"/>
      <w:u w:val="single"/>
    </w:rPr>
  </w:style>
  <w:style w:type="paragraph" w:styleId="af5">
    <w:name w:val="Balloon Text"/>
    <w:basedOn w:val="a"/>
    <w:link w:val="af6"/>
    <w:unhideWhenUsed/>
    <w:qFormat/>
    <w:rsid w:val="00934C0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6">
    <w:name w:val="Текст выноски Знак"/>
    <w:basedOn w:val="a0"/>
    <w:link w:val="af5"/>
    <w:qFormat/>
    <w:rsid w:val="00934C0E"/>
    <w:rPr>
      <w:rFonts w:ascii="Segoe UI" w:hAnsi="Segoe UI" w:cs="Segoe UI"/>
      <w:sz w:val="18"/>
      <w:szCs w:val="18"/>
    </w:rPr>
  </w:style>
  <w:style w:type="paragraph" w:styleId="af7">
    <w:name w:val="TOC Heading"/>
    <w:basedOn w:val="11"/>
    <w:next w:val="a"/>
    <w:uiPriority w:val="39"/>
    <w:unhideWhenUsed/>
    <w:qFormat/>
    <w:rsid w:val="00934C0E"/>
    <w:pPr>
      <w:spacing w:line="259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934C0E"/>
    <w:pPr>
      <w:tabs>
        <w:tab w:val="left" w:pos="426"/>
        <w:tab w:val="right" w:leader="dot" w:pos="9346"/>
      </w:tabs>
      <w:spacing w:after="100" w:line="259" w:lineRule="auto"/>
    </w:pPr>
    <w:rPr>
      <w:rFonts w:eastAsiaTheme="minorHAnsi" w:cstheme="minorBidi"/>
      <w:b/>
      <w:noProof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934C0E"/>
    <w:pPr>
      <w:tabs>
        <w:tab w:val="left" w:pos="567"/>
        <w:tab w:val="right" w:leader="dot" w:pos="9345"/>
      </w:tabs>
      <w:spacing w:after="100"/>
      <w:ind w:left="220"/>
    </w:pPr>
    <w:rPr>
      <w:rFonts w:eastAsia="Calibri" w:cstheme="minorBidi"/>
      <w:b/>
      <w:noProof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934C0E"/>
    <w:pPr>
      <w:tabs>
        <w:tab w:val="left" w:pos="1320"/>
        <w:tab w:val="right" w:leader="dot" w:pos="9346"/>
      </w:tabs>
      <w:spacing w:after="100"/>
      <w:ind w:left="440"/>
    </w:pPr>
    <w:rPr>
      <w:rFonts w:eastAsiaTheme="minorHAnsi" w:cstheme="minorBidi"/>
      <w:i/>
      <w:noProof/>
      <w:lang w:eastAsia="en-US"/>
    </w:rPr>
  </w:style>
  <w:style w:type="character" w:customStyle="1" w:styleId="ConsPlusNormal0">
    <w:name w:val="ConsPlusNormal Знак"/>
    <w:link w:val="ConsPlusNormal"/>
    <w:rsid w:val="00934C0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934C0E"/>
  </w:style>
  <w:style w:type="paragraph" w:customStyle="1" w:styleId="Default">
    <w:name w:val="Default"/>
    <w:rsid w:val="00934C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"/>
    <w:basedOn w:val="a"/>
    <w:link w:val="10950"/>
    <w:rsid w:val="00934C0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934C0E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23">
    <w:name w:val="Текст2"/>
    <w:basedOn w:val="a"/>
    <w:rsid w:val="00934C0E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szCs w:val="20"/>
      <w:lang w:eastAsia="en-US"/>
    </w:rPr>
  </w:style>
  <w:style w:type="character" w:customStyle="1" w:styleId="13">
    <w:name w:val="Стиль1 Знак"/>
    <w:link w:val="10"/>
    <w:rsid w:val="00934C0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rsid w:val="00934C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00">
    <w:name w:val="Стиль10"/>
    <w:basedOn w:val="a"/>
    <w:qFormat/>
    <w:rsid w:val="00934C0E"/>
    <w:pPr>
      <w:numPr>
        <w:numId w:val="4"/>
      </w:numPr>
      <w:tabs>
        <w:tab w:val="left" w:pos="1134"/>
        <w:tab w:val="left" w:pos="1559"/>
      </w:tabs>
      <w:spacing w:before="100" w:beforeAutospacing="1" w:after="119"/>
      <w:jc w:val="both"/>
    </w:pPr>
    <w:rPr>
      <w:b/>
      <w:bCs/>
      <w:i/>
      <w:iCs/>
    </w:rPr>
  </w:style>
  <w:style w:type="paragraph" w:customStyle="1" w:styleId="1111">
    <w:name w:val="1111"/>
    <w:basedOn w:val="11"/>
    <w:link w:val="11110"/>
    <w:qFormat/>
    <w:rsid w:val="00934C0E"/>
    <w:pPr>
      <w:keepLines w:val="0"/>
      <w:tabs>
        <w:tab w:val="num" w:pos="432"/>
      </w:tabs>
      <w:spacing w:before="0"/>
      <w:jc w:val="center"/>
    </w:pPr>
    <w:rPr>
      <w:rFonts w:ascii="Times New Roman" w:eastAsia="Times New Roman" w:hAnsi="Times New Roman" w:cs="Tahoma"/>
      <w:b/>
      <w:bCs/>
      <w:color w:val="auto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934C0E"/>
    <w:rPr>
      <w:rFonts w:ascii="Times New Roman" w:eastAsia="Times New Roman" w:hAnsi="Times New Roman" w:cs="Tahoma"/>
      <w:b/>
      <w:bCs/>
      <w:kern w:val="1"/>
      <w:sz w:val="24"/>
      <w:szCs w:val="24"/>
    </w:rPr>
  </w:style>
  <w:style w:type="paragraph" w:customStyle="1" w:styleId="af8">
    <w:name w:val="МОЙ"/>
    <w:basedOn w:val="11"/>
    <w:link w:val="af9"/>
    <w:qFormat/>
    <w:rsid w:val="00934C0E"/>
    <w:pPr>
      <w:spacing w:before="0" w:line="360" w:lineRule="auto"/>
      <w:jc w:val="both"/>
    </w:pPr>
    <w:rPr>
      <w:rFonts w:ascii="Times New Roman" w:hAnsi="Times New Roman"/>
      <w:sz w:val="28"/>
    </w:rPr>
  </w:style>
  <w:style w:type="character" w:customStyle="1" w:styleId="af9">
    <w:name w:val="МОЙ Знак"/>
    <w:basedOn w:val="12"/>
    <w:link w:val="af8"/>
    <w:rsid w:val="00934C0E"/>
    <w:rPr>
      <w:rFonts w:ascii="Times New Roman" w:eastAsiaTheme="majorEastAsia" w:hAnsi="Times New Roman" w:cstheme="majorBidi"/>
      <w:color w:val="2E74B5" w:themeColor="accent1" w:themeShade="BF"/>
      <w:sz w:val="28"/>
      <w:szCs w:val="32"/>
      <w:lang w:eastAsia="ru-RU"/>
    </w:rPr>
  </w:style>
  <w:style w:type="character" w:customStyle="1" w:styleId="afa">
    <w:name w:val="Гипертекстовая ссылка"/>
    <w:basedOn w:val="a0"/>
    <w:uiPriority w:val="99"/>
    <w:rsid w:val="00934C0E"/>
    <w:rPr>
      <w:color w:val="106BBE"/>
    </w:rPr>
  </w:style>
  <w:style w:type="paragraph" w:customStyle="1" w:styleId="ConsPlusCell">
    <w:name w:val="ConsPlusCell"/>
    <w:basedOn w:val="a"/>
    <w:uiPriority w:val="99"/>
    <w:rsid w:val="00934C0E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en-US"/>
    </w:rPr>
  </w:style>
  <w:style w:type="paragraph" w:styleId="afb">
    <w:name w:val="Document Map"/>
    <w:basedOn w:val="a"/>
    <w:link w:val="afc"/>
    <w:uiPriority w:val="99"/>
    <w:semiHidden/>
    <w:unhideWhenUsed/>
    <w:rsid w:val="00934C0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34C0E"/>
    <w:rPr>
      <w:rFonts w:ascii="Tahoma" w:hAnsi="Tahoma" w:cs="Tahoma"/>
      <w:sz w:val="16"/>
      <w:szCs w:val="16"/>
    </w:rPr>
  </w:style>
  <w:style w:type="character" w:customStyle="1" w:styleId="ab">
    <w:name w:val="Обычный (веб) Знак"/>
    <w:aliases w:val="Обычный (Web) Знак,Обычный (Web)1 Знак"/>
    <w:link w:val="aa"/>
    <w:uiPriority w:val="99"/>
    <w:locked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-link">
    <w:name w:val="title-link"/>
    <w:basedOn w:val="a0"/>
    <w:rsid w:val="00934C0E"/>
  </w:style>
  <w:style w:type="table" w:customStyle="1" w:styleId="15">
    <w:name w:val="Сетка таблицы1"/>
    <w:basedOn w:val="a1"/>
    <w:next w:val="af2"/>
    <w:uiPriority w:val="39"/>
    <w:rsid w:val="00934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 Spacing"/>
    <w:qFormat/>
    <w:rsid w:val="00934C0E"/>
    <w:pPr>
      <w:spacing w:after="0" w:line="240" w:lineRule="auto"/>
    </w:pPr>
    <w:rPr>
      <w:rFonts w:eastAsiaTheme="minorEastAsia"/>
      <w:lang w:eastAsia="ru-RU"/>
    </w:rPr>
  </w:style>
  <w:style w:type="character" w:customStyle="1" w:styleId="16">
    <w:name w:val="Основной шрифт абзаца1"/>
    <w:rsid w:val="00934C0E"/>
  </w:style>
  <w:style w:type="paragraph" w:customStyle="1" w:styleId="Title">
    <w:name w:val="Title!Название НПА"/>
    <w:basedOn w:val="a"/>
    <w:rsid w:val="005764C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e">
    <w:name w:val="Основной текст_"/>
    <w:link w:val="24"/>
    <w:locked/>
    <w:rsid w:val="005764C5"/>
    <w:rPr>
      <w:spacing w:val="7"/>
      <w:shd w:val="clear" w:color="auto" w:fill="FFFFFF"/>
    </w:rPr>
  </w:style>
  <w:style w:type="paragraph" w:customStyle="1" w:styleId="24">
    <w:name w:val="Основной текст2"/>
    <w:basedOn w:val="a"/>
    <w:link w:val="afe"/>
    <w:rsid w:val="005764C5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paragraph" w:customStyle="1" w:styleId="17">
    <w:name w:val="Без интервала1"/>
    <w:rsid w:val="001559E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scrRUSTxtStyleText">
    <w:name w:val="defscr_RUS_TxtStyleText"/>
    <w:basedOn w:val="a"/>
    <w:rsid w:val="001559E2"/>
    <w:pPr>
      <w:widowControl w:val="0"/>
      <w:suppressAutoHyphens/>
      <w:spacing w:before="120"/>
      <w:ind w:firstLine="425"/>
      <w:jc w:val="both"/>
    </w:pPr>
    <w:rPr>
      <w:color w:val="000000"/>
      <w:szCs w:val="20"/>
    </w:rPr>
  </w:style>
  <w:style w:type="character" w:customStyle="1" w:styleId="25">
    <w:name w:val="Основной текст 2 Знак"/>
    <w:basedOn w:val="a0"/>
    <w:link w:val="25"/>
    <w:qFormat/>
    <w:rsid w:val="00155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Заголовок1"/>
    <w:basedOn w:val="a"/>
    <w:next w:val="a3"/>
    <w:qFormat/>
    <w:rsid w:val="001559E2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19">
    <w:name w:val="Основной текст Знак1"/>
    <w:basedOn w:val="a0"/>
    <w:rsid w:val="001559E2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f">
    <w:name w:val="List"/>
    <w:basedOn w:val="a3"/>
    <w:rsid w:val="001559E2"/>
    <w:pPr>
      <w:suppressAutoHyphens/>
    </w:pPr>
    <w:rPr>
      <w:rFonts w:ascii="Times New Roman CYR" w:hAnsi="Times New Roman CYR" w:cs="Lucida Sans"/>
      <w:sz w:val="20"/>
      <w:szCs w:val="20"/>
    </w:rPr>
  </w:style>
  <w:style w:type="paragraph" w:styleId="1a">
    <w:name w:val="index 1"/>
    <w:basedOn w:val="a"/>
    <w:next w:val="a"/>
    <w:autoRedefine/>
    <w:uiPriority w:val="99"/>
    <w:semiHidden/>
    <w:unhideWhenUsed/>
    <w:rsid w:val="001559E2"/>
    <w:pPr>
      <w:suppressAutoHyphens/>
      <w:ind w:left="240" w:hanging="240"/>
    </w:pPr>
  </w:style>
  <w:style w:type="paragraph" w:styleId="aff0">
    <w:name w:val="index heading"/>
    <w:basedOn w:val="a"/>
    <w:qFormat/>
    <w:rsid w:val="001559E2"/>
    <w:pPr>
      <w:suppressLineNumbers/>
      <w:suppressAutoHyphens/>
    </w:pPr>
    <w:rPr>
      <w:rFonts w:cs="Lucida Sans"/>
    </w:rPr>
  </w:style>
  <w:style w:type="paragraph" w:styleId="aff1">
    <w:name w:val="Title"/>
    <w:basedOn w:val="a"/>
    <w:next w:val="a3"/>
    <w:link w:val="aff2"/>
    <w:qFormat/>
    <w:rsid w:val="001559E2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aff2">
    <w:name w:val="Название Знак"/>
    <w:basedOn w:val="a0"/>
    <w:link w:val="aff1"/>
    <w:rsid w:val="001559E2"/>
    <w:rPr>
      <w:rFonts w:ascii="Liberation Sans" w:eastAsia="Microsoft YaHei" w:hAnsi="Liberation Sans" w:cs="Lucida Sans"/>
      <w:sz w:val="28"/>
      <w:szCs w:val="28"/>
      <w:lang w:eastAsia="ru-RU"/>
    </w:rPr>
  </w:style>
  <w:style w:type="character" w:customStyle="1" w:styleId="1b">
    <w:name w:val="Основной текст с отступом Знак1"/>
    <w:basedOn w:val="a0"/>
    <w:rsid w:val="00155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10"/>
    <w:qFormat/>
    <w:rsid w:val="001559E2"/>
    <w:pPr>
      <w:suppressAutoHyphens/>
      <w:spacing w:after="120" w:line="480" w:lineRule="auto"/>
    </w:pPr>
  </w:style>
  <w:style w:type="character" w:customStyle="1" w:styleId="210">
    <w:name w:val="Основной текст 2 Знак1"/>
    <w:basedOn w:val="a0"/>
    <w:link w:val="26"/>
    <w:rsid w:val="00155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qFormat/>
    <w:rsid w:val="001559E2"/>
    <w:pPr>
      <w:suppressAutoHyphens/>
      <w:spacing w:beforeAutospacing="1" w:afterAutospacing="1"/>
    </w:pPr>
  </w:style>
  <w:style w:type="paragraph" w:customStyle="1" w:styleId="aff3">
    <w:name w:val="Верхний и нижний колонтитулы"/>
    <w:basedOn w:val="a"/>
    <w:qFormat/>
    <w:rsid w:val="001559E2"/>
    <w:pPr>
      <w:suppressAutoHyphens/>
    </w:pPr>
  </w:style>
  <w:style w:type="character" w:customStyle="1" w:styleId="1c">
    <w:name w:val="Верхний колонтитул Знак1"/>
    <w:basedOn w:val="a0"/>
    <w:rsid w:val="001559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ижний колонтитул Знак1"/>
    <w:basedOn w:val="a0"/>
    <w:rsid w:val="001559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Текст выноски Знак1"/>
    <w:basedOn w:val="a0"/>
    <w:rsid w:val="001559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C76C202212DE313BA139B4E941CD582136B3722DB09F4CCABA0A8C5EICB6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25</Pages>
  <Words>8252</Words>
  <Characters>47041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cp:lastPrinted>2024-02-12T12:47:00Z</cp:lastPrinted>
  <dcterms:created xsi:type="dcterms:W3CDTF">2023-02-02T12:34:00Z</dcterms:created>
  <dcterms:modified xsi:type="dcterms:W3CDTF">2024-12-11T16:08:00Z</dcterms:modified>
</cp:coreProperties>
</file>