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790507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10</w:t>
      </w:r>
      <w:r w:rsidR="00696AD2"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 w:rsidR="00B2600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34</w:t>
      </w:r>
      <w:bookmarkStart w:id="0" w:name="_GoBack"/>
      <w:bookmarkEnd w:id="0"/>
      <w:r w:rsidR="00696AD2"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(месяц)  (номер)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790507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16</w:t>
      </w:r>
      <w:r w:rsidR="00696AD2"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10</w:t>
      </w:r>
      <w:r w:rsidR="00696A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0507" w:rsidRPr="00790507" w:rsidRDefault="00790507" w:rsidP="0079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ПУБЛИЧНЫЕ СЛУШАНИЯ</w:t>
      </w:r>
    </w:p>
    <w:p w:rsidR="00790507" w:rsidRPr="00790507" w:rsidRDefault="00790507" w:rsidP="0079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ПРОЕКТЕ  РЕШЕНИЯ  СОВЕТА НАРОДНЫХ  ДЕПУТАТОВ ПИСАРЕВСКОГО СЕЛЬСКОГО ПОСЕЛЕНИЯ</w:t>
      </w:r>
    </w:p>
    <w:p w:rsidR="00790507" w:rsidRPr="00790507" w:rsidRDefault="00790507" w:rsidP="0079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КАНТЕМИРОВСКОГО  МУНИЦИПАЛЬНОГО  РАЙОНА</w:t>
      </w:r>
    </w:p>
    <w:p w:rsidR="00790507" w:rsidRPr="00790507" w:rsidRDefault="00790507" w:rsidP="0079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90507" w:rsidRPr="00790507" w:rsidRDefault="00790507" w:rsidP="0079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05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внесении изменений и дополнений в Устав Писаревского сельского поселения Кантемировского муниципального района Воронежской области»</w:t>
      </w:r>
    </w:p>
    <w:p w:rsidR="00790507" w:rsidRPr="00790507" w:rsidRDefault="00790507" w:rsidP="0079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 Е Ш Е Н И Е  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16.10.2023 года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 публичных слушаний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 решения Совета народных депутатов 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  муниципального  района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«О внесении изменений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в Устав Писаревского сельского 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Кантемировского муниципального 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области»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Обсудив проект  решения Совета  народных  депутатов  Писаревского сельского поселения Кантемировского  муниципального  района Воронежской области «О внесении изменений и дополнений в Устав Писаревского сельского поселения Кантемировского муниципального района Воронежской области»  и  поступившие  предложения,  участники  публичных  слушаний РЕШИЛИ: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Одобрить  вынесенный  для  обсуждения  на  публичные  слушания  проект  решения Совета  народных  депутатов Писаревского сельского поселения Кантемировского  муниципального  района Воронежской области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Направить  данное  решение  публичных  слушаний  в  рабочую  группу  по  учету,  рассмотрению  предложений,  замечаний  и  доработке  проекта 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Настоящее  решение  подлежит  опубликованию.</w:t>
      </w: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07" w:rsidRPr="00790507" w:rsidRDefault="00790507" w:rsidP="0079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публичных  слушаний                                  И.И.Скибина</w:t>
      </w: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0507" w:rsidRPr="00790507" w:rsidRDefault="00790507" w:rsidP="0079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sz w:val="28"/>
          <w:szCs w:val="28"/>
        </w:rPr>
      </w:pPr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696AD2" w:rsidRPr="00696AD2" w:rsidRDefault="000B788E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печати : </w:t>
      </w:r>
      <w:r w:rsidR="00790507">
        <w:rPr>
          <w:rFonts w:ascii="Times New Roman" w:hAnsi="Times New Roman" w:cs="Times New Roman"/>
          <w:sz w:val="28"/>
          <w:szCs w:val="28"/>
        </w:rPr>
        <w:t>16</w:t>
      </w:r>
      <w:r w:rsidRPr="00696AD2">
        <w:rPr>
          <w:rFonts w:ascii="Times New Roman" w:hAnsi="Times New Roman" w:cs="Times New Roman"/>
          <w:sz w:val="28"/>
          <w:szCs w:val="28"/>
        </w:rPr>
        <w:t>.</w:t>
      </w:r>
      <w:r w:rsidR="00790507">
        <w:rPr>
          <w:rFonts w:ascii="Times New Roman" w:hAnsi="Times New Roman" w:cs="Times New Roman"/>
          <w:sz w:val="28"/>
          <w:szCs w:val="28"/>
        </w:rPr>
        <w:t>10</w:t>
      </w:r>
      <w:r w:rsidRPr="00696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E81">
        <w:rPr>
          <w:rFonts w:ascii="Times New Roman" w:hAnsi="Times New Roman" w:cs="Times New Roman"/>
          <w:sz w:val="28"/>
          <w:szCs w:val="28"/>
        </w:rPr>
        <w:t>г.  1</w:t>
      </w:r>
      <w:r w:rsidR="00790507">
        <w:rPr>
          <w:rFonts w:ascii="Times New Roman" w:hAnsi="Times New Roman" w:cs="Times New Roman"/>
          <w:sz w:val="28"/>
          <w:szCs w:val="28"/>
        </w:rPr>
        <w:t>1</w:t>
      </w:r>
      <w:r w:rsidRPr="00696AD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90507">
        <w:rPr>
          <w:rFonts w:ascii="Times New Roman" w:hAnsi="Times New Roman" w:cs="Times New Roman"/>
          <w:sz w:val="28"/>
          <w:szCs w:val="28"/>
        </w:rPr>
        <w:t>00</w:t>
      </w:r>
      <w:r w:rsidRPr="00696AD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 w:rsidSect="00B8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41" w:rsidRDefault="00C21441" w:rsidP="00550E81">
      <w:pPr>
        <w:spacing w:after="0" w:line="240" w:lineRule="auto"/>
      </w:pPr>
      <w:r>
        <w:separator/>
      </w:r>
    </w:p>
  </w:endnote>
  <w:endnote w:type="continuationSeparator" w:id="0">
    <w:p w:rsidR="00C21441" w:rsidRDefault="00C21441" w:rsidP="005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41" w:rsidRDefault="00C21441" w:rsidP="00550E81">
      <w:pPr>
        <w:spacing w:after="0" w:line="240" w:lineRule="auto"/>
      </w:pPr>
      <w:r>
        <w:separator/>
      </w:r>
    </w:p>
  </w:footnote>
  <w:footnote w:type="continuationSeparator" w:id="0">
    <w:p w:rsidR="00C21441" w:rsidRDefault="00C21441" w:rsidP="0055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21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8080"/>
        </w:tabs>
        <w:ind w:left="8712" w:hanging="348"/>
      </w:pPr>
      <w:rPr>
        <w:rFonts w:ascii="Wingdings" w:hAnsi="Wingdings" w:cs="Wingdings" w:hint="default"/>
        <w:color w:val="000008"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9" w:hanging="348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43" w:hanging="348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716" w:hanging="348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90" w:hanging="348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664" w:hanging="348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638" w:hanging="348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1D66B3F"/>
    <w:multiLevelType w:val="hybridMultilevel"/>
    <w:tmpl w:val="D2327A2C"/>
    <w:lvl w:ilvl="0" w:tplc="51E6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1A5"/>
    <w:multiLevelType w:val="hybridMultilevel"/>
    <w:tmpl w:val="16BEF3F8"/>
    <w:lvl w:ilvl="0" w:tplc="1068C696">
      <w:start w:val="1"/>
      <w:numFmt w:val="bullet"/>
      <w:lvlText w:val="­"/>
      <w:lvlJc w:val="left"/>
      <w:pPr>
        <w:tabs>
          <w:tab w:val="num" w:pos="482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7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10" w15:restartNumberingAfterBreak="0">
    <w:nsid w:val="44AA7965"/>
    <w:multiLevelType w:val="hybridMultilevel"/>
    <w:tmpl w:val="33A24C00"/>
    <w:lvl w:ilvl="0" w:tplc="8AFE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2126"/>
        </w:tabs>
        <w:ind w:left="2126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60CC4D32"/>
    <w:multiLevelType w:val="hybridMultilevel"/>
    <w:tmpl w:val="95CA1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44066"/>
    <w:multiLevelType w:val="multilevel"/>
    <w:tmpl w:val="B55AE2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317A3"/>
    <w:rsid w:val="00082326"/>
    <w:rsid w:val="000B788E"/>
    <w:rsid w:val="004444C2"/>
    <w:rsid w:val="004C3A22"/>
    <w:rsid w:val="00550E81"/>
    <w:rsid w:val="0055316D"/>
    <w:rsid w:val="00696AD2"/>
    <w:rsid w:val="00790507"/>
    <w:rsid w:val="007C66CD"/>
    <w:rsid w:val="008613A2"/>
    <w:rsid w:val="00924C3D"/>
    <w:rsid w:val="00A00399"/>
    <w:rsid w:val="00A268CD"/>
    <w:rsid w:val="00A32215"/>
    <w:rsid w:val="00A62399"/>
    <w:rsid w:val="00B26000"/>
    <w:rsid w:val="00B36606"/>
    <w:rsid w:val="00B84B74"/>
    <w:rsid w:val="00C21441"/>
    <w:rsid w:val="00C716C1"/>
    <w:rsid w:val="00C74464"/>
    <w:rsid w:val="00CC4D04"/>
    <w:rsid w:val="00D40DCD"/>
    <w:rsid w:val="00DC354F"/>
    <w:rsid w:val="00DE0350"/>
    <w:rsid w:val="00E1026B"/>
    <w:rsid w:val="00E3548B"/>
    <w:rsid w:val="00E64360"/>
    <w:rsid w:val="00E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4FA5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3A22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C3A22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C3A22"/>
    <w:pPr>
      <w:keepNext/>
      <w:widowControl w:val="0"/>
      <w:numPr>
        <w:ilvl w:val="2"/>
        <w:numId w:val="1"/>
      </w:numPr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A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qFormat/>
    <w:rsid w:val="004C3A2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C3A22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C3A2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C3A22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C3A22"/>
  </w:style>
  <w:style w:type="character" w:customStyle="1" w:styleId="WW8Num1z0">
    <w:name w:val="WW8Num1z0"/>
    <w:rsid w:val="004C3A22"/>
  </w:style>
  <w:style w:type="character" w:customStyle="1" w:styleId="WW8Num1z1">
    <w:name w:val="WW8Num1z1"/>
    <w:rsid w:val="004C3A22"/>
  </w:style>
  <w:style w:type="character" w:customStyle="1" w:styleId="WW8Num1z2">
    <w:name w:val="WW8Num1z2"/>
    <w:rsid w:val="004C3A22"/>
  </w:style>
  <w:style w:type="character" w:customStyle="1" w:styleId="WW8Num1z3">
    <w:name w:val="WW8Num1z3"/>
    <w:rsid w:val="004C3A22"/>
  </w:style>
  <w:style w:type="character" w:customStyle="1" w:styleId="WW8Num1z4">
    <w:name w:val="WW8Num1z4"/>
    <w:rsid w:val="004C3A22"/>
  </w:style>
  <w:style w:type="character" w:customStyle="1" w:styleId="WW8Num1z5">
    <w:name w:val="WW8Num1z5"/>
    <w:rsid w:val="004C3A22"/>
  </w:style>
  <w:style w:type="character" w:customStyle="1" w:styleId="WW8Num1z6">
    <w:name w:val="WW8Num1z6"/>
    <w:rsid w:val="004C3A22"/>
  </w:style>
  <w:style w:type="character" w:customStyle="1" w:styleId="WW8Num1z7">
    <w:name w:val="WW8Num1z7"/>
    <w:rsid w:val="004C3A22"/>
  </w:style>
  <w:style w:type="character" w:customStyle="1" w:styleId="WW8Num1z8">
    <w:name w:val="WW8Num1z8"/>
    <w:rsid w:val="004C3A22"/>
  </w:style>
  <w:style w:type="character" w:customStyle="1" w:styleId="WW8Num2z0">
    <w:name w:val="WW8Num2z0"/>
    <w:rsid w:val="004C3A22"/>
  </w:style>
  <w:style w:type="character" w:customStyle="1" w:styleId="WW8Num2z1">
    <w:name w:val="WW8Num2z1"/>
    <w:rsid w:val="004C3A22"/>
  </w:style>
  <w:style w:type="character" w:customStyle="1" w:styleId="WW8Num2z2">
    <w:name w:val="WW8Num2z2"/>
    <w:rsid w:val="004C3A22"/>
  </w:style>
  <w:style w:type="character" w:customStyle="1" w:styleId="WW8Num2z3">
    <w:name w:val="WW8Num2z3"/>
    <w:rsid w:val="004C3A22"/>
  </w:style>
  <w:style w:type="character" w:customStyle="1" w:styleId="WW8Num2z4">
    <w:name w:val="WW8Num2z4"/>
    <w:rsid w:val="004C3A22"/>
  </w:style>
  <w:style w:type="character" w:customStyle="1" w:styleId="WW8Num2z5">
    <w:name w:val="WW8Num2z5"/>
    <w:rsid w:val="004C3A22"/>
  </w:style>
  <w:style w:type="character" w:customStyle="1" w:styleId="WW8Num2z6">
    <w:name w:val="WW8Num2z6"/>
    <w:rsid w:val="004C3A22"/>
  </w:style>
  <w:style w:type="character" w:customStyle="1" w:styleId="WW8Num2z7">
    <w:name w:val="WW8Num2z7"/>
    <w:rsid w:val="004C3A22"/>
  </w:style>
  <w:style w:type="character" w:customStyle="1" w:styleId="WW8Num2z8">
    <w:name w:val="WW8Num2z8"/>
    <w:rsid w:val="004C3A22"/>
  </w:style>
  <w:style w:type="character" w:customStyle="1" w:styleId="WW8Num3z0">
    <w:name w:val="WW8Num3z0"/>
    <w:rsid w:val="004C3A22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C3A22"/>
  </w:style>
  <w:style w:type="character" w:customStyle="1" w:styleId="WW8Num3z2">
    <w:name w:val="WW8Num3z2"/>
    <w:rsid w:val="004C3A22"/>
  </w:style>
  <w:style w:type="character" w:customStyle="1" w:styleId="WW8Num3z3">
    <w:name w:val="WW8Num3z3"/>
    <w:rsid w:val="004C3A22"/>
  </w:style>
  <w:style w:type="character" w:customStyle="1" w:styleId="WW8Num3z4">
    <w:name w:val="WW8Num3z4"/>
    <w:rsid w:val="004C3A22"/>
  </w:style>
  <w:style w:type="character" w:customStyle="1" w:styleId="WW8Num3z5">
    <w:name w:val="WW8Num3z5"/>
    <w:rsid w:val="004C3A22"/>
  </w:style>
  <w:style w:type="character" w:customStyle="1" w:styleId="WW8Num3z6">
    <w:name w:val="WW8Num3z6"/>
    <w:rsid w:val="004C3A22"/>
  </w:style>
  <w:style w:type="character" w:customStyle="1" w:styleId="WW8Num3z7">
    <w:name w:val="WW8Num3z7"/>
    <w:rsid w:val="004C3A22"/>
  </w:style>
  <w:style w:type="character" w:customStyle="1" w:styleId="WW8Num3z8">
    <w:name w:val="WW8Num3z8"/>
    <w:rsid w:val="004C3A22"/>
  </w:style>
  <w:style w:type="character" w:customStyle="1" w:styleId="WW8Num4z0">
    <w:name w:val="WW8Num4z0"/>
    <w:rsid w:val="004C3A22"/>
    <w:rPr>
      <w:rFonts w:hint="default"/>
    </w:rPr>
  </w:style>
  <w:style w:type="character" w:customStyle="1" w:styleId="WW8Num4z1">
    <w:name w:val="WW8Num4z1"/>
    <w:rsid w:val="004C3A22"/>
    <w:rPr>
      <w:rFonts w:ascii="Times New Roman" w:eastAsia="Times New Roman" w:hAnsi="Times New Roman" w:cs="Times New Roman" w:hint="default"/>
      <w:b/>
      <w:bCs/>
      <w:color w:val="000008"/>
      <w:spacing w:val="-2"/>
      <w:sz w:val="28"/>
      <w:szCs w:val="28"/>
    </w:rPr>
  </w:style>
  <w:style w:type="character" w:customStyle="1" w:styleId="WW8Num4z2">
    <w:name w:val="WW8Num4z2"/>
    <w:rsid w:val="004C3A22"/>
    <w:rPr>
      <w:rFonts w:ascii="Wingdings" w:eastAsia="Wingdings" w:hAnsi="Wingdings" w:cs="Wingdings" w:hint="default"/>
      <w:color w:val="000008"/>
      <w:spacing w:val="-1"/>
      <w:sz w:val="28"/>
      <w:szCs w:val="28"/>
    </w:rPr>
  </w:style>
  <w:style w:type="character" w:customStyle="1" w:styleId="WW8Num5z0">
    <w:name w:val="WW8Num5z0"/>
    <w:rsid w:val="004C3A22"/>
    <w:rPr>
      <w:rFonts w:ascii="Courier New" w:hAnsi="Courier New" w:cs="Courier New" w:hint="default"/>
    </w:rPr>
  </w:style>
  <w:style w:type="character" w:customStyle="1" w:styleId="WW8Num5z2">
    <w:name w:val="WW8Num5z2"/>
    <w:rsid w:val="004C3A22"/>
    <w:rPr>
      <w:rFonts w:ascii="Wingdings" w:hAnsi="Wingdings" w:cs="Wingdings" w:hint="default"/>
    </w:rPr>
  </w:style>
  <w:style w:type="character" w:customStyle="1" w:styleId="WW8Num5z3">
    <w:name w:val="WW8Num5z3"/>
    <w:rsid w:val="004C3A22"/>
    <w:rPr>
      <w:rFonts w:ascii="Symbol" w:hAnsi="Symbol" w:cs="Symbol" w:hint="default"/>
    </w:rPr>
  </w:style>
  <w:style w:type="character" w:customStyle="1" w:styleId="WW8Num6z0">
    <w:name w:val="WW8Num6z0"/>
    <w:rsid w:val="004C3A22"/>
    <w:rPr>
      <w:rFonts w:hint="default"/>
    </w:rPr>
  </w:style>
  <w:style w:type="character" w:customStyle="1" w:styleId="WW8Num7z0">
    <w:name w:val="WW8Num7z0"/>
    <w:rsid w:val="004C3A22"/>
    <w:rPr>
      <w:rFonts w:cs="Times New Roman"/>
    </w:rPr>
  </w:style>
  <w:style w:type="character" w:customStyle="1" w:styleId="WW8Num7z1">
    <w:name w:val="WW8Num7z1"/>
    <w:rsid w:val="004C3A22"/>
  </w:style>
  <w:style w:type="character" w:customStyle="1" w:styleId="WW8Num7z2">
    <w:name w:val="WW8Num7z2"/>
    <w:rsid w:val="004C3A22"/>
  </w:style>
  <w:style w:type="character" w:customStyle="1" w:styleId="WW8Num7z3">
    <w:name w:val="WW8Num7z3"/>
    <w:rsid w:val="004C3A22"/>
  </w:style>
  <w:style w:type="character" w:customStyle="1" w:styleId="WW8Num7z4">
    <w:name w:val="WW8Num7z4"/>
    <w:rsid w:val="004C3A22"/>
  </w:style>
  <w:style w:type="character" w:customStyle="1" w:styleId="WW8Num7z5">
    <w:name w:val="WW8Num7z5"/>
    <w:rsid w:val="004C3A22"/>
  </w:style>
  <w:style w:type="character" w:customStyle="1" w:styleId="WW8Num7z6">
    <w:name w:val="WW8Num7z6"/>
    <w:rsid w:val="004C3A22"/>
  </w:style>
  <w:style w:type="character" w:customStyle="1" w:styleId="WW8Num7z7">
    <w:name w:val="WW8Num7z7"/>
    <w:rsid w:val="004C3A22"/>
  </w:style>
  <w:style w:type="character" w:customStyle="1" w:styleId="WW8Num7z8">
    <w:name w:val="WW8Num7z8"/>
    <w:rsid w:val="004C3A22"/>
  </w:style>
  <w:style w:type="character" w:customStyle="1" w:styleId="WW8Num8z0">
    <w:name w:val="WW8Num8z0"/>
    <w:rsid w:val="004C3A22"/>
    <w:rPr>
      <w:rFonts w:ascii="Symbol" w:hAnsi="Symbol" w:cs="Symbol" w:hint="default"/>
    </w:rPr>
  </w:style>
  <w:style w:type="character" w:customStyle="1" w:styleId="WW8Num8z1">
    <w:name w:val="WW8Num8z1"/>
    <w:rsid w:val="004C3A22"/>
    <w:rPr>
      <w:rFonts w:ascii="Courier New" w:hAnsi="Courier New" w:cs="Courier New" w:hint="default"/>
    </w:rPr>
  </w:style>
  <w:style w:type="character" w:customStyle="1" w:styleId="WW8Num8z2">
    <w:name w:val="WW8Num8z2"/>
    <w:rsid w:val="004C3A22"/>
    <w:rPr>
      <w:rFonts w:ascii="Wingdings" w:hAnsi="Wingdings" w:cs="Wingdings" w:hint="default"/>
    </w:rPr>
  </w:style>
  <w:style w:type="character" w:customStyle="1" w:styleId="WW8Num9z0">
    <w:name w:val="WW8Num9z0"/>
    <w:rsid w:val="004C3A22"/>
    <w:rPr>
      <w:rFonts w:ascii="Courier New" w:hAnsi="Courier New" w:cs="Courier New" w:hint="default"/>
    </w:rPr>
  </w:style>
  <w:style w:type="character" w:customStyle="1" w:styleId="WW8Num9z2">
    <w:name w:val="WW8Num9z2"/>
    <w:rsid w:val="004C3A22"/>
    <w:rPr>
      <w:rFonts w:ascii="Wingdings" w:hAnsi="Wingdings" w:cs="Wingdings" w:hint="default"/>
    </w:rPr>
  </w:style>
  <w:style w:type="character" w:customStyle="1" w:styleId="WW8Num9z3">
    <w:name w:val="WW8Num9z3"/>
    <w:rsid w:val="004C3A22"/>
    <w:rPr>
      <w:rFonts w:ascii="Symbol" w:hAnsi="Symbol" w:cs="Symbol" w:hint="default"/>
    </w:rPr>
  </w:style>
  <w:style w:type="character" w:customStyle="1" w:styleId="WW8Num10z0">
    <w:name w:val="WW8Num10z0"/>
    <w:rsid w:val="004C3A22"/>
    <w:rPr>
      <w:rFonts w:ascii="Symbol" w:hAnsi="Symbol" w:cs="Symbol" w:hint="default"/>
      <w:sz w:val="20"/>
    </w:rPr>
  </w:style>
  <w:style w:type="character" w:customStyle="1" w:styleId="WW8Num10z1">
    <w:name w:val="WW8Num10z1"/>
    <w:rsid w:val="004C3A2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C3A2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C3A22"/>
    <w:rPr>
      <w:rFonts w:hint="default"/>
    </w:rPr>
  </w:style>
  <w:style w:type="character" w:customStyle="1" w:styleId="WW8Num11z1">
    <w:name w:val="WW8Num11z1"/>
    <w:rsid w:val="004C3A22"/>
  </w:style>
  <w:style w:type="character" w:customStyle="1" w:styleId="WW8Num11z2">
    <w:name w:val="WW8Num11z2"/>
    <w:rsid w:val="004C3A22"/>
  </w:style>
  <w:style w:type="character" w:customStyle="1" w:styleId="WW8Num11z3">
    <w:name w:val="WW8Num11z3"/>
    <w:rsid w:val="004C3A22"/>
  </w:style>
  <w:style w:type="character" w:customStyle="1" w:styleId="WW8Num11z4">
    <w:name w:val="WW8Num11z4"/>
    <w:rsid w:val="004C3A22"/>
  </w:style>
  <w:style w:type="character" w:customStyle="1" w:styleId="WW8Num11z5">
    <w:name w:val="WW8Num11z5"/>
    <w:rsid w:val="004C3A22"/>
  </w:style>
  <w:style w:type="character" w:customStyle="1" w:styleId="WW8Num11z6">
    <w:name w:val="WW8Num11z6"/>
    <w:rsid w:val="004C3A22"/>
  </w:style>
  <w:style w:type="character" w:customStyle="1" w:styleId="WW8Num11z7">
    <w:name w:val="WW8Num11z7"/>
    <w:rsid w:val="004C3A22"/>
  </w:style>
  <w:style w:type="character" w:customStyle="1" w:styleId="WW8Num11z8">
    <w:name w:val="WW8Num11z8"/>
    <w:rsid w:val="004C3A22"/>
  </w:style>
  <w:style w:type="character" w:customStyle="1" w:styleId="WW8Num12z0">
    <w:name w:val="WW8Num12z0"/>
    <w:rsid w:val="004C3A22"/>
    <w:rPr>
      <w:rFonts w:ascii="Calibri" w:eastAsia="Calibri" w:hAnsi="Calibri" w:cs="Calibri" w:hint="default"/>
      <w:sz w:val="28"/>
      <w:szCs w:val="28"/>
    </w:rPr>
  </w:style>
  <w:style w:type="character" w:customStyle="1" w:styleId="WW8Num12z1">
    <w:name w:val="WW8Num12z1"/>
    <w:rsid w:val="004C3A22"/>
    <w:rPr>
      <w:rFonts w:hint="default"/>
    </w:rPr>
  </w:style>
  <w:style w:type="character" w:customStyle="1" w:styleId="12">
    <w:name w:val="Основной шрифт абзаца1"/>
    <w:rsid w:val="004C3A22"/>
  </w:style>
  <w:style w:type="character" w:customStyle="1" w:styleId="a5">
    <w:name w:val="Основной текст с отступом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Заголовок 2 Знак"/>
    <w:rsid w:val="004C3A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rsid w:val="004C3A22"/>
    <w:rPr>
      <w:rFonts w:ascii="Arial" w:eastAsia="Times New Roman" w:hAnsi="Arial" w:cs="Arial"/>
      <w:sz w:val="22"/>
      <w:szCs w:val="22"/>
      <w:lang w:bidi="ar-SA"/>
    </w:rPr>
  </w:style>
  <w:style w:type="character" w:customStyle="1" w:styleId="21">
    <w:name w:val="2Название Знак"/>
    <w:rsid w:val="004C3A22"/>
    <w:rPr>
      <w:rFonts w:ascii="Arial" w:hAnsi="Arial" w:cs="Arial"/>
      <w:b/>
      <w:sz w:val="28"/>
      <w:szCs w:val="28"/>
    </w:rPr>
  </w:style>
  <w:style w:type="character" w:customStyle="1" w:styleId="13">
    <w:name w:val="1Орган_ПР Знак"/>
    <w:rsid w:val="004C3A22"/>
    <w:rPr>
      <w:rFonts w:ascii="Arial" w:hAnsi="Arial" w:cs="Arial"/>
      <w:b/>
      <w:caps/>
      <w:sz w:val="28"/>
      <w:szCs w:val="28"/>
    </w:rPr>
  </w:style>
  <w:style w:type="character" w:customStyle="1" w:styleId="a6">
    <w:name w:val="Основной текст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1"/>
    <w:rsid w:val="004C3A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9">
    <w:name w:val="Основной текст_"/>
    <w:rsid w:val="004C3A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Title"/>
    <w:basedOn w:val="a"/>
    <w:next w:val="ab"/>
    <w:link w:val="ac"/>
    <w:rsid w:val="004C3A2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4C3A22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b">
    <w:name w:val="Body Text"/>
    <w:basedOn w:val="a"/>
    <w:link w:val="15"/>
    <w:rsid w:val="004C3A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0"/>
    <w:link w:val="ab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4C3A22"/>
    <w:rPr>
      <w:rFonts w:cs="Lucida Sans"/>
    </w:rPr>
  </w:style>
  <w:style w:type="paragraph" w:styleId="ae">
    <w:name w:val="caption"/>
    <w:basedOn w:val="a"/>
    <w:qFormat/>
    <w:rsid w:val="004C3A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ижний колонтитул1"/>
    <w:basedOn w:val="a"/>
    <w:rsid w:val="004C3A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18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0">
    <w:name w:val="S_Заголовок 2"/>
    <w:basedOn w:val="2"/>
    <w:next w:val="a"/>
    <w:rsid w:val="004C3A22"/>
    <w:pPr>
      <w:keepNext w:val="0"/>
      <w:keepLines w:val="0"/>
      <w:numPr>
        <w:ilvl w:val="0"/>
        <w:numId w:val="0"/>
      </w:numPr>
      <w:spacing w:before="0"/>
      <w:jc w:val="both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ConsPlusCell">
    <w:name w:val="ConsPlusCell"/>
    <w:rsid w:val="004C3A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0">
    <w:name w:val="основной текст"/>
    <w:basedOn w:val="a"/>
    <w:rsid w:val="004C3A22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4C3A2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rsid w:val="004C3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3">
    <w:name w:val="2Название"/>
    <w:basedOn w:val="a"/>
    <w:rsid w:val="004C3A22"/>
    <w:pPr>
      <w:spacing w:after="0" w:line="240" w:lineRule="auto"/>
      <w:jc w:val="center"/>
    </w:pPr>
    <w:rPr>
      <w:rFonts w:ascii="Arial" w:eastAsia="Calibri" w:hAnsi="Arial" w:cs="Arial"/>
      <w:b/>
      <w:sz w:val="28"/>
      <w:szCs w:val="28"/>
      <w:lang w:eastAsia="zh-CN"/>
    </w:rPr>
  </w:style>
  <w:style w:type="paragraph" w:customStyle="1" w:styleId="19">
    <w:name w:val="1Орган_ПР"/>
    <w:basedOn w:val="a"/>
    <w:rsid w:val="004C3A22"/>
    <w:pPr>
      <w:snapToGrid w:val="0"/>
      <w:spacing w:after="0" w:line="240" w:lineRule="auto"/>
      <w:jc w:val="center"/>
    </w:pPr>
    <w:rPr>
      <w:rFonts w:ascii="Arial" w:eastAsia="Calibri" w:hAnsi="Arial" w:cs="Arial"/>
      <w:b/>
      <w:caps/>
      <w:sz w:val="28"/>
      <w:szCs w:val="28"/>
      <w:lang w:eastAsia="zh-CN"/>
    </w:rPr>
  </w:style>
  <w:style w:type="paragraph" w:customStyle="1" w:styleId="ConsPlusNonformat">
    <w:name w:val="ConsPlusNonformat"/>
    <w:rsid w:val="004C3A2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a">
    <w:name w:val="Абзац списка1"/>
    <w:basedOn w:val="a"/>
    <w:rsid w:val="004C3A22"/>
    <w:pPr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4C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rsid w:val="004C3A22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C3A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3">
    <w:name w:val="Верхний и нижний колонтитулы"/>
    <w:basedOn w:val="a"/>
    <w:rsid w:val="004C3A2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1b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4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c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0"/>
    <w:link w:val="af5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4C3A22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4C3A2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C3A22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4C3A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4C3A2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rsid w:val="004C3A2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3">
    <w:name w:val="FR3"/>
    <w:rsid w:val="004C3A22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A623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A6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2399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716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21</cp:revision>
  <cp:lastPrinted>2023-10-17T07:28:00Z</cp:lastPrinted>
  <dcterms:created xsi:type="dcterms:W3CDTF">2023-07-07T09:30:00Z</dcterms:created>
  <dcterms:modified xsi:type="dcterms:W3CDTF">2023-10-17T07:36:00Z</dcterms:modified>
</cp:coreProperties>
</file>