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D2" w:rsidRPr="001A2E21" w:rsidRDefault="00C711D2" w:rsidP="00696AD2">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12</w:t>
      </w:r>
      <w:r w:rsidR="00696AD2" w:rsidRPr="001A2E21">
        <w:rPr>
          <w:rFonts w:ascii="Times New Roman" w:eastAsia="Times New Roman" w:hAnsi="Times New Roman" w:cs="Times New Roman"/>
          <w:b/>
          <w:sz w:val="56"/>
          <w:szCs w:val="56"/>
          <w:lang w:eastAsia="ru-RU"/>
        </w:rPr>
        <w:t xml:space="preserve"> (</w:t>
      </w:r>
      <w:r>
        <w:rPr>
          <w:rFonts w:ascii="Times New Roman" w:eastAsia="Times New Roman" w:hAnsi="Times New Roman" w:cs="Times New Roman"/>
          <w:b/>
          <w:sz w:val="56"/>
          <w:szCs w:val="56"/>
          <w:lang w:eastAsia="ru-RU"/>
        </w:rPr>
        <w:t>50</w:t>
      </w:r>
      <w:r w:rsidR="00696AD2" w:rsidRPr="001A2E21">
        <w:rPr>
          <w:rFonts w:ascii="Times New Roman" w:eastAsia="Times New Roman" w:hAnsi="Times New Roman" w:cs="Times New Roman"/>
          <w:b/>
          <w:sz w:val="56"/>
          <w:szCs w:val="56"/>
          <w:lang w:eastAsia="ru-RU"/>
        </w:rPr>
        <w:t>)</w:t>
      </w:r>
    </w:p>
    <w:p w:rsidR="00696AD2" w:rsidRPr="001A2E21" w:rsidRDefault="00696AD2" w:rsidP="00696AD2">
      <w:pPr>
        <w:spacing w:after="0" w:line="240" w:lineRule="auto"/>
        <w:jc w:val="center"/>
        <w:rPr>
          <w:rFonts w:ascii="Times New Roman" w:eastAsia="Times New Roman" w:hAnsi="Times New Roman" w:cs="Times New Roman"/>
          <w:b/>
          <w:lang w:eastAsia="ru-RU"/>
        </w:rPr>
      </w:pPr>
      <w:r w:rsidRPr="001A2E21">
        <w:rPr>
          <w:rFonts w:ascii="Times New Roman" w:eastAsia="Times New Roman" w:hAnsi="Times New Roman" w:cs="Times New Roman"/>
          <w:b/>
          <w:lang w:eastAsia="ru-RU"/>
        </w:rPr>
        <w:t>(месяц)  (номер)</w:t>
      </w:r>
    </w:p>
    <w:p w:rsidR="00696AD2" w:rsidRPr="001A2E21" w:rsidRDefault="00696AD2" w:rsidP="00696AD2">
      <w:pPr>
        <w:spacing w:after="0" w:line="240" w:lineRule="auto"/>
        <w:jc w:val="center"/>
        <w:rPr>
          <w:rFonts w:ascii="Times New Roman" w:eastAsia="Times New Roman" w:hAnsi="Times New Roman" w:cs="Times New Roman"/>
          <w:b/>
          <w:sz w:val="72"/>
          <w:szCs w:val="72"/>
          <w:lang w:eastAsia="ru-RU"/>
        </w:rPr>
      </w:pPr>
    </w:p>
    <w:p w:rsidR="00696AD2" w:rsidRPr="001A2E21" w:rsidRDefault="00696AD2" w:rsidP="00696AD2">
      <w:pPr>
        <w:spacing w:after="0" w:line="240" w:lineRule="auto"/>
        <w:jc w:val="center"/>
        <w:rPr>
          <w:rFonts w:ascii="Times New Roman" w:eastAsia="Times New Roman" w:hAnsi="Times New Roman" w:cs="Times New Roman"/>
          <w:b/>
          <w:sz w:val="72"/>
          <w:szCs w:val="72"/>
          <w:lang w:eastAsia="ru-RU"/>
        </w:rPr>
      </w:pPr>
    </w:p>
    <w:p w:rsidR="00696AD2" w:rsidRPr="001A2E21" w:rsidRDefault="00696AD2" w:rsidP="00696AD2">
      <w:pPr>
        <w:spacing w:after="0" w:line="240" w:lineRule="auto"/>
        <w:jc w:val="center"/>
        <w:rPr>
          <w:rFonts w:ascii="Times New Roman" w:eastAsia="Times New Roman" w:hAnsi="Times New Roman" w:cs="Times New Roman"/>
          <w:b/>
          <w:sz w:val="72"/>
          <w:szCs w:val="72"/>
          <w:lang w:eastAsia="ru-RU"/>
        </w:rPr>
      </w:pPr>
    </w:p>
    <w:p w:rsidR="00696AD2" w:rsidRPr="001A2E21" w:rsidRDefault="00696AD2" w:rsidP="00696AD2">
      <w:pPr>
        <w:spacing w:after="0" w:line="240" w:lineRule="auto"/>
        <w:jc w:val="center"/>
        <w:rPr>
          <w:rFonts w:ascii="Times New Roman" w:eastAsia="Times New Roman" w:hAnsi="Times New Roman" w:cs="Times New Roman"/>
          <w:b/>
          <w:sz w:val="72"/>
          <w:szCs w:val="72"/>
          <w:lang w:eastAsia="ru-RU"/>
        </w:rPr>
      </w:pPr>
    </w:p>
    <w:p w:rsidR="00696AD2" w:rsidRPr="001A2E21" w:rsidRDefault="00696AD2" w:rsidP="00696AD2">
      <w:pPr>
        <w:spacing w:after="0" w:line="240" w:lineRule="auto"/>
        <w:jc w:val="center"/>
        <w:rPr>
          <w:rFonts w:ascii="Times New Roman" w:eastAsia="Times New Roman" w:hAnsi="Times New Roman" w:cs="Times New Roman"/>
          <w:b/>
          <w:sz w:val="72"/>
          <w:szCs w:val="72"/>
          <w:lang w:eastAsia="ru-RU"/>
        </w:rPr>
      </w:pPr>
      <w:r w:rsidRPr="001A2E21">
        <w:rPr>
          <w:rFonts w:ascii="Times New Roman" w:eastAsia="Times New Roman" w:hAnsi="Times New Roman" w:cs="Times New Roman"/>
          <w:b/>
          <w:sz w:val="72"/>
          <w:szCs w:val="72"/>
          <w:lang w:eastAsia="ru-RU"/>
        </w:rPr>
        <w:t>ВЕСТНИК</w:t>
      </w:r>
    </w:p>
    <w:p w:rsidR="00696AD2" w:rsidRPr="001A2E21" w:rsidRDefault="00696AD2" w:rsidP="00696AD2">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муниципальных правовых актов</w:t>
      </w:r>
    </w:p>
    <w:p w:rsidR="00696AD2" w:rsidRPr="001A2E21" w:rsidRDefault="00696AD2" w:rsidP="00696AD2">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Писаревского сельского поселения</w:t>
      </w:r>
    </w:p>
    <w:p w:rsidR="00696AD2" w:rsidRPr="001A2E21" w:rsidRDefault="00696AD2" w:rsidP="00696AD2">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Кантемировского муниципального района</w:t>
      </w:r>
    </w:p>
    <w:p w:rsidR="00696AD2" w:rsidRPr="001A2E21" w:rsidRDefault="00696AD2" w:rsidP="00696AD2">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Воронежской области</w:t>
      </w:r>
    </w:p>
    <w:p w:rsidR="00696AD2" w:rsidRPr="001A2E21" w:rsidRDefault="00696AD2" w:rsidP="00696AD2">
      <w:pPr>
        <w:spacing w:after="0" w:line="240" w:lineRule="auto"/>
        <w:jc w:val="center"/>
        <w:rPr>
          <w:rFonts w:ascii="Times New Roman" w:eastAsia="Times New Roman" w:hAnsi="Times New Roman" w:cs="Times New Roman"/>
          <w:b/>
          <w:sz w:val="60"/>
          <w:szCs w:val="60"/>
          <w:lang w:eastAsia="ru-RU"/>
        </w:rPr>
      </w:pPr>
    </w:p>
    <w:p w:rsidR="00696AD2" w:rsidRPr="001A2E21" w:rsidRDefault="00696AD2" w:rsidP="00696AD2">
      <w:pPr>
        <w:spacing w:after="0" w:line="240" w:lineRule="auto"/>
        <w:jc w:val="center"/>
        <w:rPr>
          <w:rFonts w:ascii="Times New Roman" w:eastAsia="Times New Roman" w:hAnsi="Times New Roman" w:cs="Times New Roman"/>
          <w:b/>
          <w:sz w:val="60"/>
          <w:szCs w:val="60"/>
          <w:lang w:eastAsia="ru-RU"/>
        </w:rPr>
      </w:pPr>
    </w:p>
    <w:p w:rsidR="00696AD2" w:rsidRPr="001A2E21" w:rsidRDefault="00C711D2" w:rsidP="00696AD2">
      <w:pPr>
        <w:spacing w:after="0" w:line="240" w:lineRule="auto"/>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22</w:t>
      </w:r>
      <w:r w:rsidR="00696AD2" w:rsidRPr="001A2E21">
        <w:rPr>
          <w:rFonts w:ascii="Times New Roman" w:eastAsia="Times New Roman" w:hAnsi="Times New Roman" w:cs="Times New Roman"/>
          <w:b/>
          <w:sz w:val="52"/>
          <w:szCs w:val="52"/>
          <w:lang w:eastAsia="ru-RU"/>
        </w:rPr>
        <w:t>.</w:t>
      </w:r>
      <w:r>
        <w:rPr>
          <w:rFonts w:ascii="Times New Roman" w:eastAsia="Times New Roman" w:hAnsi="Times New Roman" w:cs="Times New Roman"/>
          <w:b/>
          <w:sz w:val="52"/>
          <w:szCs w:val="52"/>
          <w:lang w:eastAsia="ru-RU"/>
        </w:rPr>
        <w:t>12</w:t>
      </w:r>
      <w:r w:rsidR="00696AD2">
        <w:rPr>
          <w:rFonts w:ascii="Times New Roman" w:eastAsia="Times New Roman" w:hAnsi="Times New Roman" w:cs="Times New Roman"/>
          <w:b/>
          <w:sz w:val="52"/>
          <w:szCs w:val="52"/>
          <w:lang w:eastAsia="ru-RU"/>
        </w:rPr>
        <w:t>.2023</w:t>
      </w:r>
    </w:p>
    <w:p w:rsidR="00696AD2" w:rsidRPr="001A2E21" w:rsidRDefault="00696AD2" w:rsidP="00696AD2">
      <w:pPr>
        <w:spacing w:after="0" w:line="240" w:lineRule="auto"/>
        <w:jc w:val="center"/>
        <w:rPr>
          <w:rFonts w:ascii="Times New Roman" w:eastAsia="Times New Roman" w:hAnsi="Times New Roman" w:cs="Times New Roman"/>
          <w:b/>
          <w:sz w:val="32"/>
          <w:szCs w:val="32"/>
          <w:lang w:eastAsia="ru-RU"/>
        </w:rPr>
      </w:pPr>
    </w:p>
    <w:p w:rsidR="00696AD2" w:rsidRPr="001A2E21" w:rsidRDefault="00696AD2" w:rsidP="00696AD2">
      <w:pPr>
        <w:spacing w:after="0" w:line="240" w:lineRule="auto"/>
        <w:jc w:val="center"/>
        <w:rPr>
          <w:rFonts w:ascii="Times New Roman" w:eastAsia="Times New Roman" w:hAnsi="Times New Roman" w:cs="Times New Roman"/>
          <w:b/>
          <w:sz w:val="32"/>
          <w:szCs w:val="32"/>
          <w:lang w:eastAsia="ru-RU"/>
        </w:rPr>
      </w:pPr>
    </w:p>
    <w:p w:rsidR="00696AD2" w:rsidRPr="001A2E21" w:rsidRDefault="00696AD2" w:rsidP="00696AD2">
      <w:pPr>
        <w:spacing w:after="0" w:line="240" w:lineRule="auto"/>
        <w:jc w:val="center"/>
        <w:rPr>
          <w:rFonts w:ascii="Times New Roman" w:eastAsia="Times New Roman" w:hAnsi="Times New Roman" w:cs="Times New Roman"/>
          <w:b/>
          <w:sz w:val="32"/>
          <w:szCs w:val="32"/>
          <w:lang w:eastAsia="ru-RU"/>
        </w:rPr>
      </w:pPr>
    </w:p>
    <w:p w:rsidR="00696AD2" w:rsidRPr="001A2E21" w:rsidRDefault="00696AD2" w:rsidP="00696AD2">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Учредитель:</w:t>
      </w:r>
    </w:p>
    <w:p w:rsidR="00696AD2" w:rsidRPr="001A2E21" w:rsidRDefault="00696AD2" w:rsidP="00696AD2">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 xml:space="preserve">Совет народных депутатов Писаревского сельского поселения Кантемировского муниципального района </w:t>
      </w:r>
    </w:p>
    <w:p w:rsidR="00696AD2" w:rsidRPr="001A2E21" w:rsidRDefault="00696AD2" w:rsidP="00696AD2">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Воронежской области</w:t>
      </w:r>
    </w:p>
    <w:p w:rsidR="00696AD2" w:rsidRPr="001A2E21" w:rsidRDefault="00696AD2" w:rsidP="00696AD2">
      <w:pPr>
        <w:spacing w:after="0" w:line="240" w:lineRule="auto"/>
        <w:jc w:val="center"/>
        <w:rPr>
          <w:rFonts w:ascii="Times New Roman" w:eastAsia="Times New Roman" w:hAnsi="Times New Roman" w:cs="Times New Roman"/>
          <w:b/>
          <w:sz w:val="32"/>
          <w:szCs w:val="32"/>
          <w:lang w:eastAsia="ru-RU"/>
        </w:rPr>
      </w:pPr>
    </w:p>
    <w:p w:rsidR="00696AD2" w:rsidRPr="001A2E21" w:rsidRDefault="00696AD2" w:rsidP="00696AD2">
      <w:pPr>
        <w:spacing w:after="0" w:line="240" w:lineRule="auto"/>
        <w:rPr>
          <w:rFonts w:ascii="Times New Roman" w:eastAsia="Times New Roman" w:hAnsi="Times New Roman" w:cs="Times New Roman"/>
          <w:b/>
          <w:sz w:val="32"/>
          <w:szCs w:val="32"/>
          <w:lang w:eastAsia="ru-RU"/>
        </w:rPr>
      </w:pPr>
    </w:p>
    <w:p w:rsidR="00C74464" w:rsidRDefault="00C74464" w:rsidP="00C74464">
      <w:pPr>
        <w:spacing w:after="0" w:line="240" w:lineRule="auto"/>
        <w:ind w:firstLine="709"/>
        <w:jc w:val="both"/>
        <w:rPr>
          <w:rFonts w:ascii="Arial" w:eastAsia="Calibri" w:hAnsi="Arial" w:cs="Arial"/>
          <w:color w:val="000000" w:themeColor="text1"/>
          <w:sz w:val="24"/>
          <w:szCs w:val="24"/>
        </w:rPr>
      </w:pPr>
    </w:p>
    <w:p w:rsidR="00C74464" w:rsidRDefault="00C74464" w:rsidP="00696AD2">
      <w:pPr>
        <w:tabs>
          <w:tab w:val="left" w:pos="2460"/>
        </w:tabs>
        <w:rPr>
          <w:rFonts w:ascii="Arial" w:eastAsia="Calibri" w:hAnsi="Arial" w:cs="Arial"/>
          <w:color w:val="000000" w:themeColor="text1"/>
          <w:sz w:val="24"/>
          <w:szCs w:val="24"/>
        </w:rPr>
      </w:pPr>
    </w:p>
    <w:p w:rsidR="00C74464" w:rsidRDefault="00C74464" w:rsidP="00696AD2">
      <w:pPr>
        <w:tabs>
          <w:tab w:val="left" w:pos="2460"/>
        </w:tabs>
        <w:rPr>
          <w:rFonts w:ascii="Arial" w:eastAsia="Calibri" w:hAnsi="Arial" w:cs="Arial"/>
          <w:color w:val="000000" w:themeColor="text1"/>
          <w:sz w:val="24"/>
          <w:szCs w:val="24"/>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АДМИНИСТРАЦИЯ</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ПИСАРЕВСКОГО СЕЛЬСКОГО ПОСЕЛЕНИЯ</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КАНТЕМИРОВСКОГО МУНИЦИПАЛЬНОГО РАЙОНА</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ВОРОНЕЖСКОЙ ОБЛАСТИ</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ПОСТАНОВЛЕНИЕ</w:t>
      </w:r>
    </w:p>
    <w:p w:rsidR="00ED11C6" w:rsidRPr="00ED11C6" w:rsidRDefault="00ED11C6" w:rsidP="00ED11C6">
      <w:pPr>
        <w:tabs>
          <w:tab w:val="left" w:pos="1172"/>
        </w:tabs>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tabs>
          <w:tab w:val="left" w:pos="1172"/>
        </w:tabs>
        <w:spacing w:after="0" w:line="240" w:lineRule="auto"/>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«22» декабря 2023 г. № 72</w:t>
      </w:r>
    </w:p>
    <w:p w:rsidR="00ED11C6" w:rsidRPr="00ED11C6" w:rsidRDefault="00ED11C6" w:rsidP="00ED11C6">
      <w:pPr>
        <w:spacing w:after="0" w:line="240" w:lineRule="auto"/>
        <w:rPr>
          <w:rFonts w:ascii="Arial" w:eastAsia="Times New Roman" w:hAnsi="Arial" w:cs="Arial"/>
          <w:bCs/>
          <w:color w:val="000000"/>
          <w:kern w:val="28"/>
          <w:sz w:val="24"/>
          <w:szCs w:val="24"/>
          <w:lang w:eastAsia="ru-RU"/>
        </w:rPr>
      </w:pPr>
      <w:r w:rsidRPr="00ED11C6">
        <w:rPr>
          <w:rFonts w:ascii="Arial" w:eastAsia="Times New Roman" w:hAnsi="Arial" w:cs="Arial"/>
          <w:bCs/>
          <w:color w:val="000000"/>
          <w:kern w:val="28"/>
          <w:sz w:val="24"/>
          <w:szCs w:val="24"/>
          <w:lang w:eastAsia="ru-RU"/>
        </w:rPr>
        <w:t>Писаревское сельское поселение</w:t>
      </w:r>
    </w:p>
    <w:p w:rsidR="00ED11C6" w:rsidRPr="00ED11C6" w:rsidRDefault="00ED11C6" w:rsidP="00ED11C6">
      <w:pPr>
        <w:spacing w:after="0" w:line="240" w:lineRule="auto"/>
        <w:ind w:firstLine="709"/>
        <w:jc w:val="both"/>
        <w:rPr>
          <w:rFonts w:ascii="Arial" w:eastAsia="Times New Roman" w:hAnsi="Arial" w:cs="Arial"/>
          <w:bCs/>
          <w:color w:val="000000"/>
          <w:kern w:val="28"/>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bCs/>
          <w:color w:val="000000"/>
          <w:kern w:val="28"/>
          <w:sz w:val="24"/>
          <w:szCs w:val="24"/>
          <w:lang w:eastAsia="ru-RU"/>
        </w:rPr>
      </w:pPr>
      <w:r w:rsidRPr="00ED11C6">
        <w:rPr>
          <w:rFonts w:ascii="Arial" w:eastAsia="Times New Roman" w:hAnsi="Arial" w:cs="Arial"/>
          <w:bCs/>
          <w:color w:val="000000"/>
          <w:kern w:val="28"/>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Писаревского сельского поселения Кантемировского муниципального района Воронежской области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D11C6">
        <w:rPr>
          <w:rFonts w:ascii="Arial" w:eastAsia="Calibri" w:hAnsi="Arial" w:cs="Arial"/>
          <w:bCs/>
          <w:color w:val="000000"/>
          <w:sz w:val="24"/>
          <w:szCs w:val="24"/>
        </w:rPr>
        <w:t>,</w:t>
      </w:r>
      <w:r w:rsidRPr="00ED11C6">
        <w:rPr>
          <w:rFonts w:ascii="Arial" w:eastAsia="Calibri" w:hAnsi="Arial" w:cs="Arial"/>
          <w:color w:val="000000"/>
          <w:sz w:val="24"/>
          <w:szCs w:val="24"/>
          <w:lang w:eastAsia="ru-RU"/>
        </w:rPr>
        <w:t xml:space="preserve"> </w:t>
      </w:r>
      <w:r w:rsidRPr="00ED11C6">
        <w:rPr>
          <w:rFonts w:ascii="Arial" w:eastAsia="Calibri"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ED11C6" w:rsidRPr="00ED11C6" w:rsidRDefault="00ED11C6" w:rsidP="00ED11C6">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lang w:eastAsia="ru-RU"/>
        </w:rPr>
        <w:t xml:space="preserve">1. </w:t>
      </w:r>
      <w:r w:rsidRPr="00ED11C6">
        <w:rPr>
          <w:rFonts w:ascii="Arial" w:eastAsia="Calibri" w:hAnsi="Arial" w:cs="Arial"/>
          <w:color w:val="000000"/>
          <w:sz w:val="24"/>
          <w:szCs w:val="24"/>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от «14» декабря 2015 г. № 69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от «05» июня 2017г. №15 «О внесении изменений в постановление администрации Писаревского сельского поселения от 14.12.2015 г. № 69 «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 от «13» декабря 2017г. №39 «О внесении изменений в постановление администрации Писаревского сельского поселения от 05.06.2017 г. № 15 «О внесении изменений в постановление администрации Писаревского сельского поселения  от 14.12.2015 г. № 69 «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от «05» апреля 2022 г. №19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 № 69 «Об утверждении административного регламента администрации Писаревского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от «21» ноября 2022 г. №63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 № 69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tabs>
          <w:tab w:val="left" w:pos="900"/>
        </w:tabs>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3. Настоящее постановление вступает в силу со дня его официального опубликования.</w:t>
      </w:r>
    </w:p>
    <w:p w:rsidR="00ED11C6" w:rsidRPr="00ED11C6" w:rsidRDefault="00ED11C6" w:rsidP="00ED11C6">
      <w:pPr>
        <w:tabs>
          <w:tab w:val="left" w:pos="900"/>
        </w:tabs>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4. Контроль за исполнением настоящего постановления оставляю за собой.</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3172"/>
        <w:gridCol w:w="3032"/>
        <w:gridCol w:w="3151"/>
      </w:tblGrid>
      <w:tr w:rsidR="00ED11C6" w:rsidRPr="00ED11C6" w:rsidTr="00207D1A">
        <w:tc>
          <w:tcPr>
            <w:tcW w:w="3214" w:type="dxa"/>
            <w:shd w:val="clear" w:color="auto" w:fill="auto"/>
          </w:tcPr>
          <w:p w:rsidR="00ED11C6" w:rsidRPr="00ED11C6" w:rsidRDefault="00ED11C6" w:rsidP="00ED11C6">
            <w:pPr>
              <w:tabs>
                <w:tab w:val="left" w:pos="900"/>
              </w:tabs>
              <w:spacing w:after="0" w:line="240" w:lineRule="auto"/>
              <w:contextualSpacing/>
              <w:rPr>
                <w:rFonts w:ascii="Arial" w:eastAsia="Calibri" w:hAnsi="Arial" w:cs="Arial"/>
                <w:color w:val="000000"/>
                <w:sz w:val="24"/>
                <w:szCs w:val="24"/>
              </w:rPr>
            </w:pPr>
            <w:r w:rsidRPr="00ED11C6">
              <w:rPr>
                <w:rFonts w:ascii="Arial" w:eastAsia="Calibri" w:hAnsi="Arial" w:cs="Arial"/>
                <w:color w:val="000000"/>
                <w:sz w:val="24"/>
                <w:szCs w:val="24"/>
              </w:rPr>
              <w:t>Глава Писаревского сельского поселения Кантемировского муниципального района Воронежской области</w:t>
            </w:r>
          </w:p>
        </w:tc>
        <w:tc>
          <w:tcPr>
            <w:tcW w:w="3146" w:type="dxa"/>
            <w:shd w:val="clear" w:color="auto" w:fill="auto"/>
          </w:tcPr>
          <w:p w:rsidR="00ED11C6" w:rsidRPr="00ED11C6" w:rsidRDefault="00ED11C6" w:rsidP="00ED11C6">
            <w:pPr>
              <w:tabs>
                <w:tab w:val="left" w:pos="900"/>
              </w:tabs>
              <w:spacing w:after="0" w:line="240" w:lineRule="auto"/>
              <w:ind w:firstLine="709"/>
              <w:contextualSpacing/>
              <w:jc w:val="both"/>
              <w:rPr>
                <w:rFonts w:ascii="Arial" w:eastAsia="Calibri" w:hAnsi="Arial" w:cs="Arial"/>
                <w:color w:val="000000"/>
                <w:sz w:val="24"/>
                <w:szCs w:val="24"/>
              </w:rPr>
            </w:pPr>
          </w:p>
        </w:tc>
        <w:tc>
          <w:tcPr>
            <w:tcW w:w="3211" w:type="dxa"/>
            <w:shd w:val="clear" w:color="auto" w:fill="auto"/>
          </w:tcPr>
          <w:p w:rsidR="00ED11C6" w:rsidRPr="00ED11C6" w:rsidRDefault="00ED11C6" w:rsidP="00ED11C6">
            <w:pPr>
              <w:tabs>
                <w:tab w:val="left" w:pos="900"/>
              </w:tabs>
              <w:spacing w:after="0" w:line="240" w:lineRule="auto"/>
              <w:ind w:firstLine="19"/>
              <w:contextualSpacing/>
              <w:rPr>
                <w:rFonts w:ascii="Arial" w:eastAsia="Calibri" w:hAnsi="Arial" w:cs="Arial"/>
                <w:color w:val="000000"/>
                <w:sz w:val="24"/>
                <w:szCs w:val="24"/>
              </w:rPr>
            </w:pPr>
            <w:r w:rsidRPr="00ED11C6">
              <w:rPr>
                <w:rFonts w:ascii="Arial" w:eastAsia="Calibri" w:hAnsi="Arial" w:cs="Arial"/>
                <w:color w:val="000000"/>
                <w:sz w:val="24"/>
                <w:szCs w:val="24"/>
              </w:rPr>
              <w:t>И.И.Скибина</w:t>
            </w:r>
          </w:p>
        </w:tc>
      </w:tr>
    </w:tbl>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br w:type="page"/>
      </w:r>
    </w:p>
    <w:p w:rsidR="00ED11C6" w:rsidRPr="00ED11C6" w:rsidRDefault="00ED11C6" w:rsidP="00ED11C6">
      <w:pPr>
        <w:tabs>
          <w:tab w:val="left" w:pos="5103"/>
        </w:tabs>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Приложение</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 постановлению администрации Писаревского сельского поселения Кантемировского муниципального района Воронежской области от «22» декабря 2023 г. № 72</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Административный регламент</w:t>
      </w:r>
    </w:p>
    <w:p w:rsidR="00ED11C6" w:rsidRPr="00ED11C6" w:rsidRDefault="00ED11C6" w:rsidP="00ED11C6">
      <w:pPr>
        <w:spacing w:after="0" w:line="240" w:lineRule="auto"/>
        <w:ind w:firstLine="709"/>
        <w:jc w:val="center"/>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по предоставлению муниципальной услуги «Предоставление земельного участка, находящегося в муниципальной собственности, на торгах» на территории Писаревского сельского поселения Кантемировского муниципального района Воронежской области</w:t>
      </w:r>
    </w:p>
    <w:p w:rsidR="00ED11C6" w:rsidRPr="00ED11C6" w:rsidRDefault="00ED11C6" w:rsidP="00ED11C6">
      <w:pPr>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I. Общие положения</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2A13EE">
      <w:pPr>
        <w:numPr>
          <w:ilvl w:val="0"/>
          <w:numId w:val="2"/>
        </w:num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Предмет регулирования административного регламента</w:t>
      </w: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2"/>
        </w:numPr>
        <w:tabs>
          <w:tab w:val="left" w:pos="567"/>
          <w:tab w:val="left" w:pos="143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ED11C6" w:rsidRPr="00ED11C6" w:rsidRDefault="00ED11C6" w:rsidP="002A13EE">
      <w:pPr>
        <w:numPr>
          <w:ilvl w:val="1"/>
          <w:numId w:val="2"/>
        </w:numPr>
        <w:tabs>
          <w:tab w:val="left" w:pos="1443"/>
          <w:tab w:val="left" w:pos="27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Писаревского сельского поселения Кантемировского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2A13EE">
      <w:pPr>
        <w:numPr>
          <w:ilvl w:val="0"/>
          <w:numId w:val="2"/>
        </w:num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Круг заявителей</w:t>
      </w: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2"/>
        </w:numPr>
        <w:tabs>
          <w:tab w:val="left" w:pos="13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D11C6" w:rsidRPr="00ED11C6" w:rsidRDefault="00ED11C6" w:rsidP="002A13EE">
      <w:pPr>
        <w:numPr>
          <w:ilvl w:val="1"/>
          <w:numId w:val="2"/>
        </w:numPr>
        <w:tabs>
          <w:tab w:val="left" w:pos="13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D11C6" w:rsidRPr="00ED11C6" w:rsidRDefault="00ED11C6" w:rsidP="002A13EE">
      <w:pPr>
        <w:numPr>
          <w:ilvl w:val="1"/>
          <w:numId w:val="2"/>
        </w:numPr>
        <w:tabs>
          <w:tab w:val="left" w:pos="13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D11C6" w:rsidRPr="00ED11C6" w:rsidRDefault="00ED11C6" w:rsidP="00ED11C6">
      <w:pPr>
        <w:tabs>
          <w:tab w:val="left" w:pos="13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Перечень признаков Заявителей определен в Приложении № 1 к настоящему Административному регламенту. </w:t>
      </w:r>
    </w:p>
    <w:p w:rsidR="00ED11C6" w:rsidRPr="00ED11C6" w:rsidRDefault="00ED11C6" w:rsidP="00ED11C6">
      <w:pPr>
        <w:tabs>
          <w:tab w:val="left" w:pos="1317"/>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2"/>
        </w:numPr>
        <w:tabs>
          <w:tab w:val="left" w:pos="1143"/>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Требования к порядку информирования о предоставлении Муниципальной услуги</w:t>
      </w:r>
    </w:p>
    <w:p w:rsidR="00ED11C6" w:rsidRPr="00ED11C6" w:rsidRDefault="00ED11C6" w:rsidP="00ED11C6">
      <w:pPr>
        <w:tabs>
          <w:tab w:val="left" w:pos="1143"/>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2"/>
        </w:numPr>
        <w:tabs>
          <w:tab w:val="left" w:pos="128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ED11C6" w:rsidRPr="00ED11C6" w:rsidRDefault="00ED11C6" w:rsidP="002A13EE">
      <w:pPr>
        <w:numPr>
          <w:ilvl w:val="1"/>
          <w:numId w:val="2"/>
        </w:numPr>
        <w:tabs>
          <w:tab w:val="left" w:pos="140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На официальном сайте Администрации Писаревского сельского поселения (http://</w:t>
      </w:r>
      <w:r w:rsidRPr="00ED11C6">
        <w:rPr>
          <w:rFonts w:ascii="Times New Roman" w:eastAsia="Times New Roman" w:hAnsi="Times New Roman" w:cs="Times New Roman"/>
          <w:spacing w:val="7"/>
          <w:sz w:val="20"/>
          <w:szCs w:val="20"/>
        </w:rPr>
        <w:t xml:space="preserve"> </w:t>
      </w:r>
      <w:r w:rsidRPr="00ED11C6">
        <w:rPr>
          <w:rFonts w:ascii="Arial" w:eastAsia="Times New Roman" w:hAnsi="Arial" w:cs="Arial"/>
          <w:color w:val="000000"/>
          <w:spacing w:val="7"/>
          <w:sz w:val="24"/>
          <w:szCs w:val="24"/>
        </w:rPr>
        <w:t xml:space="preserve">pisarevskoe.gosuslugi.ru)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ED11C6">
        <w:rPr>
          <w:rFonts w:ascii="Arial" w:eastAsia="Times New Roman" w:hAnsi="Arial" w:cs="Arial"/>
          <w:color w:val="000000"/>
          <w:spacing w:val="7"/>
          <w:sz w:val="24"/>
          <w:szCs w:val="24"/>
          <w:lang w:val="en-US"/>
        </w:rPr>
        <w:t>www</w:t>
      </w:r>
      <w:r w:rsidRPr="00ED11C6">
        <w:rPr>
          <w:rFonts w:ascii="Arial" w:eastAsia="Times New Roman" w:hAnsi="Arial" w:cs="Arial"/>
          <w:color w:val="000000"/>
          <w:spacing w:val="7"/>
          <w:sz w:val="24"/>
          <w:szCs w:val="24"/>
        </w:rPr>
        <w:t>.</w:t>
      </w:r>
      <w:r w:rsidRPr="00ED11C6">
        <w:rPr>
          <w:rFonts w:ascii="Arial" w:eastAsia="Times New Roman" w:hAnsi="Arial" w:cs="Arial"/>
          <w:color w:val="000000"/>
          <w:spacing w:val="7"/>
          <w:sz w:val="24"/>
          <w:szCs w:val="24"/>
          <w:lang w:val="en-US"/>
        </w:rPr>
        <w:t>gosuslugi</w:t>
      </w:r>
      <w:r w:rsidRPr="00ED11C6">
        <w:rPr>
          <w:rFonts w:ascii="Arial" w:eastAsia="Times New Roman" w:hAnsi="Arial" w:cs="Arial"/>
          <w:color w:val="000000"/>
          <w:spacing w:val="7"/>
          <w:sz w:val="24"/>
          <w:szCs w:val="24"/>
        </w:rPr>
        <w:t>.</w:t>
      </w:r>
      <w:r w:rsidRPr="00ED11C6">
        <w:rPr>
          <w:rFonts w:ascii="Arial" w:eastAsia="Times New Roman" w:hAnsi="Arial" w:cs="Arial"/>
          <w:color w:val="000000"/>
          <w:spacing w:val="7"/>
          <w:sz w:val="24"/>
          <w:szCs w:val="24"/>
          <w:lang w:val="en-US"/>
        </w:rPr>
        <w:t>ru</w:t>
      </w:r>
      <w:r w:rsidRPr="00ED11C6">
        <w:rPr>
          <w:rFonts w:ascii="Arial" w:eastAsia="Times New Roman" w:hAnsi="Arial" w:cs="Arial"/>
          <w:color w:val="000000"/>
          <w:spacing w:val="7"/>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ED11C6">
        <w:rPr>
          <w:rFonts w:ascii="Arial" w:eastAsia="Times New Roman" w:hAnsi="Arial" w:cs="Arial"/>
          <w:color w:val="000000"/>
          <w:spacing w:val="7"/>
          <w:sz w:val="24"/>
          <w:szCs w:val="24"/>
          <w:lang w:val="en-US"/>
        </w:rPr>
        <w:t>www</w:t>
      </w:r>
      <w:r w:rsidRPr="00ED11C6">
        <w:rPr>
          <w:rFonts w:ascii="Arial" w:eastAsia="Times New Roman" w:hAnsi="Arial" w:cs="Arial"/>
          <w:color w:val="000000"/>
          <w:spacing w:val="7"/>
          <w:sz w:val="24"/>
          <w:szCs w:val="24"/>
        </w:rPr>
        <w:t>.</w:t>
      </w:r>
      <w:r w:rsidRPr="00ED11C6">
        <w:rPr>
          <w:rFonts w:ascii="Arial" w:eastAsia="Times New Roman" w:hAnsi="Arial" w:cs="Arial"/>
          <w:color w:val="000000"/>
          <w:spacing w:val="7"/>
          <w:sz w:val="24"/>
          <w:szCs w:val="24"/>
          <w:lang w:val="en-US"/>
        </w:rPr>
        <w:t>govvrn</w:t>
      </w:r>
      <w:r w:rsidRPr="00ED11C6">
        <w:rPr>
          <w:rFonts w:ascii="Arial" w:eastAsia="Times New Roman" w:hAnsi="Arial" w:cs="Arial"/>
          <w:color w:val="000000"/>
          <w:spacing w:val="7"/>
          <w:sz w:val="24"/>
          <w:szCs w:val="24"/>
        </w:rPr>
        <w:t>.</w:t>
      </w:r>
      <w:r w:rsidRPr="00ED11C6">
        <w:rPr>
          <w:rFonts w:ascii="Arial" w:eastAsia="Times New Roman" w:hAnsi="Arial" w:cs="Arial"/>
          <w:color w:val="000000"/>
          <w:spacing w:val="7"/>
          <w:sz w:val="24"/>
          <w:szCs w:val="24"/>
          <w:lang w:val="en-US"/>
        </w:rPr>
        <w:t>ru</w:t>
      </w:r>
      <w:r w:rsidRPr="00ED11C6">
        <w:rPr>
          <w:rFonts w:ascii="Arial" w:eastAsia="Times New Roman" w:hAnsi="Arial" w:cs="Arial"/>
          <w:color w:val="000000"/>
          <w:spacing w:val="7"/>
          <w:sz w:val="24"/>
          <w:szCs w:val="24"/>
        </w:rPr>
        <w:t>, обязательному размещению подлежит следующая справочная информация:</w:t>
      </w:r>
    </w:p>
    <w:p w:rsidR="00ED11C6" w:rsidRPr="00ED11C6" w:rsidRDefault="00ED11C6" w:rsidP="002A13EE">
      <w:pPr>
        <w:numPr>
          <w:ilvl w:val="0"/>
          <w:numId w:val="3"/>
        </w:numPr>
        <w:tabs>
          <w:tab w:val="left" w:pos="111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место нахождения и график работы Администрации;</w:t>
      </w:r>
    </w:p>
    <w:p w:rsidR="00ED11C6" w:rsidRPr="00ED11C6" w:rsidRDefault="00ED11C6" w:rsidP="002A13EE">
      <w:pPr>
        <w:numPr>
          <w:ilvl w:val="0"/>
          <w:numId w:val="3"/>
        </w:numPr>
        <w:tabs>
          <w:tab w:val="left" w:pos="123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справочные телефоны Администрации, в том числе номер телефона-автоинформатора;</w:t>
      </w:r>
    </w:p>
    <w:p w:rsidR="00ED11C6" w:rsidRPr="00ED11C6" w:rsidRDefault="00ED11C6" w:rsidP="002A13EE">
      <w:pPr>
        <w:numPr>
          <w:ilvl w:val="0"/>
          <w:numId w:val="3"/>
        </w:numPr>
        <w:tabs>
          <w:tab w:val="left" w:pos="95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адреса официального сайта, а также электронной почты и (или) формы обратной связи Администрации в сети «Интернет».</w:t>
      </w:r>
    </w:p>
    <w:p w:rsidR="00ED11C6" w:rsidRPr="00ED11C6" w:rsidRDefault="00ED11C6" w:rsidP="002A13EE">
      <w:pPr>
        <w:numPr>
          <w:ilvl w:val="1"/>
          <w:numId w:val="2"/>
        </w:numPr>
        <w:tabs>
          <w:tab w:val="left" w:pos="140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Информирование Заявителей по вопросам предоставления Муниципальной услуги осуществляется:</w:t>
      </w:r>
    </w:p>
    <w:p w:rsidR="00ED11C6" w:rsidRPr="00ED11C6" w:rsidRDefault="00ED11C6" w:rsidP="00ED11C6">
      <w:pPr>
        <w:tabs>
          <w:tab w:val="left" w:pos="11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путем размещения информации на сайте Администрации, ЕПГУ, РПГУ;</w:t>
      </w:r>
    </w:p>
    <w:p w:rsidR="00ED11C6" w:rsidRPr="00ED11C6" w:rsidRDefault="00ED11C6" w:rsidP="00ED11C6">
      <w:pPr>
        <w:tabs>
          <w:tab w:val="left" w:pos="124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11C6" w:rsidRPr="00ED11C6" w:rsidRDefault="00ED11C6" w:rsidP="00ED11C6">
      <w:pPr>
        <w:tabs>
          <w:tab w:val="left" w:pos="11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путем публикации информационных материалов в средствах массовой информации;</w:t>
      </w:r>
    </w:p>
    <w:p w:rsidR="00ED11C6" w:rsidRPr="00ED11C6" w:rsidRDefault="00ED11C6" w:rsidP="00ED11C6">
      <w:pPr>
        <w:tabs>
          <w:tab w:val="left" w:pos="11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11C6" w:rsidRPr="00ED11C6" w:rsidRDefault="00ED11C6" w:rsidP="00ED11C6">
      <w:pPr>
        <w:tabs>
          <w:tab w:val="left" w:pos="117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 посредством телефонной и факсимильной связи;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е) посредством ответов на письменные и устные обращения Заявителей по вопросу предоставления Муниципальной услуги.</w:t>
      </w:r>
    </w:p>
    <w:p w:rsidR="00ED11C6" w:rsidRPr="00ED11C6" w:rsidRDefault="00ED11C6" w:rsidP="002A13EE">
      <w:pPr>
        <w:numPr>
          <w:ilvl w:val="1"/>
          <w:numId w:val="2"/>
        </w:numPr>
        <w:tabs>
          <w:tab w:val="left" w:pos="126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11C6" w:rsidRPr="00ED11C6" w:rsidRDefault="00ED11C6" w:rsidP="00ED11C6">
      <w:pPr>
        <w:tabs>
          <w:tab w:val="left" w:pos="111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11C6" w:rsidRPr="00ED11C6" w:rsidRDefault="00ED11C6" w:rsidP="00ED11C6">
      <w:pPr>
        <w:tabs>
          <w:tab w:val="left" w:pos="112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б) перечень лиц, имеющих право на получение Муниципальной услуги;</w:t>
      </w:r>
    </w:p>
    <w:p w:rsidR="00ED11C6" w:rsidRPr="00ED11C6" w:rsidRDefault="00ED11C6" w:rsidP="00ED11C6">
      <w:pPr>
        <w:tabs>
          <w:tab w:val="left" w:pos="111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срок предоставления Муниципальной услуги;</w:t>
      </w:r>
    </w:p>
    <w:p w:rsidR="00ED11C6" w:rsidRPr="00ED11C6" w:rsidRDefault="00ED11C6" w:rsidP="00ED11C6">
      <w:pPr>
        <w:tabs>
          <w:tab w:val="left" w:pos="112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 исчерпывающий перечень оснований для приостановления или отказа в предоставлении Муниципальной услуги;</w:t>
      </w:r>
    </w:p>
    <w:p w:rsidR="00ED11C6" w:rsidRPr="00ED11C6" w:rsidRDefault="00ED11C6" w:rsidP="00ED11C6">
      <w:pPr>
        <w:tabs>
          <w:tab w:val="left" w:pos="112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11C6" w:rsidRPr="00ED11C6" w:rsidRDefault="00ED11C6" w:rsidP="00ED11C6">
      <w:pPr>
        <w:tabs>
          <w:tab w:val="left" w:pos="116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ж) формы заявлений (уведомлений, сообщений), используемых при предоставлении Муниципальной услуги.</w:t>
      </w:r>
    </w:p>
    <w:p w:rsidR="00ED11C6" w:rsidRPr="00ED11C6" w:rsidRDefault="00ED11C6" w:rsidP="002A13EE">
      <w:pPr>
        <w:numPr>
          <w:ilvl w:val="1"/>
          <w:numId w:val="2"/>
        </w:numPr>
        <w:tabs>
          <w:tab w:val="left" w:pos="127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D11C6" w:rsidRPr="00ED11C6" w:rsidRDefault="00ED11C6" w:rsidP="002A13EE">
      <w:pPr>
        <w:numPr>
          <w:ilvl w:val="1"/>
          <w:numId w:val="2"/>
        </w:numPr>
        <w:tabs>
          <w:tab w:val="left" w:pos="127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На сайте Администрации дополнительно размещаются:</w:t>
      </w:r>
    </w:p>
    <w:p w:rsidR="00ED11C6" w:rsidRPr="00ED11C6" w:rsidRDefault="00ED11C6" w:rsidP="00ED11C6">
      <w:pPr>
        <w:tabs>
          <w:tab w:val="left" w:pos="1100"/>
        </w:tabs>
        <w:spacing w:after="0" w:line="240" w:lineRule="auto"/>
        <w:ind w:firstLine="709"/>
        <w:jc w:val="both"/>
        <w:rPr>
          <w:rFonts w:ascii="Arial" w:eastAsia="Times New Roman" w:hAnsi="Arial" w:cs="Arial"/>
          <w:color w:val="000000"/>
          <w:spacing w:val="10"/>
          <w:sz w:val="24"/>
          <w:szCs w:val="24"/>
        </w:rPr>
      </w:pPr>
      <w:r w:rsidRPr="00ED11C6">
        <w:rPr>
          <w:rFonts w:ascii="Arial" w:eastAsia="Times New Roman" w:hAnsi="Arial" w:cs="Arial"/>
          <w:color w:val="000000"/>
          <w:spacing w:val="10"/>
          <w:sz w:val="24"/>
          <w:szCs w:val="24"/>
        </w:rPr>
        <w:t xml:space="preserve">а) полные наименования и почтовые адреса Администрации, </w:t>
      </w:r>
      <w:r w:rsidRPr="00ED11C6">
        <w:rPr>
          <w:rFonts w:ascii="Arial" w:eastAsia="Times New Roman" w:hAnsi="Arial" w:cs="Arial"/>
          <w:color w:val="000000"/>
          <w:spacing w:val="7"/>
          <w:sz w:val="24"/>
          <w:szCs w:val="24"/>
        </w:rPr>
        <w:t>предоставляющей Муниципальную услугу;</w:t>
      </w:r>
    </w:p>
    <w:p w:rsidR="00ED11C6" w:rsidRPr="00ED11C6" w:rsidRDefault="00ED11C6" w:rsidP="00ED11C6">
      <w:pPr>
        <w:tabs>
          <w:tab w:val="left" w:pos="113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11C6" w:rsidRPr="00ED11C6" w:rsidRDefault="00ED11C6" w:rsidP="00ED11C6">
      <w:pPr>
        <w:tabs>
          <w:tab w:val="left" w:pos="111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режим работы Администрации;</w:t>
      </w:r>
    </w:p>
    <w:p w:rsidR="00ED11C6" w:rsidRPr="00ED11C6" w:rsidRDefault="00ED11C6" w:rsidP="00ED11C6">
      <w:pPr>
        <w:tabs>
          <w:tab w:val="left" w:pos="111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 график работы подразделения, непосредственно предоставляющего Муниципальную услугу;</w:t>
      </w:r>
    </w:p>
    <w:p w:rsidR="00ED11C6" w:rsidRPr="00ED11C6" w:rsidRDefault="00ED11C6" w:rsidP="00ED11C6">
      <w:pPr>
        <w:tabs>
          <w:tab w:val="left" w:pos="112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е) перечень лиц, имеющих право на получение Муниципальной услуги;</w:t>
      </w:r>
    </w:p>
    <w:p w:rsidR="00ED11C6" w:rsidRPr="00ED11C6" w:rsidRDefault="00ED11C6" w:rsidP="00ED11C6">
      <w:pPr>
        <w:tabs>
          <w:tab w:val="left" w:pos="116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D11C6" w:rsidRPr="00ED11C6" w:rsidRDefault="00ED11C6" w:rsidP="00ED11C6">
      <w:pPr>
        <w:tabs>
          <w:tab w:val="left" w:pos="118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з) порядок и способы предварительной записи на получение Муниципальной услуги;</w:t>
      </w:r>
    </w:p>
    <w:p w:rsidR="00ED11C6" w:rsidRPr="00ED11C6" w:rsidRDefault="00ED11C6" w:rsidP="00ED11C6">
      <w:pPr>
        <w:tabs>
          <w:tab w:val="left" w:pos="110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 текст Административного регламента с приложениями;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к) краткое описание порядка предоставления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D11C6" w:rsidRPr="00ED11C6" w:rsidRDefault="00ED11C6" w:rsidP="002A13EE">
      <w:pPr>
        <w:numPr>
          <w:ilvl w:val="1"/>
          <w:numId w:val="2"/>
        </w:numPr>
        <w:tabs>
          <w:tab w:val="left" w:pos="127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При невозможности ответить на поставленные Заявителем вопросы, телефонный звонок переадресовывается (переводится) на другое </w:t>
      </w:r>
      <w:r w:rsidRPr="00ED11C6">
        <w:rPr>
          <w:rFonts w:ascii="Arial" w:eastAsia="Times New Roman" w:hAnsi="Arial" w:cs="Arial"/>
          <w:color w:val="000000"/>
          <w:spacing w:val="7"/>
          <w:sz w:val="24"/>
          <w:szCs w:val="24"/>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ED11C6" w:rsidRPr="00ED11C6" w:rsidRDefault="00ED11C6" w:rsidP="002A13EE">
      <w:pPr>
        <w:numPr>
          <w:ilvl w:val="1"/>
          <w:numId w:val="2"/>
        </w:numPr>
        <w:tabs>
          <w:tab w:val="left" w:pos="139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11C6" w:rsidRPr="00ED11C6" w:rsidRDefault="00ED11C6" w:rsidP="00ED11C6">
      <w:pPr>
        <w:tabs>
          <w:tab w:val="left" w:pos="110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о перечне лиц, имеющих право на получение Муниципальной услуги;</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11C6" w:rsidRPr="00ED11C6" w:rsidRDefault="00ED11C6" w:rsidP="00ED11C6">
      <w:pPr>
        <w:tabs>
          <w:tab w:val="left" w:pos="110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о перечне документов, необходимых для получения Муниципальной услуги;</w:t>
      </w:r>
    </w:p>
    <w:p w:rsidR="00ED11C6" w:rsidRPr="00ED11C6" w:rsidRDefault="00ED11C6" w:rsidP="00ED11C6">
      <w:pPr>
        <w:tabs>
          <w:tab w:val="left" w:pos="110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 о сроках предоставления Муниципальной услуги;</w:t>
      </w:r>
    </w:p>
    <w:p w:rsidR="00ED11C6" w:rsidRPr="00ED11C6" w:rsidRDefault="00ED11C6" w:rsidP="00ED11C6">
      <w:pPr>
        <w:tabs>
          <w:tab w:val="left" w:pos="113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 об основаниях для приостановления и отказа в предоставлении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е) о месте размещения на ЕПГУ, РПГУ сайте Администрации информации по вопросам предоставления Муниципальной услуги.</w:t>
      </w:r>
    </w:p>
    <w:p w:rsidR="00ED11C6" w:rsidRPr="00ED11C6" w:rsidRDefault="00ED11C6" w:rsidP="002A13EE">
      <w:pPr>
        <w:numPr>
          <w:ilvl w:val="1"/>
          <w:numId w:val="2"/>
        </w:numPr>
        <w:tabs>
          <w:tab w:val="left" w:pos="150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D11C6" w:rsidRPr="00ED11C6" w:rsidRDefault="00ED11C6" w:rsidP="002A13EE">
      <w:pPr>
        <w:numPr>
          <w:ilvl w:val="1"/>
          <w:numId w:val="2"/>
        </w:numPr>
        <w:autoSpaceDE w:val="0"/>
        <w:autoSpaceDN w:val="0"/>
        <w:adjustRightInd w:val="0"/>
        <w:spacing w:after="0" w:line="240" w:lineRule="auto"/>
        <w:ind w:firstLine="709"/>
        <w:contextualSpacing/>
        <w:jc w:val="both"/>
        <w:rPr>
          <w:rFonts w:ascii="Arial" w:eastAsia="Calibri" w:hAnsi="Arial" w:cs="Arial"/>
          <w:iCs/>
          <w:color w:val="000000"/>
          <w:sz w:val="24"/>
          <w:szCs w:val="24"/>
        </w:rPr>
      </w:pPr>
      <w:r w:rsidRPr="00ED11C6">
        <w:rPr>
          <w:rFonts w:ascii="Arial" w:eastAsia="Calibri" w:hAnsi="Arial" w:cs="Arial"/>
          <w:color w:val="000000"/>
          <w:sz w:val="24"/>
          <w:szCs w:val="24"/>
        </w:rPr>
        <w:t xml:space="preserve">Состав информации о порядке предоставления Муниципальной услуги, размещаемой в МФЦ, соответствует </w:t>
      </w:r>
      <w:r w:rsidRPr="00ED11C6">
        <w:rPr>
          <w:rFonts w:ascii="Arial" w:eastAsia="Calibri" w:hAnsi="Arial" w:cs="Arial"/>
          <w:iCs/>
          <w:color w:val="000000"/>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D11C6" w:rsidRPr="00ED11C6" w:rsidRDefault="00ED11C6" w:rsidP="002A13EE">
      <w:pPr>
        <w:numPr>
          <w:ilvl w:val="1"/>
          <w:numId w:val="2"/>
        </w:numPr>
        <w:tabs>
          <w:tab w:val="left" w:pos="138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11C6" w:rsidRPr="00ED11C6" w:rsidRDefault="00ED11C6" w:rsidP="002A13EE">
      <w:pPr>
        <w:numPr>
          <w:ilvl w:val="1"/>
          <w:numId w:val="2"/>
        </w:numPr>
        <w:tabs>
          <w:tab w:val="left" w:pos="140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D11C6" w:rsidRPr="00ED11C6" w:rsidRDefault="00ED11C6" w:rsidP="00ED11C6">
      <w:pPr>
        <w:tabs>
          <w:tab w:val="left" w:pos="1402"/>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framePr w:wrap="none" w:vAnchor="page" w:hAnchor="page" w:x="5877" w:y="16041"/>
        <w:spacing w:after="0" w:line="240" w:lineRule="auto"/>
        <w:ind w:firstLine="709"/>
        <w:jc w:val="both"/>
        <w:rPr>
          <w:rFonts w:ascii="Arial" w:eastAsia="Times New Roman" w:hAnsi="Arial" w:cs="Arial"/>
          <w:bCs/>
          <w:color w:val="000000"/>
          <w:spacing w:val="14"/>
          <w:sz w:val="24"/>
          <w:szCs w:val="24"/>
        </w:rPr>
      </w:pPr>
    </w:p>
    <w:p w:rsidR="00ED11C6" w:rsidRPr="00ED11C6" w:rsidRDefault="00ED11C6" w:rsidP="002A13EE">
      <w:pPr>
        <w:numPr>
          <w:ilvl w:val="0"/>
          <w:numId w:val="4"/>
        </w:numPr>
        <w:tabs>
          <w:tab w:val="left" w:pos="0"/>
        </w:tabs>
        <w:spacing w:after="0" w:line="240" w:lineRule="auto"/>
        <w:jc w:val="both"/>
        <w:rPr>
          <w:rFonts w:ascii="Arial" w:eastAsia="Times New Roman" w:hAnsi="Arial" w:cs="Arial"/>
          <w:bCs/>
          <w:color w:val="000000"/>
          <w:spacing w:val="7"/>
          <w:sz w:val="24"/>
          <w:szCs w:val="24"/>
        </w:rPr>
      </w:pPr>
      <w:bookmarkStart w:id="0" w:name="bookmark0"/>
      <w:r w:rsidRPr="00ED11C6">
        <w:rPr>
          <w:rFonts w:ascii="Arial" w:eastAsia="Times New Roman" w:hAnsi="Arial" w:cs="Arial"/>
          <w:bCs/>
          <w:color w:val="000000"/>
          <w:spacing w:val="7"/>
          <w:sz w:val="24"/>
          <w:szCs w:val="24"/>
        </w:rPr>
        <w:t>Стандарт предоставления муниципальной услуги</w:t>
      </w:r>
      <w:bookmarkEnd w:id="0"/>
    </w:p>
    <w:p w:rsidR="00ED11C6" w:rsidRPr="00ED11C6" w:rsidRDefault="00ED11C6" w:rsidP="00ED11C6">
      <w:pPr>
        <w:tabs>
          <w:tab w:val="left" w:pos="-142"/>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0"/>
          <w:numId w:val="2"/>
        </w:numPr>
        <w:tabs>
          <w:tab w:val="left" w:pos="-142"/>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Наименование Муниципальной услуги</w:t>
      </w:r>
    </w:p>
    <w:p w:rsidR="00ED11C6" w:rsidRPr="00ED11C6" w:rsidRDefault="00ED11C6" w:rsidP="00ED11C6">
      <w:pPr>
        <w:tabs>
          <w:tab w:val="left" w:pos="-142"/>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tabs>
          <w:tab w:val="left" w:pos="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Муниципальная услуга «Предоставление земельного участка, находящегося в муниципальной собственности, на торгах».</w:t>
      </w:r>
    </w:p>
    <w:p w:rsidR="00ED11C6" w:rsidRPr="00ED11C6" w:rsidRDefault="00ED11C6" w:rsidP="00ED11C6">
      <w:pPr>
        <w:tabs>
          <w:tab w:val="left" w:pos="1280"/>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2"/>
        </w:num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Наименование органа</w:t>
      </w:r>
      <w:r w:rsidRPr="00ED11C6">
        <w:rPr>
          <w:rFonts w:ascii="Arial" w:eastAsia="Times New Roman" w:hAnsi="Arial" w:cs="Arial"/>
          <w:color w:val="000000"/>
          <w:spacing w:val="7"/>
          <w:sz w:val="24"/>
          <w:szCs w:val="24"/>
        </w:rPr>
        <w:t xml:space="preserve">, </w:t>
      </w:r>
      <w:r w:rsidRPr="00ED11C6">
        <w:rPr>
          <w:rFonts w:ascii="Arial" w:eastAsia="Times New Roman" w:hAnsi="Arial" w:cs="Arial"/>
          <w:iCs/>
          <w:color w:val="000000"/>
          <w:spacing w:val="1"/>
          <w:sz w:val="24"/>
          <w:szCs w:val="24"/>
        </w:rPr>
        <w:t>предоставляющего Муниципальную услугу</w:t>
      </w: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2"/>
        </w:numPr>
        <w:tabs>
          <w:tab w:val="left" w:pos="125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w:t>
      </w:r>
      <w:r w:rsidRPr="00ED11C6">
        <w:rPr>
          <w:rFonts w:ascii="Arial" w:eastAsia="Times New Roman" w:hAnsi="Arial" w:cs="Arial"/>
          <w:iCs/>
          <w:color w:val="000000"/>
          <w:spacing w:val="1"/>
          <w:sz w:val="24"/>
          <w:szCs w:val="24"/>
        </w:rPr>
        <w:t>.</w:t>
      </w:r>
    </w:p>
    <w:p w:rsidR="00ED11C6" w:rsidRPr="00ED11C6" w:rsidRDefault="00ED11C6" w:rsidP="002A13EE">
      <w:pPr>
        <w:numPr>
          <w:ilvl w:val="1"/>
          <w:numId w:val="2"/>
        </w:numPr>
        <w:tabs>
          <w:tab w:val="left" w:pos="125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D11C6" w:rsidRPr="00ED11C6" w:rsidRDefault="00ED11C6" w:rsidP="002A13EE">
      <w:pPr>
        <w:numPr>
          <w:ilvl w:val="1"/>
          <w:numId w:val="2"/>
        </w:numPr>
        <w:autoSpaceDE w:val="0"/>
        <w:autoSpaceDN w:val="0"/>
        <w:adjustRightInd w:val="0"/>
        <w:spacing w:after="0" w:line="240" w:lineRule="auto"/>
        <w:ind w:firstLine="709"/>
        <w:contextualSpacing/>
        <w:jc w:val="both"/>
        <w:rPr>
          <w:rFonts w:ascii="Arial" w:eastAsia="Calibri" w:hAnsi="Arial" w:cs="Arial"/>
          <w:bCs/>
          <w:iCs/>
          <w:color w:val="000000"/>
          <w:sz w:val="24"/>
          <w:szCs w:val="24"/>
        </w:rPr>
      </w:pPr>
      <w:r w:rsidRPr="00ED11C6">
        <w:rPr>
          <w:rFonts w:ascii="Arial" w:eastAsia="Calibri" w:hAnsi="Arial" w:cs="Arial"/>
          <w:bCs/>
          <w:iCs/>
          <w:color w:val="000000"/>
          <w:sz w:val="24"/>
          <w:szCs w:val="24"/>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D11C6" w:rsidRPr="00ED11C6" w:rsidRDefault="00ED11C6" w:rsidP="002A13EE">
      <w:pPr>
        <w:numPr>
          <w:ilvl w:val="1"/>
          <w:numId w:val="2"/>
        </w:numPr>
        <w:tabs>
          <w:tab w:val="left" w:pos="126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D11C6" w:rsidRPr="00ED11C6" w:rsidRDefault="00ED11C6" w:rsidP="00ED11C6">
      <w:pPr>
        <w:tabs>
          <w:tab w:val="left" w:pos="1276"/>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5.5. В целях предоставления Муниципальной услуги Администрация взаимодействует с:</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bCs/>
          <w:color w:val="000000"/>
          <w:sz w:val="24"/>
          <w:szCs w:val="24"/>
          <w:lang w:eastAsia="ru-RU"/>
        </w:rPr>
      </w:pPr>
      <w:r w:rsidRPr="00ED11C6">
        <w:rPr>
          <w:rFonts w:ascii="Arial" w:eastAsia="Calibri" w:hAnsi="Arial" w:cs="Arial"/>
          <w:bCs/>
          <w:color w:val="000000"/>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bCs/>
          <w:color w:val="000000"/>
          <w:sz w:val="24"/>
          <w:szCs w:val="24"/>
          <w:lang w:eastAsia="ru-RU"/>
        </w:rPr>
      </w:pPr>
      <w:r w:rsidRPr="00ED11C6">
        <w:rPr>
          <w:rFonts w:ascii="Arial" w:eastAsia="Calibri" w:hAnsi="Arial" w:cs="Arial"/>
          <w:bCs/>
          <w:color w:val="000000"/>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bCs/>
          <w:color w:val="000000"/>
          <w:sz w:val="24"/>
          <w:szCs w:val="24"/>
          <w:lang w:eastAsia="ru-RU"/>
        </w:rPr>
        <w:t xml:space="preserve">5.5.3. </w:t>
      </w:r>
      <w:r w:rsidRPr="00ED11C6">
        <w:rPr>
          <w:rFonts w:ascii="Arial" w:eastAsia="Calibri" w:hAnsi="Arial" w:cs="Arial"/>
          <w:color w:val="000000"/>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5.5.6. Специализированными организациями, выполняющими оценочные работы (для проведения работ по оценке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5.5.7. Специализированными организациями, уполномоченными на проведение торгов.</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2A13EE">
      <w:pPr>
        <w:numPr>
          <w:ilvl w:val="0"/>
          <w:numId w:val="5"/>
        </w:numPr>
        <w:tabs>
          <w:tab w:val="left" w:pos="567"/>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Результат предоставления Муниципальной услуги</w:t>
      </w:r>
    </w:p>
    <w:p w:rsidR="00ED11C6" w:rsidRPr="00ED11C6" w:rsidRDefault="00ED11C6" w:rsidP="00ED11C6">
      <w:pPr>
        <w:tabs>
          <w:tab w:val="left" w:pos="2654"/>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bookmarkStart w:id="1" w:name="Par0"/>
      <w:bookmarkEnd w:id="1"/>
      <w:r w:rsidRPr="00ED11C6">
        <w:rPr>
          <w:rFonts w:ascii="Arial" w:eastAsia="Calibri" w:hAnsi="Arial" w:cs="Arial"/>
          <w:bCs/>
          <w:color w:val="000000"/>
          <w:sz w:val="24"/>
          <w:szCs w:val="24"/>
        </w:rPr>
        <w:t xml:space="preserve">6.1. </w:t>
      </w:r>
      <w:r w:rsidRPr="00ED11C6">
        <w:rPr>
          <w:rFonts w:ascii="Arial" w:eastAsia="Calibri" w:hAnsi="Arial" w:cs="Arial"/>
          <w:color w:val="000000"/>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6.2. Результатом предоставления Муниципальной услуги являются: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6.2.2. Решение о проведении аукциона (форма приведена в Приложении № 4 к настоящему Административному регламенту).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ED11C6" w:rsidRPr="00ED11C6" w:rsidRDefault="00ED11C6" w:rsidP="00ED11C6">
      <w:pPr>
        <w:tabs>
          <w:tab w:val="left" w:pos="1945"/>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11C6" w:rsidRPr="00ED11C6" w:rsidRDefault="00ED11C6" w:rsidP="00ED11C6">
      <w:pPr>
        <w:tabs>
          <w:tab w:val="left" w:pos="1071"/>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6.2.5. Решение о выдаче дубликата либо отказ в выдаче дубликата.</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6.4. Результат предоставления Муниципальной услуги направляется Заявителю одним из следующих способов:</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 Посредством почтового отправления;</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 В личный кабинет Заявителя на ЕПГУ, РПГУ, на электронную почту;</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3. В МФЦ;</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4. Лично Заявителю либо его уполномоченному представителю в Администрации.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регистрационный номер;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дата регистрации: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5"/>
        </w:num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Срок предоставления Муниципальной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5"/>
        </w:num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 xml:space="preserve">Правовые основания для предоставления Муниципальной услуги </w:t>
      </w: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8.1. Предоставление Муниципальной услуги «</w:t>
      </w:r>
      <w:r w:rsidRPr="00ED11C6">
        <w:rPr>
          <w:rFonts w:ascii="Arial" w:eastAsia="Times New Roman" w:hAnsi="Arial" w:cs="Arial"/>
          <w:color w:val="000000"/>
          <w:sz w:val="24"/>
          <w:szCs w:val="24"/>
          <w:lang w:eastAsia="ru-RU"/>
        </w:rPr>
        <w:t>Предоставление земельного участка, находящегося в муниципальной собственности, на торгах</w:t>
      </w:r>
      <w:r w:rsidRPr="00ED11C6">
        <w:rPr>
          <w:rFonts w:ascii="Arial" w:eastAsia="Calibri" w:hAnsi="Arial" w:cs="Arial"/>
          <w:color w:val="000000"/>
          <w:sz w:val="24"/>
          <w:szCs w:val="24"/>
        </w:rPr>
        <w:t>» осуществляется в соответствии с:</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Конституцией Российской Федерации;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Градостроительным кодексом Российской Федерации;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Гражданским кодексом Российской Федерации;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Земельным кодексом Российской Федерации;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Федеральным законом от 27.07.2010 № 210-ФЗ «Об организации предоставления государственных и муниципальных услуг»;</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Федеральным законом от 06.10.2003 № 131-ФЗ «Об общих принципах организации местного самоуправления в Российской Федерации»;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Федеральным законом от 06.04.2011 № 63-ФЗ «Об электронной подписи»;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Законом Воронежской области от 13.05.2008 № 25-ОЗ "О регулировании земельных отношений на территории Воронежской области";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иными действующими в данной сфере нормативными правовыми актами.</w:t>
      </w:r>
    </w:p>
    <w:p w:rsidR="00ED11C6" w:rsidRPr="00ED11C6" w:rsidRDefault="00ED11C6" w:rsidP="002A13EE">
      <w:pPr>
        <w:numPr>
          <w:ilvl w:val="1"/>
          <w:numId w:val="18"/>
        </w:numPr>
        <w:spacing w:after="0" w:line="240" w:lineRule="auto"/>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ED11C6">
        <w:rPr>
          <w:rFonts w:ascii="Times New Roman" w:eastAsia="Times New Roman" w:hAnsi="Times New Roman" w:cs="Times New Roman"/>
          <w:spacing w:val="7"/>
          <w:sz w:val="20"/>
          <w:szCs w:val="20"/>
        </w:rPr>
        <w:t xml:space="preserve"> </w:t>
      </w:r>
      <w:r w:rsidRPr="00ED11C6">
        <w:rPr>
          <w:rFonts w:ascii="Arial" w:eastAsia="Times New Roman" w:hAnsi="Arial" w:cs="Arial"/>
          <w:color w:val="000000"/>
          <w:spacing w:val="7"/>
          <w:sz w:val="24"/>
          <w:szCs w:val="24"/>
        </w:rPr>
        <w:t>pisarevskoe.gosuslugi.ru.</w:t>
      </w:r>
    </w:p>
    <w:p w:rsidR="00ED11C6" w:rsidRPr="00ED11C6" w:rsidRDefault="00ED11C6" w:rsidP="00ED11C6">
      <w:pPr>
        <w:tabs>
          <w:tab w:val="left" w:pos="1341"/>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18"/>
        </w:numPr>
        <w:tabs>
          <w:tab w:val="left" w:pos="0"/>
          <w:tab w:val="left" w:pos="993"/>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Исчерпывающий перечень документов</w:t>
      </w:r>
      <w:r w:rsidRPr="00ED11C6">
        <w:rPr>
          <w:rFonts w:ascii="Arial" w:eastAsia="Times New Roman" w:hAnsi="Arial" w:cs="Arial"/>
          <w:color w:val="000000"/>
          <w:spacing w:val="7"/>
          <w:sz w:val="24"/>
          <w:szCs w:val="24"/>
        </w:rPr>
        <w:t xml:space="preserve">, </w:t>
      </w:r>
      <w:r w:rsidRPr="00ED11C6">
        <w:rPr>
          <w:rFonts w:ascii="Arial" w:eastAsia="Times New Roman" w:hAnsi="Arial" w:cs="Arial"/>
          <w:iCs/>
          <w:color w:val="000000"/>
          <w:spacing w:val="1"/>
          <w:sz w:val="24"/>
          <w:szCs w:val="24"/>
        </w:rPr>
        <w:t>необходимых для предоставления Муниципальной услуги</w:t>
      </w:r>
      <w:r w:rsidRPr="00ED11C6">
        <w:rPr>
          <w:rFonts w:ascii="Arial" w:eastAsia="Times New Roman" w:hAnsi="Arial" w:cs="Arial"/>
          <w:color w:val="000000"/>
          <w:spacing w:val="7"/>
          <w:sz w:val="24"/>
          <w:szCs w:val="24"/>
        </w:rPr>
        <w:t xml:space="preserve">, </w:t>
      </w:r>
      <w:r w:rsidRPr="00ED11C6">
        <w:rPr>
          <w:rFonts w:ascii="Arial" w:eastAsia="Times New Roman" w:hAnsi="Arial" w:cs="Arial"/>
          <w:iCs/>
          <w:color w:val="000000"/>
          <w:spacing w:val="1"/>
          <w:sz w:val="24"/>
          <w:szCs w:val="24"/>
        </w:rPr>
        <w:t>подлежащих представлению Заявителем.</w:t>
      </w:r>
    </w:p>
    <w:p w:rsidR="00ED11C6" w:rsidRPr="00ED11C6" w:rsidRDefault="00ED11C6" w:rsidP="00ED11C6">
      <w:pPr>
        <w:tabs>
          <w:tab w:val="left" w:pos="0"/>
          <w:tab w:val="left" w:pos="993"/>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 xml:space="preserve">9.1. При обращении в Администрацию Заявителями (их представителями) должны быть представлены: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заявлении указывается один из следующих способов предоставления результатов рассмотрения заявления Администрацией:</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виде бумажного документа, который Заявитель получает непосредственно при личном обращении;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виде бумажного документа, который направляется Администрацией Заявителю посредством почтового отправления;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виде электронного документа, который направляется Администрацией Заявителю посредством электронной почты.</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Заявление в форме электронного документа подписывается по выбору Заявителя (если Заявителем является физическое лицо):</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электронной подписью Заявителя (представителя Заявителя);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усиленной квалифицированной электронной подписью Заявителя (представителя Заявителя).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лица, действующего от имени юридического лица без доверенности;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Calibri" w:hAnsi="Arial" w:cs="Arial"/>
          <w:color w:val="000000"/>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ED11C6">
        <w:rPr>
          <w:rFonts w:ascii="Arial" w:eastAsia="Times New Roman" w:hAnsi="Arial" w:cs="Arial"/>
          <w:color w:val="000000"/>
          <w:sz w:val="24"/>
          <w:szCs w:val="24"/>
          <w:lang w:eastAsia="ru-RU"/>
        </w:rPr>
        <w:t xml:space="preserve">по выбору Заявителя: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путем направления электронного документа в Администрацию на официальную электронную почту.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Times New Roman" w:hAnsi="Arial" w:cs="Arial"/>
          <w:color w:val="000000"/>
          <w:sz w:val="24"/>
          <w:szCs w:val="24"/>
          <w:lang w:eastAsia="ru-RU"/>
        </w:rPr>
        <w:t xml:space="preserve">9.3. </w:t>
      </w:r>
      <w:r w:rsidRPr="00ED11C6">
        <w:rPr>
          <w:rFonts w:ascii="Arial" w:eastAsia="Calibri" w:hAnsi="Arial" w:cs="Arial"/>
          <w:color w:val="000000"/>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 копии документов, удостоверяющих личность Заявителя (для граждан);</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4) документы, подтверждающие внесение задатка.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10.1.1. Сведения из Единого государственного реестра юридических лиц;</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10.1.2. Сведения из Единого государственного реестра индивидуальных предпринимателей;</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10.1.3. Выписка из Единого государственного реестра недвижимости об объекте недвижимости;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10.1.4. Согласование схемы расположения земельного участка от управления лесного хозяйства Воронежской области.</w:t>
      </w:r>
    </w:p>
    <w:p w:rsidR="00ED11C6" w:rsidRPr="00ED11C6" w:rsidRDefault="00ED11C6" w:rsidP="00ED11C6">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10.2. Запрещается требовать от Заявителя: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Писаревского сельского поселения,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w:t>
      </w:r>
      <w:r w:rsidRPr="00ED11C6">
        <w:rPr>
          <w:rFonts w:ascii="Arial" w:eastAsia="Calibri" w:hAnsi="Arial" w:cs="Arial"/>
          <w:color w:val="000000"/>
          <w:sz w:val="24"/>
          <w:szCs w:val="24"/>
          <w:lang w:eastAsia="ru-RU"/>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11C6" w:rsidRPr="00ED11C6" w:rsidRDefault="00ED11C6" w:rsidP="00ED11C6">
      <w:pPr>
        <w:tabs>
          <w:tab w:val="left" w:pos="139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11C6" w:rsidRPr="00ED11C6" w:rsidRDefault="00ED11C6" w:rsidP="00ED11C6">
      <w:pPr>
        <w:tabs>
          <w:tab w:val="left" w:pos="1396"/>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13"/>
        </w:numPr>
        <w:tabs>
          <w:tab w:val="left" w:pos="1437"/>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Исчерпывающий перечень оснований для отказа в приеме документов</w:t>
      </w:r>
      <w:r w:rsidRPr="00ED11C6">
        <w:rPr>
          <w:rFonts w:ascii="Arial" w:eastAsia="Times New Roman" w:hAnsi="Arial" w:cs="Arial"/>
          <w:color w:val="000000"/>
          <w:spacing w:val="7"/>
          <w:sz w:val="24"/>
          <w:szCs w:val="24"/>
        </w:rPr>
        <w:t xml:space="preserve">, </w:t>
      </w:r>
      <w:r w:rsidRPr="00ED11C6">
        <w:rPr>
          <w:rFonts w:ascii="Arial" w:eastAsia="Times New Roman" w:hAnsi="Arial" w:cs="Arial"/>
          <w:iCs/>
          <w:color w:val="000000"/>
          <w:spacing w:val="1"/>
          <w:sz w:val="24"/>
          <w:szCs w:val="24"/>
        </w:rPr>
        <w:t>необходимых для предоставления Муниципальной услуги</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11.1. Основаниями для отказа в приеме документов, необходимых для предоставления Муниципальной услуги являются:</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представление неполного комплекта документов;</w:t>
      </w:r>
    </w:p>
    <w:p w:rsidR="00ED11C6" w:rsidRPr="00ED11C6" w:rsidRDefault="00ED11C6" w:rsidP="00ED11C6">
      <w:pPr>
        <w:tabs>
          <w:tab w:val="left" w:pos="0"/>
        </w:tabs>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xml:space="preserve">представленные документы утратили силу на момент обращения за </w:t>
      </w:r>
      <w:r w:rsidRPr="00ED11C6">
        <w:rPr>
          <w:rFonts w:ascii="Arial" w:eastAsia="Times New Roman" w:hAnsi="Arial" w:cs="Arial"/>
          <w:color w:val="000000"/>
          <w:sz w:val="24"/>
          <w:szCs w:val="24"/>
          <w:lang w:eastAsia="ru-RU"/>
        </w:rPr>
        <w:t>Муниципальной</w:t>
      </w:r>
      <w:r w:rsidRPr="00ED11C6">
        <w:rPr>
          <w:rFonts w:ascii="Arial" w:eastAsia="Calibri" w:hAnsi="Arial" w:cs="Arial"/>
          <w:color w:val="000000"/>
          <w:sz w:val="24"/>
          <w:szCs w:val="24"/>
          <w:lang w:eastAsia="ru-RU"/>
        </w:rPr>
        <w:t xml:space="preserve"> услугой (документ, удостоверяющий личность, документ, удостоверяющий полномочия представителя Заявителя);</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неполное заполнение полей в форме заявления, в том числе в интерактивной форме заявления на ЕПГУ, РПГУ;</w:t>
      </w:r>
    </w:p>
    <w:p w:rsidR="00ED11C6" w:rsidRPr="00ED11C6" w:rsidRDefault="00ED11C6" w:rsidP="00ED11C6">
      <w:pPr>
        <w:tabs>
          <w:tab w:val="left" w:pos="0"/>
        </w:tabs>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xml:space="preserve">обращение за предоставлением иной </w:t>
      </w:r>
      <w:r w:rsidRPr="00ED11C6">
        <w:rPr>
          <w:rFonts w:ascii="Arial" w:eastAsia="Times New Roman" w:hAnsi="Arial" w:cs="Arial"/>
          <w:color w:val="000000"/>
          <w:sz w:val="24"/>
          <w:szCs w:val="24"/>
          <w:lang w:eastAsia="ru-RU"/>
        </w:rPr>
        <w:t>Муниципальной</w:t>
      </w:r>
      <w:r w:rsidRPr="00ED11C6">
        <w:rPr>
          <w:rFonts w:ascii="Arial" w:eastAsia="Calibri" w:hAnsi="Arial" w:cs="Arial"/>
          <w:color w:val="000000"/>
          <w:sz w:val="24"/>
          <w:szCs w:val="24"/>
          <w:lang w:eastAsia="ru-RU"/>
        </w:rPr>
        <w:t xml:space="preserve"> услуги;</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запрос подан лицом, не имеющим полномочий представлять интересы Заявителя.</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D11C6" w:rsidRPr="00ED11C6" w:rsidRDefault="00ED11C6" w:rsidP="002A13EE">
      <w:pPr>
        <w:numPr>
          <w:ilvl w:val="1"/>
          <w:numId w:val="14"/>
        </w:numPr>
        <w:tabs>
          <w:tab w:val="left" w:pos="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Отказ в приеме документов не препятствует повторному обращению заявителя в Администрацию за получением Муниципальной услуги.</w:t>
      </w:r>
    </w:p>
    <w:p w:rsidR="00ED11C6" w:rsidRPr="00ED11C6" w:rsidRDefault="00ED11C6" w:rsidP="00ED11C6">
      <w:pPr>
        <w:tabs>
          <w:tab w:val="left" w:pos="0"/>
          <w:tab w:val="left" w:pos="1367"/>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1428"/>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11C6" w:rsidRPr="00ED11C6" w:rsidRDefault="00ED11C6" w:rsidP="00ED11C6">
      <w:pPr>
        <w:tabs>
          <w:tab w:val="left" w:pos="1277"/>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127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12.1. Оснований для приостановления предоставления Муниципальной услуги не предусмотрено.</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Земельный участок, находящийся в муниципальной собственности, не может быть предметом аукциона, если: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7) земельный участок не отнесен к определенной категории земель;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w:t>
      </w:r>
      <w:r w:rsidRPr="00ED11C6">
        <w:rPr>
          <w:rFonts w:ascii="Arial" w:eastAsia="Times New Roman" w:hAnsi="Arial" w:cs="Arial"/>
          <w:color w:val="000000"/>
          <w:sz w:val="24"/>
          <w:szCs w:val="24"/>
          <w:lang w:eastAsia="ru-RU"/>
        </w:rPr>
        <w:lastRenderedPageBreak/>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14) земельный участок расположен в границах территории, в отношении которой заключен договор о ее комплексном развитии;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17) в отношении земельного участка принято решение о предварительном согласовании его предоставления;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Times New Roman" w:hAnsi="Arial" w:cs="Arial"/>
          <w:color w:val="000000"/>
          <w:sz w:val="24"/>
          <w:szCs w:val="24"/>
          <w:lang w:eastAsia="ru-RU"/>
        </w:rPr>
        <w:t xml:space="preserve">12.3. </w:t>
      </w:r>
      <w:r w:rsidRPr="00ED11C6">
        <w:rPr>
          <w:rFonts w:ascii="Arial" w:eastAsia="Calibri" w:hAnsi="Arial" w:cs="Arial"/>
          <w:color w:val="000000"/>
          <w:sz w:val="24"/>
          <w:szCs w:val="24"/>
        </w:rPr>
        <w:t>Заявитель не допускается к участию в аукционе в следующих случаях:</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1) непредставление необходимых для участия в аукционе документов или представление недостоверных сведений;</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 непоступление задатка на дату рассмотрения заявок на участие в аукционе;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112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13. Размер платы, взимаемой с Заявителя при предоставлении Муниципальной услуги, и способы ее взимания</w:t>
      </w:r>
    </w:p>
    <w:p w:rsidR="00ED11C6" w:rsidRPr="00ED11C6" w:rsidRDefault="00ED11C6" w:rsidP="00ED11C6">
      <w:pPr>
        <w:tabs>
          <w:tab w:val="left" w:pos="112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tabs>
          <w:tab w:val="left" w:pos="130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Муниципальная услуга предоставляется бесплатно.</w:t>
      </w:r>
    </w:p>
    <w:p w:rsidR="00ED11C6" w:rsidRPr="00ED11C6" w:rsidRDefault="00ED11C6" w:rsidP="00ED11C6">
      <w:pPr>
        <w:tabs>
          <w:tab w:val="left" w:pos="1300"/>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15"/>
        </w:num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D11C6" w:rsidRPr="00ED11C6" w:rsidRDefault="00ED11C6" w:rsidP="00ED11C6">
      <w:pPr>
        <w:tabs>
          <w:tab w:val="left" w:pos="1276"/>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127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11C6" w:rsidRPr="00ED11C6" w:rsidRDefault="00ED11C6" w:rsidP="00ED11C6">
      <w:pPr>
        <w:tabs>
          <w:tab w:val="left" w:pos="1276"/>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15"/>
        </w:numPr>
        <w:tabs>
          <w:tab w:val="left" w:pos="127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 Срок регистрации запроса Заявителя о предоставлении Муниципальной услуги</w:t>
      </w:r>
    </w:p>
    <w:p w:rsidR="00ED11C6" w:rsidRPr="00ED11C6" w:rsidRDefault="00ED11C6" w:rsidP="00ED11C6">
      <w:pPr>
        <w:tabs>
          <w:tab w:val="left" w:pos="1134"/>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113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15.1. Регистрация запроса Заявителя осуществляется в день поступления заявления с прилагаемыми документами.</w:t>
      </w:r>
    </w:p>
    <w:p w:rsidR="00ED11C6" w:rsidRPr="00ED11C6" w:rsidRDefault="00ED11C6" w:rsidP="00ED11C6">
      <w:pPr>
        <w:tabs>
          <w:tab w:val="left" w:pos="113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D11C6" w:rsidRPr="00ED11C6" w:rsidRDefault="00ED11C6" w:rsidP="00ED11C6">
      <w:pPr>
        <w:tabs>
          <w:tab w:val="left" w:pos="1300"/>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16. Требования к помещениям, в которых предоставляется Муниципальная услуга</w:t>
      </w:r>
    </w:p>
    <w:p w:rsidR="00ED11C6" w:rsidRPr="00ED11C6" w:rsidRDefault="00ED11C6" w:rsidP="00ED11C6">
      <w:pPr>
        <w:tabs>
          <w:tab w:val="left" w:pos="851"/>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85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11C6" w:rsidRPr="00ED11C6" w:rsidRDefault="00ED11C6" w:rsidP="00ED11C6">
      <w:pPr>
        <w:tabs>
          <w:tab w:val="left" w:pos="851"/>
          <w:tab w:val="left" w:pos="131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D11C6" w:rsidRPr="00ED11C6" w:rsidRDefault="00ED11C6" w:rsidP="00ED11C6">
      <w:pPr>
        <w:tabs>
          <w:tab w:val="left" w:pos="85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D11C6">
        <w:rPr>
          <w:rFonts w:ascii="Arial" w:eastAsia="Times New Roman" w:hAnsi="Arial" w:cs="Arial"/>
          <w:color w:val="000000"/>
          <w:spacing w:val="7"/>
          <w:sz w:val="24"/>
          <w:szCs w:val="24"/>
          <w:lang w:val="en-US"/>
        </w:rPr>
        <w:t>I</w:t>
      </w:r>
      <w:r w:rsidRPr="00ED11C6">
        <w:rPr>
          <w:rFonts w:ascii="Arial" w:eastAsia="Times New Roman" w:hAnsi="Arial" w:cs="Arial"/>
          <w:color w:val="000000"/>
          <w:spacing w:val="7"/>
          <w:sz w:val="24"/>
          <w:szCs w:val="24"/>
        </w:rPr>
        <w:t xml:space="preserve">, II групп, а также инвалидами </w:t>
      </w:r>
      <w:r w:rsidRPr="00ED11C6">
        <w:rPr>
          <w:rFonts w:ascii="Arial" w:eastAsia="Times New Roman" w:hAnsi="Arial" w:cs="Arial"/>
          <w:color w:val="000000"/>
          <w:spacing w:val="7"/>
          <w:sz w:val="24"/>
          <w:szCs w:val="24"/>
          <w:lang w:val="en-US"/>
        </w:rPr>
        <w:t>III</w:t>
      </w:r>
      <w:r w:rsidRPr="00ED11C6">
        <w:rPr>
          <w:rFonts w:ascii="Arial" w:eastAsia="Times New Roman" w:hAnsi="Arial" w:cs="Arial"/>
          <w:color w:val="000000"/>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11C6" w:rsidRPr="00ED11C6" w:rsidRDefault="00ED11C6" w:rsidP="00ED11C6">
      <w:pPr>
        <w:tabs>
          <w:tab w:val="left" w:pos="851"/>
          <w:tab w:val="left" w:pos="132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11C6" w:rsidRPr="00ED11C6" w:rsidRDefault="00ED11C6" w:rsidP="00ED11C6">
      <w:pPr>
        <w:tabs>
          <w:tab w:val="left" w:pos="851"/>
          <w:tab w:val="left" w:pos="141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D11C6" w:rsidRPr="00ED11C6" w:rsidRDefault="00ED11C6" w:rsidP="002A13EE">
      <w:pPr>
        <w:numPr>
          <w:ilvl w:val="0"/>
          <w:numId w:val="3"/>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наименование;</w:t>
      </w:r>
    </w:p>
    <w:p w:rsidR="00ED11C6" w:rsidRPr="00ED11C6" w:rsidRDefault="00ED11C6" w:rsidP="002A13EE">
      <w:pPr>
        <w:numPr>
          <w:ilvl w:val="0"/>
          <w:numId w:val="3"/>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местонахождение и юридический адрес;</w:t>
      </w:r>
    </w:p>
    <w:p w:rsidR="00ED11C6" w:rsidRPr="00ED11C6" w:rsidRDefault="00ED11C6" w:rsidP="002A13EE">
      <w:pPr>
        <w:numPr>
          <w:ilvl w:val="0"/>
          <w:numId w:val="3"/>
        </w:numPr>
        <w:tabs>
          <w:tab w:val="left" w:pos="851"/>
          <w:tab w:val="left" w:pos="93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режим работы;</w:t>
      </w:r>
    </w:p>
    <w:p w:rsidR="00ED11C6" w:rsidRPr="00ED11C6" w:rsidRDefault="00ED11C6" w:rsidP="002A13EE">
      <w:pPr>
        <w:numPr>
          <w:ilvl w:val="0"/>
          <w:numId w:val="3"/>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график приема;</w:t>
      </w:r>
    </w:p>
    <w:p w:rsidR="00ED11C6" w:rsidRPr="00ED11C6" w:rsidRDefault="00ED11C6" w:rsidP="002A13EE">
      <w:pPr>
        <w:numPr>
          <w:ilvl w:val="0"/>
          <w:numId w:val="3"/>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номера телефонов для справок.</w:t>
      </w:r>
    </w:p>
    <w:p w:rsidR="00ED11C6" w:rsidRPr="00ED11C6" w:rsidRDefault="00ED11C6" w:rsidP="00ED11C6">
      <w:pPr>
        <w:tabs>
          <w:tab w:val="left" w:pos="851"/>
          <w:tab w:val="left" w:pos="135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D11C6" w:rsidRPr="00ED11C6" w:rsidRDefault="00ED11C6" w:rsidP="00ED11C6">
      <w:pPr>
        <w:tabs>
          <w:tab w:val="left" w:pos="85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16.4. Помещения, в которых предоставляется Муниципальная услуга, оснащаются:</w:t>
      </w:r>
    </w:p>
    <w:p w:rsidR="00ED11C6" w:rsidRPr="00ED11C6" w:rsidRDefault="00ED11C6" w:rsidP="002A13EE">
      <w:pPr>
        <w:numPr>
          <w:ilvl w:val="0"/>
          <w:numId w:val="3"/>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противопожарной системой и средствами пожаротушения;</w:t>
      </w:r>
    </w:p>
    <w:p w:rsidR="00ED11C6" w:rsidRPr="00ED11C6" w:rsidRDefault="00ED11C6" w:rsidP="002A13EE">
      <w:pPr>
        <w:numPr>
          <w:ilvl w:val="0"/>
          <w:numId w:val="3"/>
        </w:numPr>
        <w:tabs>
          <w:tab w:val="left" w:pos="851"/>
          <w:tab w:val="left" w:pos="93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системой оповещения о возникновении чрезвычайной ситуации;</w:t>
      </w:r>
    </w:p>
    <w:p w:rsidR="00ED11C6" w:rsidRPr="00ED11C6" w:rsidRDefault="00ED11C6" w:rsidP="002A13EE">
      <w:pPr>
        <w:numPr>
          <w:ilvl w:val="0"/>
          <w:numId w:val="3"/>
        </w:numPr>
        <w:tabs>
          <w:tab w:val="left" w:pos="851"/>
          <w:tab w:val="left" w:pos="93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средствами оказания первой медицинской помощи;</w:t>
      </w:r>
    </w:p>
    <w:p w:rsidR="00ED11C6" w:rsidRPr="00ED11C6" w:rsidRDefault="00ED11C6" w:rsidP="002A13EE">
      <w:pPr>
        <w:numPr>
          <w:ilvl w:val="0"/>
          <w:numId w:val="3"/>
        </w:numPr>
        <w:tabs>
          <w:tab w:val="left" w:pos="851"/>
          <w:tab w:val="left" w:pos="93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туалетными комнатами для посетителей.</w:t>
      </w:r>
    </w:p>
    <w:p w:rsidR="00ED11C6" w:rsidRPr="00ED11C6" w:rsidRDefault="00ED11C6" w:rsidP="00ED11C6">
      <w:pPr>
        <w:tabs>
          <w:tab w:val="left" w:pos="851"/>
          <w:tab w:val="left" w:pos="137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11C6" w:rsidRPr="00ED11C6" w:rsidRDefault="00ED11C6" w:rsidP="00ED11C6">
      <w:pPr>
        <w:tabs>
          <w:tab w:val="left" w:pos="851"/>
          <w:tab w:val="left" w:pos="132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11C6" w:rsidRPr="00ED11C6" w:rsidRDefault="00ED11C6" w:rsidP="00ED11C6">
      <w:pPr>
        <w:tabs>
          <w:tab w:val="left" w:pos="851"/>
          <w:tab w:val="left" w:pos="157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ED11C6" w:rsidRPr="00ED11C6" w:rsidRDefault="00ED11C6" w:rsidP="00ED11C6">
      <w:pPr>
        <w:tabs>
          <w:tab w:val="left" w:pos="851"/>
          <w:tab w:val="left" w:pos="148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16.8. Места приема Заявителей оборудуются информационными табличками (вывесками) с указанием:</w:t>
      </w:r>
    </w:p>
    <w:p w:rsidR="00ED11C6" w:rsidRPr="00ED11C6" w:rsidRDefault="00ED11C6" w:rsidP="002A13EE">
      <w:pPr>
        <w:numPr>
          <w:ilvl w:val="0"/>
          <w:numId w:val="3"/>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номера кабинета и наименования отдела;</w:t>
      </w:r>
    </w:p>
    <w:p w:rsidR="00ED11C6" w:rsidRPr="00ED11C6" w:rsidRDefault="00ED11C6" w:rsidP="002A13EE">
      <w:pPr>
        <w:numPr>
          <w:ilvl w:val="0"/>
          <w:numId w:val="3"/>
        </w:numPr>
        <w:tabs>
          <w:tab w:val="left" w:pos="851"/>
          <w:tab w:val="left" w:pos="99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фамилии, имени и отчества (последнее - при наличии), должности ответственного лица за прием документов;</w:t>
      </w:r>
    </w:p>
    <w:p w:rsidR="00ED11C6" w:rsidRPr="00ED11C6" w:rsidRDefault="00ED11C6" w:rsidP="00ED11C6">
      <w:pPr>
        <w:tabs>
          <w:tab w:val="left" w:pos="85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графика приема Заявителей.</w:t>
      </w:r>
    </w:p>
    <w:p w:rsidR="00ED11C6" w:rsidRPr="00ED11C6" w:rsidRDefault="00ED11C6" w:rsidP="00ED11C6">
      <w:pPr>
        <w:tabs>
          <w:tab w:val="left" w:pos="851"/>
          <w:tab w:val="left" w:pos="14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16.9. Рабочее место каждого ответственного лица за прием документов, должно быть оборудовано персональным компьютером с возможностью </w:t>
      </w:r>
      <w:r w:rsidRPr="00ED11C6">
        <w:rPr>
          <w:rFonts w:ascii="Arial" w:eastAsia="Times New Roman" w:hAnsi="Arial" w:cs="Arial"/>
          <w:color w:val="000000"/>
          <w:spacing w:val="7"/>
          <w:sz w:val="24"/>
          <w:szCs w:val="24"/>
        </w:rPr>
        <w:lastRenderedPageBreak/>
        <w:t>доступа к необходимым информационным базам данных, печатающим устройством (принтером) и копирующим устройством.</w:t>
      </w:r>
    </w:p>
    <w:p w:rsidR="00ED11C6" w:rsidRPr="00ED11C6" w:rsidRDefault="00ED11C6" w:rsidP="00ED11C6">
      <w:pPr>
        <w:tabs>
          <w:tab w:val="left" w:pos="851"/>
          <w:tab w:val="left" w:pos="148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11C6" w:rsidRPr="00ED11C6" w:rsidRDefault="00ED11C6" w:rsidP="00ED11C6">
      <w:pPr>
        <w:tabs>
          <w:tab w:val="left" w:pos="851"/>
          <w:tab w:val="left" w:pos="972"/>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17. Показатели качества и доступности Муниципальной услуги</w:t>
      </w: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tabs>
          <w:tab w:val="left" w:pos="138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17.1. Оценка доступности и качества предоставления Муниципальной услуги должна осуществляться по следующим показателям:</w:t>
      </w:r>
    </w:p>
    <w:p w:rsidR="00ED11C6" w:rsidRPr="00ED11C6" w:rsidRDefault="00ED11C6" w:rsidP="00ED11C6">
      <w:pPr>
        <w:tabs>
          <w:tab w:val="left" w:pos="109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11C6" w:rsidRPr="00ED11C6" w:rsidRDefault="00ED11C6" w:rsidP="00ED11C6">
      <w:pPr>
        <w:tabs>
          <w:tab w:val="left" w:pos="138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возможность выбора Заявителем форм предоставления Муниципальной услуги;</w:t>
      </w:r>
    </w:p>
    <w:p w:rsidR="00ED11C6" w:rsidRPr="00ED11C6" w:rsidRDefault="00ED11C6" w:rsidP="00ED11C6">
      <w:pPr>
        <w:tabs>
          <w:tab w:val="left" w:pos="1013"/>
        </w:tabs>
        <w:spacing w:after="0" w:line="240" w:lineRule="auto"/>
        <w:ind w:firstLine="709"/>
        <w:jc w:val="both"/>
        <w:rPr>
          <w:rFonts w:ascii="Arial" w:eastAsia="Times New Roman" w:hAnsi="Arial" w:cs="Arial"/>
          <w:color w:val="000000"/>
          <w:spacing w:val="7"/>
          <w:sz w:val="24"/>
          <w:szCs w:val="24"/>
          <w:lang w:eastAsia="ru-RU"/>
        </w:rPr>
      </w:pPr>
      <w:r w:rsidRPr="00ED11C6">
        <w:rPr>
          <w:rFonts w:ascii="Arial" w:eastAsia="Times New Roman" w:hAnsi="Arial" w:cs="Arial"/>
          <w:color w:val="000000"/>
          <w:sz w:val="24"/>
          <w:szCs w:val="24"/>
          <w:lang w:eastAsia="ru-RU"/>
        </w:rPr>
        <w:t xml:space="preserve">в) </w:t>
      </w:r>
      <w:r w:rsidRPr="00ED11C6">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11C6" w:rsidRPr="00ED11C6" w:rsidRDefault="00ED11C6" w:rsidP="00ED11C6">
      <w:pPr>
        <w:tabs>
          <w:tab w:val="left" w:pos="110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ED11C6" w:rsidRPr="00ED11C6" w:rsidRDefault="00ED11C6" w:rsidP="00ED11C6">
      <w:pPr>
        <w:tabs>
          <w:tab w:val="left" w:pos="110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 доступность обращения за предоставлением Муниципальной услуги, в том числе для маломобильных групп населения;</w:t>
      </w:r>
    </w:p>
    <w:p w:rsidR="00ED11C6" w:rsidRPr="00ED11C6" w:rsidRDefault="00ED11C6" w:rsidP="00ED11C6">
      <w:pPr>
        <w:tabs>
          <w:tab w:val="left" w:pos="137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D11C6" w:rsidRPr="00ED11C6" w:rsidRDefault="00ED11C6" w:rsidP="00ED11C6">
      <w:pPr>
        <w:tabs>
          <w:tab w:val="left" w:pos="114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11C6" w:rsidRPr="00ED11C6" w:rsidRDefault="00ED11C6" w:rsidP="00ED11C6">
      <w:pPr>
        <w:tabs>
          <w:tab w:val="left" w:pos="112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D11C6" w:rsidRPr="00ED11C6" w:rsidRDefault="00ED11C6" w:rsidP="00ED11C6">
      <w:pPr>
        <w:tabs>
          <w:tab w:val="left" w:pos="139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11C6" w:rsidRPr="00ED11C6" w:rsidRDefault="00ED11C6" w:rsidP="00ED11C6">
      <w:pPr>
        <w:tabs>
          <w:tab w:val="left" w:pos="137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11C6" w:rsidRPr="00ED11C6" w:rsidRDefault="00ED11C6" w:rsidP="00ED11C6">
      <w:pPr>
        <w:tabs>
          <w:tab w:val="left" w:pos="137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D11C6" w:rsidRPr="00ED11C6" w:rsidRDefault="00ED11C6" w:rsidP="00ED11C6">
      <w:pPr>
        <w:tabs>
          <w:tab w:val="left" w:pos="1373"/>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18.1. Необходимыми и обязательными для предоставления Муниципальной услуги, являются следующие услуги:</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18.1.1. Кадастровые работы в целях осуществления государственного кадастрового учета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18.1.2. Государственный кадастровый учет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ED11C6" w:rsidRPr="00ED11C6" w:rsidRDefault="00ED11C6" w:rsidP="00ED11C6">
      <w:pPr>
        <w:tabs>
          <w:tab w:val="left" w:pos="14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осуществление государственного кадастрового учета – плата не взимается.</w:t>
      </w:r>
    </w:p>
    <w:p w:rsidR="00ED11C6" w:rsidRPr="00ED11C6" w:rsidRDefault="00ED11C6" w:rsidP="00ED11C6">
      <w:pPr>
        <w:tabs>
          <w:tab w:val="left" w:pos="14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11C6" w:rsidRPr="00ED11C6" w:rsidRDefault="00ED11C6" w:rsidP="00ED11C6">
      <w:pPr>
        <w:tabs>
          <w:tab w:val="left" w:pos="143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11C6" w:rsidRPr="00ED11C6" w:rsidRDefault="00ED11C6" w:rsidP="00ED11C6">
      <w:pPr>
        <w:tabs>
          <w:tab w:val="left" w:pos="143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11C6" w:rsidRPr="00ED11C6" w:rsidRDefault="00ED11C6" w:rsidP="00ED11C6">
      <w:pPr>
        <w:tabs>
          <w:tab w:val="left" w:pos="14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D11C6" w:rsidRPr="00ED11C6" w:rsidRDefault="00ED11C6" w:rsidP="00ED11C6">
      <w:pPr>
        <w:tabs>
          <w:tab w:val="left" w:pos="139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11C6" w:rsidRPr="00ED11C6" w:rsidRDefault="00ED11C6" w:rsidP="00ED11C6">
      <w:pPr>
        <w:tabs>
          <w:tab w:val="left" w:pos="154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18.6.1. Электронные документы представляются в следующих форматах:</w:t>
      </w:r>
    </w:p>
    <w:p w:rsidR="00ED11C6" w:rsidRPr="00ED11C6" w:rsidRDefault="00ED11C6" w:rsidP="00ED11C6">
      <w:pPr>
        <w:tabs>
          <w:tab w:val="left" w:pos="95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 xml:space="preserve">а) </w:t>
      </w:r>
      <w:r w:rsidRPr="00ED11C6">
        <w:rPr>
          <w:rFonts w:ascii="Arial" w:eastAsia="Times New Roman" w:hAnsi="Arial" w:cs="Arial"/>
          <w:color w:val="000000"/>
          <w:spacing w:val="7"/>
          <w:sz w:val="24"/>
          <w:szCs w:val="24"/>
          <w:lang w:val="en-US"/>
        </w:rPr>
        <w:t>xml</w:t>
      </w:r>
      <w:r w:rsidRPr="00ED11C6">
        <w:rPr>
          <w:rFonts w:ascii="Arial" w:eastAsia="Times New Roman" w:hAnsi="Arial" w:cs="Arial"/>
          <w:color w:val="000000"/>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11C6">
        <w:rPr>
          <w:rFonts w:ascii="Arial" w:eastAsia="Times New Roman" w:hAnsi="Arial" w:cs="Arial"/>
          <w:color w:val="000000"/>
          <w:spacing w:val="7"/>
          <w:sz w:val="24"/>
          <w:szCs w:val="24"/>
          <w:lang w:val="en-US"/>
        </w:rPr>
        <w:t>xml</w:t>
      </w:r>
      <w:r w:rsidRPr="00ED11C6">
        <w:rPr>
          <w:rFonts w:ascii="Arial" w:eastAsia="Times New Roman" w:hAnsi="Arial" w:cs="Arial"/>
          <w:color w:val="000000"/>
          <w:spacing w:val="7"/>
          <w:sz w:val="24"/>
          <w:szCs w:val="24"/>
        </w:rPr>
        <w:t>;</w:t>
      </w:r>
    </w:p>
    <w:p w:rsidR="00ED11C6" w:rsidRPr="00ED11C6" w:rsidRDefault="00ED11C6" w:rsidP="00ED11C6">
      <w:pPr>
        <w:tabs>
          <w:tab w:val="left" w:pos="96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б) </w:t>
      </w:r>
      <w:r w:rsidRPr="00ED11C6">
        <w:rPr>
          <w:rFonts w:ascii="Arial" w:eastAsia="Times New Roman" w:hAnsi="Arial" w:cs="Arial"/>
          <w:color w:val="000000"/>
          <w:spacing w:val="7"/>
          <w:sz w:val="24"/>
          <w:szCs w:val="24"/>
          <w:lang w:val="en-US"/>
        </w:rPr>
        <w:t>doc</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docx</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odt</w:t>
      </w:r>
      <w:r w:rsidRPr="00ED11C6">
        <w:rPr>
          <w:rFonts w:ascii="Arial" w:eastAsia="Times New Roman" w:hAnsi="Arial" w:cs="Arial"/>
          <w:color w:val="000000"/>
          <w:spacing w:val="7"/>
          <w:sz w:val="24"/>
          <w:szCs w:val="24"/>
        </w:rPr>
        <w:t xml:space="preserve"> - для документов с текстовым содержанием, не включающим формулы;</w:t>
      </w:r>
    </w:p>
    <w:p w:rsidR="00ED11C6" w:rsidRPr="00ED11C6" w:rsidRDefault="00ED11C6" w:rsidP="00ED11C6">
      <w:pPr>
        <w:tabs>
          <w:tab w:val="left" w:pos="95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в) </w:t>
      </w:r>
      <w:r w:rsidRPr="00ED11C6">
        <w:rPr>
          <w:rFonts w:ascii="Arial" w:eastAsia="Times New Roman" w:hAnsi="Arial" w:cs="Arial"/>
          <w:color w:val="000000"/>
          <w:spacing w:val="7"/>
          <w:sz w:val="24"/>
          <w:szCs w:val="24"/>
          <w:lang w:val="en-US"/>
        </w:rPr>
        <w:t>pdf</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jpg</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jpeg</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png</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bmp</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tiff</w:t>
      </w:r>
      <w:r w:rsidRPr="00ED11C6">
        <w:rPr>
          <w:rFonts w:ascii="Arial" w:eastAsia="Times New Roman" w:hAnsi="Arial" w:cs="Arial"/>
          <w:color w:val="000000"/>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11C6" w:rsidRPr="00ED11C6" w:rsidRDefault="00ED11C6" w:rsidP="00ED11C6">
      <w:pPr>
        <w:tabs>
          <w:tab w:val="left" w:pos="93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г) </w:t>
      </w:r>
      <w:r w:rsidRPr="00ED11C6">
        <w:rPr>
          <w:rFonts w:ascii="Arial" w:eastAsia="Times New Roman" w:hAnsi="Arial" w:cs="Arial"/>
          <w:color w:val="000000"/>
          <w:spacing w:val="7"/>
          <w:sz w:val="24"/>
          <w:szCs w:val="24"/>
          <w:lang w:val="en-US"/>
        </w:rPr>
        <w:t>zip</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rar</w:t>
      </w:r>
      <w:r w:rsidRPr="00ED11C6">
        <w:rPr>
          <w:rFonts w:ascii="Arial" w:eastAsia="Times New Roman" w:hAnsi="Arial" w:cs="Arial"/>
          <w:color w:val="000000"/>
          <w:spacing w:val="7"/>
          <w:sz w:val="24"/>
          <w:szCs w:val="24"/>
        </w:rPr>
        <w:t xml:space="preserve"> для сжатых документов в один файл;</w:t>
      </w:r>
    </w:p>
    <w:p w:rsidR="00ED11C6" w:rsidRPr="00ED11C6" w:rsidRDefault="00ED11C6" w:rsidP="00ED11C6">
      <w:pPr>
        <w:tabs>
          <w:tab w:val="left" w:pos="97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д) </w:t>
      </w:r>
      <w:r w:rsidRPr="00ED11C6">
        <w:rPr>
          <w:rFonts w:ascii="Arial" w:eastAsia="Times New Roman" w:hAnsi="Arial" w:cs="Arial"/>
          <w:color w:val="000000"/>
          <w:spacing w:val="7"/>
          <w:sz w:val="24"/>
          <w:szCs w:val="24"/>
          <w:lang w:val="en-US"/>
        </w:rPr>
        <w:t>sig</w:t>
      </w:r>
      <w:r w:rsidRPr="00ED11C6">
        <w:rPr>
          <w:rFonts w:ascii="Arial" w:eastAsia="Times New Roman" w:hAnsi="Arial" w:cs="Arial"/>
          <w:color w:val="000000"/>
          <w:spacing w:val="7"/>
          <w:sz w:val="24"/>
          <w:szCs w:val="24"/>
        </w:rPr>
        <w:t xml:space="preserve"> для открепленной усиленной квалифицированной электронной подписи.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D11C6" w:rsidRPr="00ED11C6" w:rsidRDefault="00ED11C6" w:rsidP="00ED11C6">
      <w:pPr>
        <w:tabs>
          <w:tab w:val="left" w:pos="159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11C6">
        <w:rPr>
          <w:rFonts w:ascii="Arial" w:eastAsia="Times New Roman" w:hAnsi="Arial" w:cs="Arial"/>
          <w:color w:val="000000"/>
          <w:spacing w:val="7"/>
          <w:sz w:val="24"/>
          <w:szCs w:val="24"/>
          <w:lang w:val="en-US"/>
        </w:rPr>
        <w:t>dpi</w:t>
      </w:r>
      <w:r w:rsidRPr="00ED11C6">
        <w:rPr>
          <w:rFonts w:ascii="Arial" w:eastAsia="Times New Roman" w:hAnsi="Arial" w:cs="Arial"/>
          <w:color w:val="000000"/>
          <w:spacing w:val="7"/>
          <w:sz w:val="24"/>
          <w:szCs w:val="24"/>
        </w:rPr>
        <w:t xml:space="preserve"> (масштаб 1:1) с использованием следующих режимов:</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«черно-белый» (при отсутствии в документе графических изображений и (или) цветного текста);</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«оттенки серого» (при наличии в документе графических изображений, отличных от цветного графического изображения);</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11C6" w:rsidRPr="00ED11C6" w:rsidRDefault="00ED11C6" w:rsidP="00ED11C6">
      <w:pPr>
        <w:tabs>
          <w:tab w:val="left" w:pos="154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18.6.3. Электронные документы должны обеспечивать:</w:t>
      </w:r>
    </w:p>
    <w:p w:rsidR="00ED11C6" w:rsidRPr="00ED11C6" w:rsidRDefault="00ED11C6" w:rsidP="002A13EE">
      <w:pPr>
        <w:numPr>
          <w:ilvl w:val="0"/>
          <w:numId w:val="3"/>
        </w:numPr>
        <w:tabs>
          <w:tab w:val="left" w:pos="89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возможность идентифицировать документ и количество листов в документе;</w:t>
      </w:r>
    </w:p>
    <w:p w:rsidR="00ED11C6" w:rsidRPr="00ED11C6" w:rsidRDefault="00ED11C6" w:rsidP="002A13EE">
      <w:pPr>
        <w:numPr>
          <w:ilvl w:val="0"/>
          <w:numId w:val="3"/>
        </w:numPr>
        <w:tabs>
          <w:tab w:val="left" w:pos="99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11C6" w:rsidRPr="00ED11C6" w:rsidRDefault="00ED11C6" w:rsidP="002A13EE">
      <w:pPr>
        <w:numPr>
          <w:ilvl w:val="0"/>
          <w:numId w:val="3"/>
        </w:numPr>
        <w:tabs>
          <w:tab w:val="left" w:pos="89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содержать оглавление, соответствующее их смыслу и содержанию;</w:t>
      </w:r>
    </w:p>
    <w:p w:rsidR="00ED11C6" w:rsidRPr="00ED11C6" w:rsidRDefault="00ED11C6" w:rsidP="002A13EE">
      <w:pPr>
        <w:numPr>
          <w:ilvl w:val="0"/>
          <w:numId w:val="3"/>
        </w:numPr>
        <w:tabs>
          <w:tab w:val="left" w:pos="94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11C6" w:rsidRPr="00ED11C6" w:rsidRDefault="00ED11C6" w:rsidP="00ED11C6">
      <w:pPr>
        <w:tabs>
          <w:tab w:val="left" w:pos="152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 xml:space="preserve">Документы, подлежащие представлению в форматах </w:t>
      </w:r>
      <w:r w:rsidRPr="00ED11C6">
        <w:rPr>
          <w:rFonts w:ascii="Arial" w:eastAsia="Times New Roman" w:hAnsi="Arial" w:cs="Arial"/>
          <w:color w:val="000000"/>
          <w:spacing w:val="7"/>
          <w:sz w:val="24"/>
          <w:szCs w:val="24"/>
          <w:lang w:val="en-US"/>
        </w:rPr>
        <w:t>xls</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5"/>
          <w:sz w:val="24"/>
          <w:szCs w:val="24"/>
          <w:lang w:val="en-US"/>
        </w:rPr>
        <w:t>xlIsx</w:t>
      </w:r>
      <w:r w:rsidRPr="00ED11C6">
        <w:rPr>
          <w:rFonts w:ascii="Arial" w:eastAsia="Times New Roman" w:hAnsi="Arial" w:cs="Arial"/>
          <w:color w:val="000000"/>
          <w:spacing w:val="5"/>
          <w:sz w:val="24"/>
          <w:szCs w:val="24"/>
        </w:rPr>
        <w:t xml:space="preserve"> </w:t>
      </w:r>
      <w:r w:rsidRPr="00ED11C6">
        <w:rPr>
          <w:rFonts w:ascii="Arial" w:eastAsia="Times New Roman" w:hAnsi="Arial" w:cs="Arial"/>
          <w:color w:val="000000"/>
          <w:spacing w:val="7"/>
          <w:sz w:val="24"/>
          <w:szCs w:val="24"/>
        </w:rPr>
        <w:t xml:space="preserve">или </w:t>
      </w:r>
      <w:r w:rsidRPr="00ED11C6">
        <w:rPr>
          <w:rFonts w:ascii="Arial" w:eastAsia="Times New Roman" w:hAnsi="Arial" w:cs="Arial"/>
          <w:color w:val="000000"/>
          <w:spacing w:val="7"/>
          <w:sz w:val="24"/>
          <w:szCs w:val="24"/>
          <w:lang w:val="en-US"/>
        </w:rPr>
        <w:t>ods</w:t>
      </w:r>
      <w:r w:rsidRPr="00ED11C6">
        <w:rPr>
          <w:rFonts w:ascii="Arial" w:eastAsia="Times New Roman" w:hAnsi="Arial" w:cs="Arial"/>
          <w:color w:val="000000"/>
          <w:spacing w:val="7"/>
          <w:sz w:val="24"/>
          <w:szCs w:val="24"/>
        </w:rPr>
        <w:t>, формируются в виде отдельного электронного документа.</w:t>
      </w:r>
    </w:p>
    <w:p w:rsidR="00ED11C6" w:rsidRPr="00ED11C6" w:rsidRDefault="00ED11C6" w:rsidP="00ED11C6">
      <w:pPr>
        <w:tabs>
          <w:tab w:val="left" w:pos="152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18.7. Информационными системами, используемыми для предоставления Муниципальной услуги, являются: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информационная система Воронежской области «Портал Воронежской области в сети Интернет»;</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федеральная государственная информационная система «Единый портал государственных и муниципальных услуг (функций)»;</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Calibri" w:hAnsi="Arial" w:cs="Arial"/>
          <w:color w:val="000000"/>
          <w:sz w:val="24"/>
          <w:szCs w:val="24"/>
        </w:rPr>
        <w:t xml:space="preserve">18.8. </w:t>
      </w:r>
      <w:r w:rsidRPr="00ED11C6">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11C6" w:rsidRPr="00ED11C6" w:rsidRDefault="00ED11C6" w:rsidP="00ED11C6">
      <w:pPr>
        <w:tabs>
          <w:tab w:val="left" w:pos="152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МФЦ осуществляет:</w:t>
      </w:r>
    </w:p>
    <w:p w:rsidR="00ED11C6" w:rsidRPr="00ED11C6" w:rsidRDefault="00ED11C6" w:rsidP="002A13EE">
      <w:pPr>
        <w:numPr>
          <w:ilvl w:val="0"/>
          <w:numId w:val="3"/>
        </w:numPr>
        <w:tabs>
          <w:tab w:val="left" w:pos="0"/>
          <w:tab w:val="left" w:pos="99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D11C6" w:rsidRPr="00ED11C6" w:rsidRDefault="00ED11C6" w:rsidP="002A13EE">
      <w:pPr>
        <w:numPr>
          <w:ilvl w:val="0"/>
          <w:numId w:val="3"/>
        </w:numPr>
        <w:tabs>
          <w:tab w:val="left" w:pos="0"/>
          <w:tab w:val="left" w:pos="99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выдачу Заявителю результата предоставления Муниципальной услуги на бумажном носителе. </w:t>
      </w:r>
    </w:p>
    <w:p w:rsidR="00ED11C6" w:rsidRPr="00ED11C6" w:rsidRDefault="00ED11C6" w:rsidP="00ED11C6">
      <w:pPr>
        <w:tabs>
          <w:tab w:val="left" w:pos="-284"/>
          <w:tab w:val="left" w:pos="144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D11C6" w:rsidRPr="00ED11C6" w:rsidRDefault="00ED11C6" w:rsidP="00ED11C6">
      <w:pPr>
        <w:tabs>
          <w:tab w:val="left" w:pos="-284"/>
          <w:tab w:val="left" w:pos="1434"/>
        </w:tabs>
        <w:spacing w:after="0" w:line="240" w:lineRule="auto"/>
        <w:ind w:firstLine="709"/>
        <w:jc w:val="both"/>
        <w:rPr>
          <w:rFonts w:ascii="Arial" w:eastAsia="Times New Roman" w:hAnsi="Arial" w:cs="Arial"/>
          <w:color w:val="000000"/>
          <w:spacing w:val="10"/>
          <w:sz w:val="24"/>
          <w:szCs w:val="24"/>
        </w:rPr>
      </w:pPr>
      <w:r w:rsidRPr="00ED11C6">
        <w:rPr>
          <w:rFonts w:ascii="Arial" w:eastAsia="Times New Roman" w:hAnsi="Arial" w:cs="Arial"/>
          <w:color w:val="000000"/>
          <w:spacing w:val="10"/>
          <w:sz w:val="24"/>
          <w:szCs w:val="24"/>
        </w:rPr>
        <w:t>18.11. Информирование Заявителей в МФЦ осуществляется следующими способами:</w:t>
      </w:r>
    </w:p>
    <w:p w:rsidR="00ED11C6" w:rsidRPr="00ED11C6" w:rsidRDefault="00ED11C6" w:rsidP="00ED11C6">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путем размещения информации на официальных сайтах и информационных стендах в МФЦ;</w:t>
      </w:r>
    </w:p>
    <w:p w:rsidR="00ED11C6" w:rsidRPr="00ED11C6" w:rsidRDefault="00ED11C6" w:rsidP="00ED11C6">
      <w:pPr>
        <w:tabs>
          <w:tab w:val="left" w:pos="0"/>
          <w:tab w:val="left" w:pos="103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при обращении Заявителя в МФЦ лично, по телефону, посредством почтовых отправлений, либо по электронной почте.</w:t>
      </w:r>
    </w:p>
    <w:p w:rsidR="00ED11C6" w:rsidRPr="00ED11C6" w:rsidRDefault="00ED11C6" w:rsidP="00ED11C6">
      <w:pPr>
        <w:tabs>
          <w:tab w:val="left" w:pos="28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D11C6" w:rsidRPr="00ED11C6" w:rsidRDefault="00ED11C6" w:rsidP="00ED11C6">
      <w:pPr>
        <w:tabs>
          <w:tab w:val="left" w:pos="28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ED11C6" w:rsidRPr="00ED11C6" w:rsidRDefault="00ED11C6" w:rsidP="00ED11C6">
      <w:pPr>
        <w:tabs>
          <w:tab w:val="left" w:pos="284"/>
          <w:tab w:val="left" w:pos="150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D11C6" w:rsidRPr="00ED11C6" w:rsidRDefault="00ED11C6" w:rsidP="002A13EE">
      <w:pPr>
        <w:numPr>
          <w:ilvl w:val="0"/>
          <w:numId w:val="3"/>
        </w:numPr>
        <w:tabs>
          <w:tab w:val="left" w:pos="284"/>
          <w:tab w:val="left" w:pos="100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ED11C6" w:rsidRPr="00ED11C6" w:rsidRDefault="00ED11C6" w:rsidP="002A13EE">
      <w:pPr>
        <w:numPr>
          <w:ilvl w:val="0"/>
          <w:numId w:val="3"/>
        </w:numPr>
        <w:tabs>
          <w:tab w:val="left" w:pos="284"/>
          <w:tab w:val="left" w:pos="9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назначить другое время для консультаций.</w:t>
      </w:r>
    </w:p>
    <w:p w:rsidR="00ED11C6" w:rsidRPr="00ED11C6" w:rsidRDefault="00ED11C6" w:rsidP="00ED11C6">
      <w:pPr>
        <w:tabs>
          <w:tab w:val="left" w:pos="284"/>
          <w:tab w:val="left" w:pos="150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D11C6" w:rsidRPr="00ED11C6" w:rsidRDefault="00ED11C6" w:rsidP="00ED11C6">
      <w:pPr>
        <w:tabs>
          <w:tab w:val="left" w:pos="0"/>
          <w:tab w:val="left" w:pos="1437"/>
        </w:tabs>
        <w:spacing w:after="0" w:line="240" w:lineRule="auto"/>
        <w:ind w:firstLine="709"/>
        <w:jc w:val="both"/>
        <w:rPr>
          <w:rFonts w:ascii="Arial" w:eastAsia="Calibri" w:hAnsi="Arial" w:cs="Arial"/>
          <w:color w:val="000000"/>
          <w:spacing w:val="7"/>
          <w:sz w:val="24"/>
          <w:szCs w:val="24"/>
        </w:rPr>
      </w:pPr>
      <w:r w:rsidRPr="00ED11C6">
        <w:rPr>
          <w:rFonts w:ascii="Arial" w:eastAsia="Times New Roman" w:hAnsi="Arial" w:cs="Arial"/>
          <w:color w:val="000000"/>
          <w:spacing w:val="7"/>
          <w:sz w:val="24"/>
          <w:szCs w:val="24"/>
        </w:rPr>
        <w:t xml:space="preserve">18.14. </w:t>
      </w:r>
      <w:r w:rsidRPr="00ED11C6">
        <w:rPr>
          <w:rFonts w:ascii="Arial" w:eastAsia="Calibri" w:hAnsi="Arial" w:cs="Arial"/>
          <w:color w:val="000000"/>
          <w:spacing w:val="7"/>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xml:space="preserve">18.15. Заявитель вправе обратиться в МФЦ по месту нахождения земельного участка.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Times New Roman" w:hAnsi="Arial" w:cs="Arial"/>
          <w:color w:val="000000"/>
          <w:sz w:val="24"/>
          <w:szCs w:val="24"/>
          <w:lang w:eastAsia="ru-RU"/>
        </w:rPr>
        <w:t xml:space="preserve">18.16. </w:t>
      </w:r>
      <w:r w:rsidRPr="00ED11C6">
        <w:rPr>
          <w:rFonts w:ascii="Arial" w:eastAsia="Calibri" w:hAnsi="Arial" w:cs="Arial"/>
          <w:color w:val="000000"/>
          <w:sz w:val="24"/>
          <w:szCs w:val="24"/>
        </w:rPr>
        <w:t>Способы подачи заявления и документов и получение результата Муниципальной услуги в МФЦ (по выбору Заявителя):</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D11C6" w:rsidRPr="00ED11C6" w:rsidRDefault="00ED11C6" w:rsidP="00ED11C6">
      <w:pPr>
        <w:tabs>
          <w:tab w:val="left" w:pos="1276"/>
          <w:tab w:val="left" w:pos="148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D11C6">
        <w:rPr>
          <w:rFonts w:ascii="Arial" w:eastAsia="Times New Roman" w:hAnsi="Arial" w:cs="Arial"/>
          <w:color w:val="000000"/>
          <w:spacing w:val="10"/>
          <w:sz w:val="24"/>
          <w:szCs w:val="24"/>
        </w:rPr>
        <w:t>самоуправления».</w:t>
      </w:r>
    </w:p>
    <w:p w:rsidR="00ED11C6" w:rsidRPr="00ED11C6" w:rsidRDefault="00ED11C6" w:rsidP="00ED11C6">
      <w:pPr>
        <w:tabs>
          <w:tab w:val="left" w:pos="1276"/>
          <w:tab w:val="left" w:pos="140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11C6" w:rsidRPr="00ED11C6" w:rsidRDefault="00ED11C6" w:rsidP="00ED11C6">
      <w:pPr>
        <w:tabs>
          <w:tab w:val="left" w:pos="1276"/>
          <w:tab w:val="left" w:pos="138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Работник МФЦ осуществляет следующие действия:</w:t>
      </w:r>
    </w:p>
    <w:p w:rsidR="00ED11C6" w:rsidRPr="00ED11C6" w:rsidRDefault="00ED11C6" w:rsidP="002A13EE">
      <w:pPr>
        <w:numPr>
          <w:ilvl w:val="0"/>
          <w:numId w:val="3"/>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11C6" w:rsidRPr="00ED11C6" w:rsidRDefault="00ED11C6" w:rsidP="002A13EE">
      <w:pPr>
        <w:numPr>
          <w:ilvl w:val="0"/>
          <w:numId w:val="3"/>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ED11C6" w:rsidRPr="00ED11C6" w:rsidRDefault="00ED11C6" w:rsidP="002A13EE">
      <w:pPr>
        <w:numPr>
          <w:ilvl w:val="0"/>
          <w:numId w:val="3"/>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определяет статус исполнения заявления в АИС «МФЦ»;</w:t>
      </w:r>
    </w:p>
    <w:p w:rsidR="00ED11C6" w:rsidRPr="00ED11C6" w:rsidRDefault="00ED11C6" w:rsidP="002A13EE">
      <w:pPr>
        <w:numPr>
          <w:ilvl w:val="0"/>
          <w:numId w:val="3"/>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выдает результат предоставления Муниципальной услуги на бумажном носителе.</w:t>
      </w:r>
    </w:p>
    <w:p w:rsidR="00ED11C6" w:rsidRPr="00ED11C6" w:rsidRDefault="00ED11C6" w:rsidP="00ED11C6">
      <w:pPr>
        <w:tabs>
          <w:tab w:val="left" w:pos="851"/>
          <w:tab w:val="left" w:pos="1276"/>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4"/>
        </w:numPr>
        <w:tabs>
          <w:tab w:val="left" w:pos="1708"/>
        </w:tabs>
        <w:spacing w:after="0" w:line="240" w:lineRule="auto"/>
        <w:jc w:val="both"/>
        <w:rPr>
          <w:rFonts w:ascii="Arial" w:eastAsia="Times New Roman" w:hAnsi="Arial" w:cs="Arial"/>
          <w:bCs/>
          <w:color w:val="000000"/>
          <w:spacing w:val="7"/>
          <w:sz w:val="24"/>
          <w:szCs w:val="24"/>
        </w:rPr>
      </w:pPr>
      <w:bookmarkStart w:id="2" w:name="bookmark1"/>
      <w:r w:rsidRPr="00ED11C6">
        <w:rPr>
          <w:rFonts w:ascii="Arial" w:eastAsia="Times New Roman" w:hAnsi="Arial" w:cs="Arial"/>
          <w:bCs/>
          <w:color w:val="000000"/>
          <w:spacing w:val="7"/>
          <w:sz w:val="24"/>
          <w:szCs w:val="24"/>
        </w:rPr>
        <w:t>Состав, последовательность и сроки выполнения административных процедур</w:t>
      </w:r>
      <w:bookmarkEnd w:id="2"/>
    </w:p>
    <w:p w:rsidR="00ED11C6" w:rsidRPr="00ED11C6" w:rsidRDefault="00ED11C6" w:rsidP="00ED11C6">
      <w:pPr>
        <w:tabs>
          <w:tab w:val="left" w:pos="1708"/>
        </w:tabs>
        <w:spacing w:after="0" w:line="240" w:lineRule="auto"/>
        <w:ind w:firstLine="709"/>
        <w:jc w:val="both"/>
        <w:rPr>
          <w:rFonts w:ascii="Arial" w:eastAsia="Times New Roman" w:hAnsi="Arial" w:cs="Arial"/>
          <w:bCs/>
          <w:color w:val="000000"/>
          <w:spacing w:val="7"/>
          <w:sz w:val="24"/>
          <w:szCs w:val="24"/>
        </w:rPr>
      </w:pPr>
    </w:p>
    <w:p w:rsidR="00ED11C6" w:rsidRPr="00ED11C6" w:rsidRDefault="00ED11C6" w:rsidP="00ED11C6">
      <w:pPr>
        <w:tabs>
          <w:tab w:val="left" w:pos="0"/>
          <w:tab w:val="left" w:pos="993"/>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D11C6" w:rsidRPr="00ED11C6" w:rsidRDefault="00ED11C6" w:rsidP="00ED11C6">
      <w:pPr>
        <w:tabs>
          <w:tab w:val="left" w:pos="0"/>
          <w:tab w:val="left" w:pos="993"/>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19.1. Перечень вариантов предоставления Муниципальной услуги:</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Вариант 1. Предоставление земельного участка, находящегося в Муниципальной собственности, на торгах;</w:t>
      </w:r>
    </w:p>
    <w:p w:rsidR="00ED11C6" w:rsidRPr="00ED11C6" w:rsidRDefault="00ED11C6" w:rsidP="00ED11C6">
      <w:pPr>
        <w:tabs>
          <w:tab w:val="left" w:pos="0"/>
          <w:tab w:val="left" w:pos="156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ED11C6" w:rsidRPr="00ED11C6" w:rsidRDefault="00ED11C6" w:rsidP="00ED11C6">
      <w:pPr>
        <w:tabs>
          <w:tab w:val="left" w:pos="0"/>
          <w:tab w:val="left" w:pos="156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ED11C6" w:rsidRPr="00ED11C6" w:rsidRDefault="00ED11C6" w:rsidP="00ED11C6">
      <w:pPr>
        <w:spacing w:after="0" w:line="240" w:lineRule="auto"/>
        <w:ind w:firstLine="709"/>
        <w:jc w:val="both"/>
        <w:rPr>
          <w:rFonts w:ascii="Arial" w:eastAsia="Calibri"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D11C6" w:rsidRPr="00ED11C6" w:rsidRDefault="00ED11C6" w:rsidP="00ED11C6">
      <w:pPr>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ED11C6" w:rsidRPr="00ED11C6" w:rsidRDefault="00ED11C6" w:rsidP="00ED11C6">
      <w:pPr>
        <w:tabs>
          <w:tab w:val="left" w:pos="129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19.2. Перечень административных процедур для каждого варианта предоставления Муниципальной услуги:</w:t>
      </w:r>
    </w:p>
    <w:p w:rsidR="00ED11C6" w:rsidRPr="00ED11C6" w:rsidRDefault="00ED11C6" w:rsidP="00ED11C6">
      <w:pPr>
        <w:tabs>
          <w:tab w:val="left" w:pos="110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прием запроса и документов и (или) информации, необходимых для предоставления Муниципальной услуги;</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Times New Roman" w:hAnsi="Arial" w:cs="Arial"/>
          <w:color w:val="000000"/>
          <w:sz w:val="24"/>
          <w:szCs w:val="24"/>
          <w:lang w:eastAsia="ru-RU"/>
        </w:rPr>
        <w:t xml:space="preserve">в) </w:t>
      </w:r>
      <w:r w:rsidRPr="00ED11C6">
        <w:rPr>
          <w:rFonts w:ascii="Arial" w:eastAsia="Calibri" w:hAnsi="Arial" w:cs="Arial"/>
          <w:color w:val="000000"/>
          <w:sz w:val="24"/>
          <w:szCs w:val="24"/>
        </w:rPr>
        <w:t>рассмотрение заявления на предмет возможности формирования земельного участка;</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SimSun" w:hAnsi="Arial" w:cs="Arial"/>
          <w:color w:val="000000"/>
          <w:spacing w:val="7"/>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д) </w:t>
      </w:r>
      <w:r w:rsidRPr="00ED11C6">
        <w:rPr>
          <w:rFonts w:ascii="Arial" w:eastAsia="Calibri" w:hAnsi="Arial" w:cs="Arial"/>
          <w:color w:val="000000"/>
          <w:sz w:val="24"/>
          <w:szCs w:val="24"/>
        </w:rPr>
        <w:t>выдача (направление) результата предоставления Муниципальной услуги Заявителю</w:t>
      </w:r>
      <w:r w:rsidRPr="00ED11C6">
        <w:rPr>
          <w:rFonts w:ascii="Arial" w:eastAsia="Times New Roman" w:hAnsi="Arial" w:cs="Arial"/>
          <w:color w:val="000000"/>
          <w:sz w:val="24"/>
          <w:szCs w:val="24"/>
          <w:lang w:eastAsia="ru-RU"/>
        </w:rPr>
        <w:t>;</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е) получение дополнительных сведений от Заявителя. </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20. Подразделы, содержащие описание вариантов предоставления Муниципальной услуги</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20.1. Вариант 1. </w:t>
      </w:r>
      <w:r w:rsidRPr="00ED11C6">
        <w:rPr>
          <w:rFonts w:ascii="Arial" w:eastAsia="Calibri" w:hAnsi="Arial" w:cs="Arial"/>
          <w:color w:val="000000"/>
          <w:spacing w:val="7"/>
          <w:sz w:val="24"/>
          <w:szCs w:val="24"/>
        </w:rPr>
        <w:t>Предоставление земельного участка, находящегося в Муниципальной собственности, на торгах.</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Максимальный срок предоставления Муниципальной услуги в соответствии с настоящим вариантом – два месяца </w:t>
      </w:r>
      <w:r w:rsidRPr="00ED11C6">
        <w:rPr>
          <w:rFonts w:ascii="Arial" w:eastAsia="Calibri" w:hAnsi="Arial" w:cs="Arial"/>
          <w:color w:val="000000"/>
          <w:sz w:val="24"/>
          <w:szCs w:val="24"/>
        </w:rPr>
        <w:t xml:space="preserve">со дня поступления заявления об утверждении схемы расположения земельного участка, </w:t>
      </w:r>
      <w:r w:rsidRPr="00ED11C6">
        <w:rPr>
          <w:rFonts w:ascii="Arial" w:eastAsia="Times New Roman" w:hAnsi="Arial" w:cs="Arial"/>
          <w:color w:val="000000"/>
          <w:sz w:val="24"/>
          <w:szCs w:val="24"/>
          <w:lang w:eastAsia="ru-RU"/>
        </w:rPr>
        <w:t>заявления о проведении аукциона.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Times New Roman" w:hAnsi="Arial" w:cs="Arial"/>
          <w:color w:val="000000"/>
          <w:sz w:val="24"/>
          <w:szCs w:val="24"/>
          <w:lang w:eastAsia="ru-RU"/>
        </w:rPr>
        <w:lastRenderedPageBreak/>
        <w:t xml:space="preserve">В 2023 году </w:t>
      </w:r>
      <w:r w:rsidRPr="00ED11C6">
        <w:rPr>
          <w:rFonts w:ascii="Arial" w:eastAsia="Calibri" w:hAnsi="Arial" w:cs="Arial"/>
          <w:color w:val="000000"/>
          <w:sz w:val="24"/>
          <w:szCs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20.1.2. Прием запроса и документов и (или) информации, необходимых для предоставления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bookmarkStart w:id="3" w:name="Par3"/>
      <w:bookmarkEnd w:id="3"/>
      <w:r w:rsidRPr="00ED11C6">
        <w:rPr>
          <w:rFonts w:ascii="Arial" w:eastAsia="Times New Roman" w:hAnsi="Arial" w:cs="Arial"/>
          <w:color w:val="000000"/>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Заявление, представленное с нарушением порядка, установленного настоящим подпунктом, не рассматривается Администрацией.</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устанавливает предмет обращения, личность Заявителя;</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D11C6">
        <w:rPr>
          <w:rFonts w:ascii="Arial" w:eastAsia="SimSun" w:hAnsi="Arial" w:cs="Arial"/>
          <w:color w:val="000000"/>
          <w:sz w:val="24"/>
          <w:szCs w:val="24"/>
          <w:lang w:eastAsia="ru-RU"/>
        </w:rPr>
        <w:t>.</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Pr="00ED11C6">
        <w:rPr>
          <w:rFonts w:ascii="Arial" w:eastAsia="Times New Roman" w:hAnsi="Arial" w:cs="Arial"/>
          <w:color w:val="000000"/>
          <w:sz w:val="24"/>
          <w:szCs w:val="24"/>
          <w:lang w:eastAsia="ru-RU"/>
        </w:rPr>
        <w:lastRenderedPageBreak/>
        <w:t>специалисту, ответственному за предоставление Муниципальной услуги (далее - Специалист).</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Times New Roman" w:hAnsi="Arial" w:cs="Arial"/>
          <w:color w:val="000000"/>
          <w:sz w:val="24"/>
          <w:szCs w:val="24"/>
          <w:lang w:eastAsia="ru-RU"/>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ED11C6">
        <w:rPr>
          <w:rFonts w:ascii="Arial" w:eastAsia="SimSun" w:hAnsi="Arial" w:cs="Arial"/>
          <w:color w:val="000000"/>
          <w:sz w:val="24"/>
          <w:szCs w:val="24"/>
          <w:lang w:eastAsia="ru-RU"/>
        </w:rPr>
        <w:t>в рамках межведомственного взаимодействия следующие сведения и документы:</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xml:space="preserve">- выписку из Единого государственного реестра недвижимости о зарегистрированных правах на </w:t>
      </w:r>
      <w:r w:rsidRPr="00ED11C6">
        <w:rPr>
          <w:rFonts w:ascii="Arial" w:eastAsia="Times New Roman" w:hAnsi="Arial" w:cs="Arial"/>
          <w:color w:val="000000"/>
          <w:sz w:val="24"/>
          <w:szCs w:val="24"/>
          <w:lang w:eastAsia="ru-RU"/>
        </w:rPr>
        <w:t>земельный участок</w:t>
      </w:r>
      <w:r w:rsidRPr="00ED11C6">
        <w:rPr>
          <w:rFonts w:ascii="Arial" w:eastAsia="SimSun" w:hAnsi="Arial" w:cs="Arial"/>
          <w:color w:val="000000"/>
          <w:sz w:val="24"/>
          <w:szCs w:val="24"/>
          <w:lang w:eastAsia="ru-RU"/>
        </w:rPr>
        <w:t>;</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б) в Управлении Федеральной налоговой службы по Воронежской области:</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sidRPr="00ED11C6">
        <w:rPr>
          <w:rFonts w:ascii="Arial" w:eastAsia="Times New Roman" w:hAnsi="Arial" w:cs="Arial"/>
          <w:color w:val="000000"/>
          <w:sz w:val="24"/>
          <w:szCs w:val="24"/>
          <w:lang w:eastAsia="ru-RU"/>
        </w:rPr>
        <w:t>.</w:t>
      </w:r>
    </w:p>
    <w:p w:rsidR="00ED11C6" w:rsidRPr="00ED11C6" w:rsidRDefault="00ED11C6" w:rsidP="002A13EE">
      <w:pPr>
        <w:numPr>
          <w:ilvl w:val="2"/>
          <w:numId w:val="17"/>
        </w:numPr>
        <w:tabs>
          <w:tab w:val="left" w:pos="0"/>
        </w:tabs>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дата направления межведомственного запроса;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ED11C6" w:rsidRPr="00ED11C6" w:rsidRDefault="00ED11C6" w:rsidP="00ED11C6">
      <w:pPr>
        <w:tabs>
          <w:tab w:val="left" w:pos="0"/>
        </w:tabs>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D11C6" w:rsidRPr="00ED11C6" w:rsidRDefault="00ED11C6" w:rsidP="00ED11C6">
      <w:pPr>
        <w:tabs>
          <w:tab w:val="left" w:pos="0"/>
          <w:tab w:val="left" w:pos="1123"/>
        </w:tabs>
        <w:spacing w:after="0" w:line="240" w:lineRule="auto"/>
        <w:ind w:firstLine="709"/>
        <w:jc w:val="both"/>
        <w:rPr>
          <w:rFonts w:ascii="Arial" w:eastAsia="Times New Roman" w:hAnsi="Arial" w:cs="Arial"/>
          <w:bCs/>
          <w:color w:val="000000"/>
          <w:spacing w:val="7"/>
          <w:sz w:val="24"/>
          <w:szCs w:val="24"/>
        </w:rPr>
      </w:pPr>
      <w:r w:rsidRPr="00ED11C6">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ED11C6">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Times New Roman" w:hAnsi="Arial" w:cs="Arial"/>
          <w:color w:val="000000"/>
          <w:sz w:val="24"/>
          <w:szCs w:val="24"/>
          <w:lang w:eastAsia="ru-RU"/>
        </w:rPr>
        <w:t xml:space="preserve">20.1.4. </w:t>
      </w:r>
      <w:r w:rsidRPr="00ED11C6">
        <w:rPr>
          <w:rFonts w:ascii="Arial" w:eastAsia="Calibri" w:hAnsi="Arial" w:cs="Arial"/>
          <w:color w:val="000000"/>
          <w:sz w:val="24"/>
          <w:szCs w:val="24"/>
        </w:rPr>
        <w:t>Рассмотрение заявления на предмет возможности формирования земельного участка.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Образование земельного участка и подготовка аукциона осуществляются в следующем порядке: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bookmarkStart w:id="4" w:name="Par6"/>
      <w:bookmarkEnd w:id="4"/>
      <w:r w:rsidRPr="00ED11C6">
        <w:rPr>
          <w:rFonts w:ascii="Arial" w:eastAsia="Calibri" w:hAnsi="Arial" w:cs="Arial"/>
          <w:color w:val="000000"/>
          <w:sz w:val="24"/>
          <w:szCs w:val="24"/>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w:t>
      </w:r>
      <w:r w:rsidRPr="00ED11C6">
        <w:rPr>
          <w:rFonts w:ascii="Arial" w:eastAsia="Calibri" w:hAnsi="Arial" w:cs="Arial"/>
          <w:color w:val="000000"/>
          <w:sz w:val="24"/>
          <w:szCs w:val="24"/>
        </w:rPr>
        <w:lastRenderedPageBreak/>
        <w:t>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w:t>
      </w:r>
      <w:r w:rsidRPr="00ED11C6">
        <w:rPr>
          <w:rFonts w:ascii="Arial" w:eastAsia="SimSun" w:hAnsi="Arial" w:cs="Arial"/>
          <w:color w:val="000000"/>
          <w:sz w:val="24"/>
          <w:szCs w:val="24"/>
          <w:lang w:eastAsia="ru-RU"/>
        </w:rPr>
        <w:lastRenderedPageBreak/>
        <w:t>в предоставлении Муниципальной услуги, указанных в пункте 12 настоящего Административного регламента.</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Times New Roman" w:hAnsi="Arial" w:cs="Arial"/>
          <w:color w:val="000000"/>
          <w:sz w:val="24"/>
          <w:szCs w:val="24"/>
          <w:lang w:eastAsia="ru-RU"/>
        </w:rPr>
        <w:t xml:space="preserve">При отсутствии </w:t>
      </w:r>
      <w:r w:rsidRPr="00ED11C6">
        <w:rPr>
          <w:rFonts w:ascii="Arial" w:eastAsia="SimSun" w:hAnsi="Arial" w:cs="Arial"/>
          <w:color w:val="000000"/>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xml:space="preserve">Организация и проведение аукциона осуществляются в порядке, установленном статьями 39.11 – 39.13 Земельного Кодекса РФ.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Срок рассмотрения заявок на участие в аукционе не может превышать три рабочих дня с даты окончания срока приема документов.</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Один заявитель вправе подать только одну заявку на участие в аукционе.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Заявка на участие в аукционе, поступившая по истечении срока приема заявок, возвращается заявителю в день ее поступления.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Заявитель не допускается к участию в аукционе в следующих случаях:</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1) непредставление необходимых для участия в аукционе документов или представление недостоверных сведений;</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 непоступление задатка на дату рассмотрения заявок на участие в аукционе;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bookmarkStart w:id="5" w:name="Par15"/>
      <w:bookmarkEnd w:id="5"/>
      <w:r w:rsidRPr="00ED11C6">
        <w:rPr>
          <w:rFonts w:ascii="Arial" w:eastAsia="Calibri" w:hAnsi="Arial" w:cs="Arial"/>
          <w:color w:val="000000"/>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w:t>
      </w:r>
      <w:r w:rsidRPr="00ED11C6">
        <w:rPr>
          <w:rFonts w:ascii="Arial" w:eastAsia="Calibri" w:hAnsi="Arial" w:cs="Arial"/>
          <w:color w:val="000000"/>
          <w:sz w:val="24"/>
          <w:szCs w:val="24"/>
        </w:rPr>
        <w:lastRenderedPageBreak/>
        <w:t>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1) сведения о месте, дате и времени проведения аукциона;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 предмет аукциона, в том числе сведения о местоположении и площади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Аукцион в электронной форме проводится в порядке статьи 39.13 Земельного кодекса Российской Федерации.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20.1.6. Выдача (направление) результата предоставления Муниципальной услуги Заявителю.</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w:t>
      </w:r>
      <w:r w:rsidRPr="00ED11C6">
        <w:rPr>
          <w:rFonts w:ascii="Arial" w:eastAsia="Calibri" w:hAnsi="Arial" w:cs="Arial"/>
          <w:color w:val="000000"/>
          <w:sz w:val="24"/>
          <w:szCs w:val="24"/>
        </w:rPr>
        <w:lastRenderedPageBreak/>
        <w:t>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Максимальный срок административной процедуры – </w:t>
      </w:r>
      <w:r w:rsidRPr="00ED11C6">
        <w:rPr>
          <w:rFonts w:ascii="Arial" w:eastAsia="Calibri" w:hAnsi="Arial" w:cs="Arial"/>
          <w:color w:val="000000"/>
          <w:sz w:val="24"/>
          <w:szCs w:val="24"/>
        </w:rPr>
        <w:t>десять дней со дня составления протокола о результатах аукциона</w:t>
      </w:r>
      <w:r w:rsidRPr="00ED11C6">
        <w:rPr>
          <w:rFonts w:ascii="Arial" w:eastAsia="Times New Roman" w:hAnsi="Arial" w:cs="Arial"/>
          <w:color w:val="000000"/>
          <w:sz w:val="24"/>
          <w:szCs w:val="24"/>
          <w:lang w:eastAsia="ru-RU"/>
        </w:rPr>
        <w:t xml:space="preserve">. </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20.1.7. Административная процедура по получению дополнительных сведений от Заявителя не применяется. </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SimSun" w:hAnsi="Arial" w:cs="Arial"/>
          <w:color w:val="000000"/>
          <w:sz w:val="24"/>
          <w:szCs w:val="24"/>
          <w:lang w:eastAsia="ru-RU"/>
        </w:rPr>
        <w:t>20.2.1. Основанием для и</w:t>
      </w:r>
      <w:r w:rsidRPr="00ED11C6">
        <w:rPr>
          <w:rFonts w:ascii="Arial" w:eastAsia="Calibri" w:hAnsi="Arial" w:cs="Arial"/>
          <w:color w:val="000000"/>
          <w:sz w:val="24"/>
          <w:szCs w:val="24"/>
        </w:rPr>
        <w:t xml:space="preserve">справления допущенных опечаток и ошибок в выданных в результате предоставления Муниципальной услуги документах </w:t>
      </w:r>
      <w:r w:rsidRPr="00ED11C6">
        <w:rPr>
          <w:rFonts w:ascii="Arial" w:eastAsia="Calibri" w:hAnsi="Arial" w:cs="Arial"/>
          <w:color w:val="000000"/>
          <w:sz w:val="24"/>
          <w:szCs w:val="24"/>
        </w:rPr>
        <w:lastRenderedPageBreak/>
        <w:t xml:space="preserve">является поступление соответствующего заявления в Администрацию либо в МФЦ. </w:t>
      </w:r>
      <w:r w:rsidRPr="00ED11C6">
        <w:rPr>
          <w:rFonts w:ascii="Arial" w:eastAsia="Times New Roman" w:hAnsi="Arial" w:cs="Arial"/>
          <w:color w:val="000000"/>
          <w:sz w:val="24"/>
          <w:szCs w:val="24"/>
          <w:lang w:eastAsia="ru-RU"/>
        </w:rPr>
        <w:t>Заявитель может приложить к нему документы, подтверждающие допущенную опечатку и (или) ошибку.</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D11C6">
        <w:rPr>
          <w:rFonts w:ascii="Arial" w:eastAsia="Times New Roman" w:hAnsi="Arial" w:cs="Arial"/>
          <w:color w:val="000000"/>
          <w:sz w:val="24"/>
          <w:szCs w:val="24"/>
          <w:lang w:eastAsia="ru-RU"/>
        </w:rPr>
        <w:t>главой ____________ сельского поселения Кантемировского муниципального района Воронежской области</w:t>
      </w:r>
      <w:r w:rsidRPr="00ED11C6">
        <w:rPr>
          <w:rFonts w:ascii="Arial" w:eastAsia="Calibri" w:hAnsi="Arial" w:cs="Arial"/>
          <w:color w:val="000000"/>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Calibri" w:hAnsi="Arial" w:cs="Arial"/>
          <w:color w:val="000000"/>
          <w:sz w:val="24"/>
          <w:szCs w:val="24"/>
        </w:rPr>
        <w:t>20.2.7.</w:t>
      </w:r>
      <w:r w:rsidRPr="00ED11C6">
        <w:rPr>
          <w:rFonts w:ascii="Arial" w:eastAsia="SimSun" w:hAnsi="Arial" w:cs="Arial"/>
          <w:color w:val="000000"/>
          <w:sz w:val="24"/>
          <w:szCs w:val="24"/>
          <w:lang w:eastAsia="ru-RU"/>
        </w:rPr>
        <w:t xml:space="preserve"> Критерием принятия решения является наличие либо отсутствие опечаток и (или) ошибок в выданных документах.</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Calibri" w:hAnsi="Arial" w:cs="Arial"/>
          <w:color w:val="000000"/>
          <w:sz w:val="24"/>
          <w:szCs w:val="24"/>
        </w:rPr>
        <w:t xml:space="preserve">20.2.8. </w:t>
      </w:r>
      <w:r w:rsidRPr="00ED11C6">
        <w:rPr>
          <w:rFonts w:ascii="Arial" w:eastAsia="Times New Roman" w:hAnsi="Arial" w:cs="Arial"/>
          <w:color w:val="000000"/>
          <w:sz w:val="24"/>
          <w:szCs w:val="24"/>
          <w:lang w:eastAsia="ru-RU"/>
        </w:rPr>
        <w:t xml:space="preserve">Административная процедура по получению дополнительных сведений от Заявителя не применяется.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tabs>
          <w:tab w:val="left" w:pos="0"/>
          <w:tab w:val="left" w:pos="156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SimSun" w:hAnsi="Arial" w:cs="Arial"/>
          <w:color w:val="000000"/>
          <w:sz w:val="24"/>
          <w:szCs w:val="24"/>
        </w:rPr>
        <w:t xml:space="preserve">20.3. Вариант 3. </w:t>
      </w:r>
      <w:r w:rsidRPr="00ED11C6">
        <w:rPr>
          <w:rFonts w:ascii="Arial" w:eastAsia="Calibri" w:hAnsi="Arial" w:cs="Arial"/>
          <w:color w:val="000000"/>
          <w:sz w:val="24"/>
          <w:szCs w:val="24"/>
        </w:rPr>
        <w:t>Выдача дубликата документа о предоставлении земельного участка, находящегося в Муниципальной собственности, на торгах.</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bCs/>
          <w:color w:val="000000"/>
          <w:sz w:val="24"/>
          <w:szCs w:val="24"/>
          <w:lang w:eastAsia="ru-RU"/>
        </w:rPr>
        <w:t xml:space="preserve">20.3.1. Заявитель вправе обратиться в Администрацию с заявлением о выдаче дубликата </w:t>
      </w:r>
      <w:r w:rsidRPr="00ED11C6">
        <w:rPr>
          <w:rFonts w:ascii="Arial" w:eastAsia="Calibri" w:hAnsi="Arial" w:cs="Arial"/>
          <w:color w:val="000000"/>
          <w:sz w:val="24"/>
          <w:szCs w:val="24"/>
          <w:lang w:eastAsia="ru-RU"/>
        </w:rPr>
        <w:t>документа о предоставлении земельного участка, находящегося в Муниципальной собственности, на торгах</w:t>
      </w:r>
      <w:r w:rsidRPr="00ED11C6">
        <w:rPr>
          <w:rFonts w:ascii="Arial" w:eastAsia="Times New Roman" w:hAnsi="Arial" w:cs="Arial"/>
          <w:bCs/>
          <w:color w:val="000000"/>
          <w:sz w:val="24"/>
          <w:szCs w:val="24"/>
          <w:lang w:eastAsia="ru-RU"/>
        </w:rPr>
        <w:t xml:space="preserve"> (далее – заявление о выдаче дубликата).</w:t>
      </w:r>
    </w:p>
    <w:p w:rsidR="00ED11C6" w:rsidRPr="00ED11C6" w:rsidRDefault="00ED11C6" w:rsidP="00ED11C6">
      <w:pPr>
        <w:tabs>
          <w:tab w:val="left" w:pos="0"/>
        </w:tabs>
        <w:spacing w:after="0" w:line="240" w:lineRule="auto"/>
        <w:ind w:firstLine="709"/>
        <w:jc w:val="both"/>
        <w:rPr>
          <w:rFonts w:ascii="Arial" w:eastAsia="Times New Roman" w:hAnsi="Arial" w:cs="Arial"/>
          <w:bCs/>
          <w:color w:val="000000"/>
          <w:sz w:val="24"/>
          <w:szCs w:val="24"/>
          <w:lang w:eastAsia="ru-RU"/>
        </w:rPr>
      </w:pPr>
      <w:r w:rsidRPr="00ED11C6">
        <w:rPr>
          <w:rFonts w:ascii="Arial" w:eastAsia="Times New Roman" w:hAnsi="Arial" w:cs="Arial"/>
          <w:bCs/>
          <w:color w:val="000000"/>
          <w:sz w:val="24"/>
          <w:szCs w:val="24"/>
          <w:lang w:eastAsia="ru-RU"/>
        </w:rPr>
        <w:t xml:space="preserve">20.3.2. Прием и регистрация заявления осуществляется в порядке, установленном </w:t>
      </w:r>
      <w:r w:rsidRPr="00ED11C6">
        <w:rPr>
          <w:rFonts w:ascii="Arial" w:eastAsia="Calibri" w:hAnsi="Arial" w:cs="Arial"/>
          <w:color w:val="000000"/>
          <w:sz w:val="24"/>
          <w:szCs w:val="24"/>
          <w:lang w:eastAsia="ru-RU"/>
        </w:rPr>
        <w:t>пунктом 20.1.2.</w:t>
      </w:r>
      <w:r w:rsidRPr="00ED11C6">
        <w:rPr>
          <w:rFonts w:ascii="Arial" w:eastAsia="Times New Roman" w:hAnsi="Arial" w:cs="Arial"/>
          <w:bCs/>
          <w:color w:val="000000"/>
          <w:sz w:val="24"/>
          <w:szCs w:val="24"/>
          <w:lang w:eastAsia="ru-RU"/>
        </w:rPr>
        <w:t xml:space="preserve"> настоящего Административного регламента.</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Calibri" w:hAnsi="Arial" w:cs="Arial"/>
          <w:color w:val="000000"/>
          <w:sz w:val="24"/>
          <w:szCs w:val="24"/>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Calibri" w:hAnsi="Arial" w:cs="Arial"/>
          <w:color w:val="000000"/>
          <w:sz w:val="24"/>
          <w:szCs w:val="24"/>
          <w:lang w:eastAsia="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Calibri" w:hAnsi="Arial" w:cs="Arial"/>
          <w:color w:val="000000"/>
          <w:sz w:val="24"/>
          <w:szCs w:val="24"/>
          <w:lang w:eastAsia="ru-RU"/>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bCs/>
          <w:color w:val="000000"/>
          <w:sz w:val="24"/>
          <w:szCs w:val="24"/>
          <w:lang w:eastAsia="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bCs/>
          <w:color w:val="000000"/>
          <w:sz w:val="24"/>
          <w:szCs w:val="24"/>
          <w:lang w:eastAsia="ru-RU"/>
        </w:rPr>
        <w:t>20.3.7. Основанием для отказа в выдаче дубликата является обращение за его выдачей лица, не являющегося Заявителем.</w:t>
      </w:r>
    </w:p>
    <w:p w:rsidR="00ED11C6" w:rsidRPr="00ED11C6" w:rsidRDefault="00ED11C6" w:rsidP="00ED11C6">
      <w:pPr>
        <w:tabs>
          <w:tab w:val="left" w:pos="0"/>
        </w:tabs>
        <w:spacing w:after="0" w:line="240" w:lineRule="auto"/>
        <w:ind w:firstLine="709"/>
        <w:jc w:val="both"/>
        <w:rPr>
          <w:rFonts w:ascii="Arial" w:eastAsia="Times New Roman" w:hAnsi="Arial" w:cs="Arial"/>
          <w:bCs/>
          <w:color w:val="000000"/>
          <w:sz w:val="24"/>
          <w:szCs w:val="24"/>
          <w:lang w:eastAsia="ru-RU"/>
        </w:rPr>
      </w:pPr>
      <w:r w:rsidRPr="00ED11C6">
        <w:rPr>
          <w:rFonts w:ascii="Arial" w:eastAsia="Times New Roman" w:hAnsi="Arial" w:cs="Arial"/>
          <w:bCs/>
          <w:color w:val="000000"/>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20.3.9. Административная процедура по получению дополнительных сведений от Заявителя не применяется.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21. Порядок оставления запроса Заявителя без рассмотрения. </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2A13EE">
      <w:pPr>
        <w:numPr>
          <w:ilvl w:val="0"/>
          <w:numId w:val="4"/>
        </w:numPr>
        <w:tabs>
          <w:tab w:val="left" w:pos="0"/>
        </w:tabs>
        <w:spacing w:after="0" w:line="240" w:lineRule="auto"/>
        <w:jc w:val="both"/>
        <w:rPr>
          <w:rFonts w:ascii="Arial" w:eastAsia="Times New Roman" w:hAnsi="Arial" w:cs="Arial"/>
          <w:bCs/>
          <w:color w:val="000000"/>
          <w:spacing w:val="7"/>
          <w:sz w:val="24"/>
          <w:szCs w:val="24"/>
        </w:rPr>
      </w:pPr>
      <w:bookmarkStart w:id="6" w:name="bookmark2"/>
      <w:r w:rsidRPr="00ED11C6">
        <w:rPr>
          <w:rFonts w:ascii="Arial" w:eastAsia="Times New Roman" w:hAnsi="Arial" w:cs="Arial"/>
          <w:bCs/>
          <w:color w:val="000000"/>
          <w:spacing w:val="7"/>
          <w:sz w:val="24"/>
          <w:szCs w:val="24"/>
        </w:rPr>
        <w:t>Порядок и формы контроля за исполнением административного регламента</w:t>
      </w:r>
      <w:bookmarkEnd w:id="6"/>
    </w:p>
    <w:p w:rsidR="00ED11C6" w:rsidRPr="00ED11C6" w:rsidRDefault="00ED11C6" w:rsidP="00ED11C6">
      <w:pPr>
        <w:tabs>
          <w:tab w:val="left" w:pos="0"/>
        </w:tabs>
        <w:spacing w:after="0" w:line="240" w:lineRule="auto"/>
        <w:ind w:firstLine="709"/>
        <w:jc w:val="both"/>
        <w:rPr>
          <w:rFonts w:ascii="Arial" w:eastAsia="Times New Roman" w:hAnsi="Arial" w:cs="Arial"/>
          <w:bCs/>
          <w:color w:val="000000"/>
          <w:spacing w:val="7"/>
          <w:sz w:val="24"/>
          <w:szCs w:val="24"/>
        </w:rPr>
      </w:pPr>
    </w:p>
    <w:p w:rsidR="00ED11C6" w:rsidRPr="00ED11C6" w:rsidRDefault="00ED11C6" w:rsidP="00ED11C6">
      <w:pPr>
        <w:tabs>
          <w:tab w:val="left" w:pos="1134"/>
          <w:tab w:val="left" w:pos="1276"/>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22. Порядок осуществления текущего контроля за соблюдением и исполнением ответственными должностными лицами Администрации</w:t>
      </w:r>
      <w:r w:rsidRPr="00ED11C6">
        <w:rPr>
          <w:rFonts w:ascii="Arial" w:eastAsia="Times New Roman" w:hAnsi="Arial" w:cs="Arial"/>
          <w:color w:val="000000"/>
          <w:spacing w:val="7"/>
          <w:sz w:val="24"/>
          <w:szCs w:val="24"/>
        </w:rPr>
        <w:t xml:space="preserve"> </w:t>
      </w:r>
      <w:r w:rsidRPr="00ED11C6">
        <w:rPr>
          <w:rFonts w:ascii="Arial" w:eastAsia="Times New Roman" w:hAnsi="Arial" w:cs="Arial"/>
          <w:iCs/>
          <w:color w:val="000000"/>
          <w:spacing w:val="1"/>
          <w:sz w:val="24"/>
          <w:szCs w:val="24"/>
        </w:rPr>
        <w:t>положений Административного регламента и иных нормативных правовых актов</w:t>
      </w:r>
      <w:r w:rsidRPr="00ED11C6">
        <w:rPr>
          <w:rFonts w:ascii="Arial" w:eastAsia="Times New Roman" w:hAnsi="Arial" w:cs="Arial"/>
          <w:color w:val="000000"/>
          <w:spacing w:val="7"/>
          <w:sz w:val="24"/>
          <w:szCs w:val="24"/>
        </w:rPr>
        <w:t xml:space="preserve">, </w:t>
      </w:r>
      <w:r w:rsidRPr="00ED11C6">
        <w:rPr>
          <w:rFonts w:ascii="Arial" w:eastAsia="Times New Roman" w:hAnsi="Arial" w:cs="Arial"/>
          <w:iCs/>
          <w:color w:val="000000"/>
          <w:spacing w:val="1"/>
          <w:sz w:val="24"/>
          <w:szCs w:val="24"/>
        </w:rPr>
        <w:t>устанавливающих требования к предоставлению Муниципальной услуги.</w:t>
      </w:r>
    </w:p>
    <w:p w:rsidR="00ED11C6" w:rsidRPr="00ED11C6" w:rsidRDefault="00ED11C6" w:rsidP="00ED11C6">
      <w:pPr>
        <w:tabs>
          <w:tab w:val="left" w:pos="1276"/>
          <w:tab w:val="left" w:pos="141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D11C6" w:rsidRPr="00ED11C6" w:rsidRDefault="00ED11C6" w:rsidP="00ED11C6">
      <w:pPr>
        <w:tabs>
          <w:tab w:val="left" w:pos="1276"/>
          <w:tab w:val="left" w:pos="141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11C6" w:rsidRPr="00ED11C6" w:rsidRDefault="00ED11C6" w:rsidP="00ED11C6">
      <w:pPr>
        <w:tabs>
          <w:tab w:val="left" w:pos="1276"/>
          <w:tab w:val="left" w:pos="140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w:t>
      </w:r>
      <w:r w:rsidRPr="00ED11C6">
        <w:rPr>
          <w:rFonts w:ascii="Arial" w:eastAsia="Times New Roman" w:hAnsi="Arial" w:cs="Arial"/>
          <w:color w:val="000000"/>
          <w:spacing w:val="7"/>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D11C6" w:rsidRPr="00ED11C6" w:rsidRDefault="00ED11C6" w:rsidP="00ED11C6">
      <w:pPr>
        <w:tabs>
          <w:tab w:val="left" w:pos="1134"/>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D11C6" w:rsidRPr="00ED11C6" w:rsidRDefault="00ED11C6" w:rsidP="00ED11C6">
      <w:pPr>
        <w:tabs>
          <w:tab w:val="left" w:pos="1134"/>
          <w:tab w:val="left" w:pos="127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D11C6" w:rsidRPr="00ED11C6" w:rsidRDefault="00ED11C6" w:rsidP="00ED11C6">
      <w:pPr>
        <w:tabs>
          <w:tab w:val="left" w:pos="1134"/>
          <w:tab w:val="left" w:pos="145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23.2. При плановой проверке полноты и качества предоставления Муниципальной услуги контролю подлежат:</w:t>
      </w:r>
    </w:p>
    <w:p w:rsidR="00ED11C6" w:rsidRPr="00ED11C6" w:rsidRDefault="00ED11C6" w:rsidP="00ED11C6">
      <w:pPr>
        <w:tabs>
          <w:tab w:val="left" w:pos="964"/>
          <w:tab w:val="left" w:pos="113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соблюдение сроков предоставления Муниципальной услуги;</w:t>
      </w:r>
    </w:p>
    <w:p w:rsidR="00ED11C6" w:rsidRPr="00ED11C6" w:rsidRDefault="00ED11C6" w:rsidP="00ED11C6">
      <w:pPr>
        <w:tabs>
          <w:tab w:val="left" w:pos="851"/>
          <w:tab w:val="left" w:pos="98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соблюдение положений настоящего Административного регламента;</w:t>
      </w:r>
    </w:p>
    <w:p w:rsidR="00ED11C6" w:rsidRPr="00ED11C6" w:rsidRDefault="00ED11C6" w:rsidP="00ED11C6">
      <w:pPr>
        <w:tabs>
          <w:tab w:val="left" w:pos="987"/>
          <w:tab w:val="left" w:pos="113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правильность и обоснованность принятого решения об отказе в предоставлении Муниципальной услуги.</w:t>
      </w:r>
    </w:p>
    <w:p w:rsidR="00ED11C6" w:rsidRPr="00ED11C6" w:rsidRDefault="00ED11C6" w:rsidP="00ED11C6">
      <w:pPr>
        <w:tabs>
          <w:tab w:val="left" w:pos="146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23.3. Основанием для проведения внеплановых проверок являются:</w:t>
      </w:r>
    </w:p>
    <w:p w:rsidR="00ED11C6" w:rsidRPr="00ED11C6" w:rsidRDefault="00ED11C6" w:rsidP="00ED11C6">
      <w:pPr>
        <w:tabs>
          <w:tab w:val="left" w:pos="105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_____________ сельского поселения Кантемировского муниципального района Воронежской области;</w:t>
      </w:r>
    </w:p>
    <w:p w:rsidR="00ED11C6" w:rsidRPr="00ED11C6" w:rsidRDefault="00ED11C6" w:rsidP="00ED11C6">
      <w:pPr>
        <w:tabs>
          <w:tab w:val="left" w:pos="99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D11C6" w:rsidRPr="00ED11C6" w:rsidRDefault="00ED11C6" w:rsidP="00ED11C6">
      <w:pPr>
        <w:tabs>
          <w:tab w:val="left" w:pos="14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D11C6" w:rsidRPr="00ED11C6" w:rsidRDefault="00ED11C6" w:rsidP="00ED11C6">
      <w:pPr>
        <w:tabs>
          <w:tab w:val="left" w:pos="0"/>
          <w:tab w:val="left" w:pos="1134"/>
          <w:tab w:val="left" w:pos="146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____________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11C6" w:rsidRPr="00ED11C6" w:rsidRDefault="00ED11C6" w:rsidP="00ED11C6">
      <w:pPr>
        <w:tabs>
          <w:tab w:val="left" w:pos="0"/>
          <w:tab w:val="left" w:pos="1134"/>
          <w:tab w:val="left" w:pos="146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11C6" w:rsidRPr="00ED11C6" w:rsidRDefault="00ED11C6" w:rsidP="00ED11C6">
      <w:pPr>
        <w:tabs>
          <w:tab w:val="left" w:pos="127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ED11C6" w:rsidRPr="00ED11C6" w:rsidRDefault="00ED11C6" w:rsidP="00ED11C6">
      <w:pPr>
        <w:tabs>
          <w:tab w:val="left" w:pos="1276"/>
          <w:tab w:val="left" w:pos="149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w:t>
      </w:r>
      <w:r w:rsidRPr="00ED11C6">
        <w:rPr>
          <w:rFonts w:ascii="Arial" w:eastAsia="Times New Roman" w:hAnsi="Arial" w:cs="Arial"/>
          <w:color w:val="000000"/>
          <w:spacing w:val="7"/>
          <w:sz w:val="24"/>
          <w:szCs w:val="24"/>
        </w:rPr>
        <w:lastRenderedPageBreak/>
        <w:t>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11C6" w:rsidRPr="00ED11C6" w:rsidRDefault="00ED11C6" w:rsidP="00ED11C6">
      <w:pPr>
        <w:tabs>
          <w:tab w:val="left" w:pos="147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11C6" w:rsidRPr="00ED11C6" w:rsidRDefault="00ED11C6" w:rsidP="00ED11C6">
      <w:pPr>
        <w:tabs>
          <w:tab w:val="left" w:pos="147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11C6" w:rsidRPr="00ED11C6" w:rsidRDefault="00ED11C6" w:rsidP="00ED11C6">
      <w:pPr>
        <w:tabs>
          <w:tab w:val="left" w:pos="148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ED11C6" w:rsidRPr="00ED11C6" w:rsidRDefault="00ED11C6" w:rsidP="00ED11C6">
      <w:pPr>
        <w:tabs>
          <w:tab w:val="left" w:pos="14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D11C6">
        <w:rPr>
          <w:rFonts w:ascii="Arial" w:eastAsia="Times New Roman" w:hAnsi="Arial" w:cs="Arial"/>
          <w:color w:val="000000"/>
          <w:spacing w:val="10"/>
          <w:sz w:val="24"/>
          <w:szCs w:val="24"/>
        </w:rPr>
        <w:t xml:space="preserve">порядка предоставления Муниципальной услуги, а также жалобы и заявления на действия </w:t>
      </w:r>
      <w:r w:rsidRPr="00ED11C6">
        <w:rPr>
          <w:rFonts w:ascii="Arial" w:eastAsia="Times New Roman"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D11C6" w:rsidRPr="00ED11C6" w:rsidRDefault="00ED11C6" w:rsidP="00ED11C6">
      <w:pPr>
        <w:tabs>
          <w:tab w:val="left" w:pos="14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11C6" w:rsidRPr="00ED11C6" w:rsidRDefault="00ED11C6" w:rsidP="00ED11C6">
      <w:pPr>
        <w:tabs>
          <w:tab w:val="left" w:pos="6341"/>
        </w:tabs>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Раздел V. </w:t>
      </w:r>
      <w:r w:rsidRPr="00ED11C6">
        <w:rPr>
          <w:rFonts w:ascii="Arial" w:eastAsia="Times New Roman" w:hAnsi="Arial" w:cs="Arial"/>
          <w:bCs/>
          <w:color w:val="000000"/>
          <w:sz w:val="24"/>
          <w:szCs w:val="24"/>
          <w:lang w:eastAsia="ru-RU"/>
        </w:rPr>
        <w:t>Досудебный (внесудебный) порядок обжалования решений</w:t>
      </w:r>
      <w:r w:rsidRPr="00ED11C6">
        <w:rPr>
          <w:rFonts w:ascii="Arial" w:eastAsia="Times New Roman" w:hAnsi="Arial" w:cs="Arial"/>
          <w:color w:val="000000"/>
          <w:sz w:val="24"/>
          <w:szCs w:val="24"/>
          <w:lang w:eastAsia="ru-RU"/>
        </w:rPr>
        <w:t xml:space="preserve"> </w:t>
      </w:r>
      <w:r w:rsidRPr="00ED11C6">
        <w:rPr>
          <w:rFonts w:ascii="Arial" w:eastAsia="Times New Roman" w:hAnsi="Arial" w:cs="Arial"/>
          <w:bCs/>
          <w:color w:val="000000"/>
          <w:sz w:val="24"/>
          <w:szCs w:val="24"/>
          <w:lang w:eastAsia="ru-RU"/>
        </w:rPr>
        <w:t>и действий (бездействия) органа, предоставляющего</w:t>
      </w:r>
      <w:r w:rsidRPr="00ED11C6">
        <w:rPr>
          <w:rFonts w:ascii="Arial" w:eastAsia="Times New Roman" w:hAnsi="Arial" w:cs="Arial"/>
          <w:color w:val="000000"/>
          <w:sz w:val="24"/>
          <w:szCs w:val="24"/>
          <w:lang w:eastAsia="ru-RU"/>
        </w:rPr>
        <w:t xml:space="preserve"> </w:t>
      </w:r>
      <w:r w:rsidRPr="00ED11C6">
        <w:rPr>
          <w:rFonts w:ascii="Arial" w:eastAsia="Times New Roman" w:hAnsi="Arial" w:cs="Arial"/>
          <w:bCs/>
          <w:color w:val="000000"/>
          <w:sz w:val="24"/>
          <w:szCs w:val="24"/>
          <w:lang w:eastAsia="ru-RU"/>
        </w:rPr>
        <w:t>муниципальную услугу, МФЦ, организаций, указанных в части</w:t>
      </w:r>
      <w:r w:rsidRPr="00ED11C6">
        <w:rPr>
          <w:rFonts w:ascii="Arial" w:eastAsia="Times New Roman" w:hAnsi="Arial" w:cs="Arial"/>
          <w:color w:val="000000"/>
          <w:sz w:val="24"/>
          <w:szCs w:val="24"/>
          <w:lang w:eastAsia="ru-RU"/>
        </w:rPr>
        <w:t xml:space="preserve"> </w:t>
      </w:r>
      <w:r w:rsidRPr="00ED11C6">
        <w:rPr>
          <w:rFonts w:ascii="Arial" w:eastAsia="Times New Roman" w:hAnsi="Arial" w:cs="Arial"/>
          <w:bCs/>
          <w:color w:val="000000"/>
          <w:sz w:val="24"/>
          <w:szCs w:val="24"/>
          <w:lang w:eastAsia="ru-RU"/>
        </w:rPr>
        <w:t>1.1 статьи 16 федерального закона от 27.07.2010 № 210-ФЗ,</w:t>
      </w:r>
      <w:r w:rsidRPr="00ED11C6">
        <w:rPr>
          <w:rFonts w:ascii="Arial" w:eastAsia="Times New Roman" w:hAnsi="Arial" w:cs="Arial"/>
          <w:color w:val="000000"/>
          <w:sz w:val="24"/>
          <w:szCs w:val="24"/>
          <w:lang w:eastAsia="ru-RU"/>
        </w:rPr>
        <w:t xml:space="preserve"> </w:t>
      </w:r>
      <w:r w:rsidRPr="00ED11C6">
        <w:rPr>
          <w:rFonts w:ascii="Arial" w:eastAsia="Times New Roman" w:hAnsi="Arial" w:cs="Arial"/>
          <w:bCs/>
          <w:color w:val="000000"/>
          <w:sz w:val="24"/>
          <w:szCs w:val="24"/>
          <w:lang w:eastAsia="ru-RU"/>
        </w:rPr>
        <w:t>а также их должностных лиц, муниципальных служащих,</w:t>
      </w:r>
      <w:r w:rsidRPr="00ED11C6">
        <w:rPr>
          <w:rFonts w:ascii="Arial" w:eastAsia="Times New Roman" w:hAnsi="Arial" w:cs="Arial"/>
          <w:color w:val="000000"/>
          <w:sz w:val="24"/>
          <w:szCs w:val="24"/>
          <w:lang w:eastAsia="ru-RU"/>
        </w:rPr>
        <w:t xml:space="preserve"> </w:t>
      </w:r>
      <w:r w:rsidRPr="00ED11C6">
        <w:rPr>
          <w:rFonts w:ascii="Arial" w:eastAsia="Times New Roman" w:hAnsi="Arial" w:cs="Arial"/>
          <w:bCs/>
          <w:color w:val="000000"/>
          <w:sz w:val="24"/>
          <w:szCs w:val="24"/>
          <w:lang w:eastAsia="ru-RU"/>
        </w:rPr>
        <w:t>работников</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25. Заявитель может обратиться с жалобой в том числе в следующих случаях: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нарушение срока регистрации запроса о предоставлении муниципальной услуги, комплексного запроса;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ED11C6">
        <w:rPr>
          <w:rFonts w:ascii="Arial" w:eastAsia="Times New Roman" w:hAnsi="Arial" w:cs="Arial"/>
          <w:color w:val="000000"/>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Писаревского сельского поселения для предоставления муниципальной услуги;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Писаревского сельского поселения для предоставления муниципальной услуги, у заявителя;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Писаревского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Писаревского сельского поселения;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нарушение срока или порядка выдачи документов по результатам предоставления муниципальной услуги;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Писаревского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ED11C6">
        <w:rPr>
          <w:rFonts w:ascii="Arial" w:eastAsia="Times New Roman" w:hAnsi="Arial" w:cs="Arial"/>
          <w:color w:val="000000"/>
          <w:sz w:val="24"/>
          <w:szCs w:val="24"/>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26. Заявители имеют право на получение информации, необходимой для обоснования и рассмотрения жалобы.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27. Оснований для отказа в рассмотрении жалобы не имеется.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28. Основанием для начала процедуры досудебного (внесудебного) обжалования является поступившая жалоба.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29. Жалоба должна содержать: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30. Жалобы на решения и действия (бездействие) должностного лица подаются в Администрацию.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 xml:space="preserve">Глава поселения проводит личный прием заявителей.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bookmarkStart w:id="7" w:name="p39"/>
      <w:bookmarkEnd w:id="7"/>
      <w:r w:rsidRPr="00ED11C6">
        <w:rPr>
          <w:rFonts w:ascii="Arial" w:eastAsia="Times New Roman" w:hAnsi="Arial" w:cs="Arial"/>
          <w:color w:val="000000"/>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Писаревского сельского поселения, а также в иных формах;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2) в удовлетворении жалобы отказывается.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bookmarkStart w:id="8" w:name="p43"/>
      <w:bookmarkEnd w:id="8"/>
      <w:r w:rsidRPr="00ED11C6">
        <w:rPr>
          <w:rFonts w:ascii="Arial" w:eastAsia="Times New Roman" w:hAnsi="Arial" w:cs="Arial"/>
          <w:color w:val="000000"/>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2A13EE">
      <w:pPr>
        <w:keepNext/>
        <w:keepLines/>
        <w:numPr>
          <w:ilvl w:val="0"/>
          <w:numId w:val="2"/>
        </w:numPr>
        <w:spacing w:after="0" w:line="240" w:lineRule="auto"/>
        <w:ind w:firstLine="709"/>
        <w:jc w:val="both"/>
        <w:outlineLvl w:val="1"/>
        <w:rPr>
          <w:rFonts w:ascii="Arial" w:eastAsia="Times New Roman" w:hAnsi="Arial" w:cs="Arial"/>
          <w:bCs/>
          <w:color w:val="000000"/>
          <w:sz w:val="24"/>
          <w:szCs w:val="24"/>
          <w:lang w:eastAsia="ru-RU"/>
        </w:rPr>
      </w:pPr>
      <w:bookmarkStart w:id="9" w:name="_Toc134019825"/>
      <w:r w:rsidRPr="00ED11C6">
        <w:rPr>
          <w:rFonts w:ascii="Arial" w:eastAsia="Times New Roman" w:hAnsi="Arial" w:cs="Arial"/>
          <w:bCs/>
          <w:color w:val="000000"/>
          <w:sz w:val="24"/>
          <w:szCs w:val="24"/>
          <w:lang w:eastAsia="ru-RU"/>
        </w:rPr>
        <w:t>Перечень нормативных правовых актов, регулирующих порядок</w:t>
      </w:r>
      <w:bookmarkStart w:id="10" w:name="_Toc134019826"/>
      <w:bookmarkEnd w:id="9"/>
      <w:r w:rsidRPr="00ED11C6">
        <w:rPr>
          <w:rFonts w:ascii="Arial" w:eastAsia="Times New Roman" w:hAnsi="Arial" w:cs="Arial"/>
          <w:bCs/>
          <w:color w:val="000000"/>
          <w:sz w:val="24"/>
          <w:szCs w:val="24"/>
          <w:lang w:eastAsia="ru-RU"/>
        </w:rPr>
        <w:t xml:space="preserve"> досудебного (внесудебного) обжалования действий</w:t>
      </w:r>
      <w:bookmarkStart w:id="11" w:name="_Toc134019827"/>
      <w:bookmarkEnd w:id="10"/>
      <w:r w:rsidRPr="00ED11C6">
        <w:rPr>
          <w:rFonts w:ascii="Arial" w:eastAsia="Times New Roman" w:hAnsi="Arial" w:cs="Arial"/>
          <w:bCs/>
          <w:color w:val="000000"/>
          <w:sz w:val="24"/>
          <w:szCs w:val="24"/>
          <w:lang w:eastAsia="ru-RU"/>
        </w:rPr>
        <w:t xml:space="preserve"> (бездействия) и (или) решений, принятых (осуществленных)</w:t>
      </w:r>
      <w:bookmarkStart w:id="12" w:name="_Toc134019828"/>
      <w:bookmarkEnd w:id="11"/>
      <w:r w:rsidRPr="00ED11C6">
        <w:rPr>
          <w:rFonts w:ascii="Arial" w:eastAsia="Times New Roman" w:hAnsi="Arial" w:cs="Arial"/>
          <w:bCs/>
          <w:color w:val="000000"/>
          <w:sz w:val="24"/>
          <w:szCs w:val="24"/>
          <w:lang w:eastAsia="ru-RU"/>
        </w:rPr>
        <w:t xml:space="preserve"> в ходе предоставления муниципальной услуги</w:t>
      </w:r>
      <w:bookmarkEnd w:id="12"/>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Федеральным законом N 210-ФЗ;</w:t>
      </w:r>
    </w:p>
    <w:p w:rsidR="00ED11C6" w:rsidRPr="00ED11C6" w:rsidRDefault="00ED11C6" w:rsidP="00ED11C6">
      <w:pPr>
        <w:tabs>
          <w:tab w:val="left" w:pos="93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br w:type="page"/>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 xml:space="preserve">Приложение № 1 </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Times New Roman" w:hAnsi="Arial" w:cs="Arial"/>
          <w:color w:val="000000"/>
          <w:sz w:val="24"/>
          <w:szCs w:val="24"/>
          <w:lang w:eastAsia="ru-RU"/>
        </w:rPr>
        <w:t>к Административному регламенту</w:t>
      </w:r>
      <w:r w:rsidRPr="00ED11C6">
        <w:rPr>
          <w:rFonts w:ascii="Arial" w:eastAsia="Calibri" w:hAnsi="Arial" w:cs="Arial"/>
          <w:color w:val="000000"/>
          <w:sz w:val="24"/>
          <w:szCs w:val="24"/>
        </w:rPr>
        <w:t xml:space="preserve"> по предоставлению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Перечень</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2A13EE">
      <w:pPr>
        <w:numPr>
          <w:ilvl w:val="0"/>
          <w:numId w:val="9"/>
        </w:numPr>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Перечень признаков заявителей</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tbl>
      <w:tblPr>
        <w:tblStyle w:val="a3"/>
        <w:tblW w:w="9889" w:type="dxa"/>
        <w:tblLook w:val="04A0" w:firstRow="1" w:lastRow="0" w:firstColumn="1" w:lastColumn="0" w:noHBand="0" w:noVBand="1"/>
      </w:tblPr>
      <w:tblGrid>
        <w:gridCol w:w="1384"/>
        <w:gridCol w:w="3190"/>
        <w:gridCol w:w="5315"/>
      </w:tblGrid>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w:t>
            </w:r>
          </w:p>
        </w:tc>
        <w:tc>
          <w:tcPr>
            <w:tcW w:w="3190"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Признак заявителя</w:t>
            </w:r>
          </w:p>
        </w:tc>
        <w:tc>
          <w:tcPr>
            <w:tcW w:w="5315"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Значения признаков заявителя</w:t>
            </w:r>
          </w:p>
        </w:tc>
      </w:tr>
      <w:tr w:rsidR="00ED11C6" w:rsidRPr="00ED11C6" w:rsidTr="00207D1A">
        <w:tc>
          <w:tcPr>
            <w:tcW w:w="9889" w:type="dxa"/>
            <w:gridSpan w:val="3"/>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Вариант 1 «Предоставление земельного участка, находящегося в муниципальной собственности, на торгах»</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w:t>
            </w:r>
          </w:p>
        </w:tc>
        <w:tc>
          <w:tcPr>
            <w:tcW w:w="3190"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Категория заявителя</w:t>
            </w:r>
          </w:p>
        </w:tc>
        <w:tc>
          <w:tcPr>
            <w:tcW w:w="5315"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1.Физическое лицо </w:t>
            </w:r>
          </w:p>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2. Индивидуальный предприниматель </w:t>
            </w:r>
          </w:p>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 Юридическое лицо </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w:t>
            </w:r>
          </w:p>
        </w:tc>
        <w:tc>
          <w:tcPr>
            <w:tcW w:w="3190"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Заявитель обратился лично/посредством представителя</w:t>
            </w:r>
          </w:p>
        </w:tc>
        <w:tc>
          <w:tcPr>
            <w:tcW w:w="5315" w:type="dxa"/>
          </w:tcPr>
          <w:p w:rsidR="00ED11C6" w:rsidRPr="00ED11C6" w:rsidRDefault="00ED11C6" w:rsidP="002A13EE">
            <w:pPr>
              <w:numPr>
                <w:ilvl w:val="0"/>
                <w:numId w:val="10"/>
              </w:num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За предоставлением Муниципальной услуги обратился лично заявитель</w:t>
            </w:r>
          </w:p>
          <w:p w:rsidR="00ED11C6" w:rsidRPr="00ED11C6" w:rsidRDefault="00ED11C6" w:rsidP="002A13EE">
            <w:pPr>
              <w:numPr>
                <w:ilvl w:val="0"/>
                <w:numId w:val="10"/>
              </w:num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За предоставлением Муниципальной услуги обратился представитель заявителя</w:t>
            </w:r>
          </w:p>
        </w:tc>
      </w:tr>
      <w:tr w:rsidR="00ED11C6" w:rsidRPr="00ED11C6" w:rsidTr="00207D1A">
        <w:tc>
          <w:tcPr>
            <w:tcW w:w="9889" w:type="dxa"/>
            <w:gridSpan w:val="3"/>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w:t>
            </w:r>
          </w:p>
        </w:tc>
        <w:tc>
          <w:tcPr>
            <w:tcW w:w="3190"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Категория заявителя</w:t>
            </w:r>
          </w:p>
        </w:tc>
        <w:tc>
          <w:tcPr>
            <w:tcW w:w="5315"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1.Физическое лицо </w:t>
            </w:r>
          </w:p>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2. Индивидуальный предприниматель </w:t>
            </w:r>
          </w:p>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 Юридическое лицо </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w:t>
            </w:r>
          </w:p>
        </w:tc>
        <w:tc>
          <w:tcPr>
            <w:tcW w:w="3190"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Заявитель обратился лично/посредством представителя</w:t>
            </w:r>
          </w:p>
        </w:tc>
        <w:tc>
          <w:tcPr>
            <w:tcW w:w="5315" w:type="dxa"/>
          </w:tcPr>
          <w:p w:rsidR="00ED11C6" w:rsidRPr="00ED11C6" w:rsidRDefault="00ED11C6" w:rsidP="002A13EE">
            <w:pPr>
              <w:numPr>
                <w:ilvl w:val="0"/>
                <w:numId w:val="12"/>
              </w:num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За предоставлением Муниципальной услуги обратился лично заявитель</w:t>
            </w:r>
          </w:p>
          <w:p w:rsidR="00ED11C6" w:rsidRPr="00ED11C6" w:rsidRDefault="00ED11C6" w:rsidP="002A13EE">
            <w:pPr>
              <w:numPr>
                <w:ilvl w:val="0"/>
                <w:numId w:val="12"/>
              </w:num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За предоставлением Муниципальной услуги обратился представитель заявителя</w:t>
            </w:r>
          </w:p>
        </w:tc>
      </w:tr>
      <w:tr w:rsidR="00ED11C6" w:rsidRPr="00ED11C6" w:rsidTr="00207D1A">
        <w:tc>
          <w:tcPr>
            <w:tcW w:w="9889" w:type="dxa"/>
            <w:gridSpan w:val="3"/>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w:t>
            </w:r>
          </w:p>
        </w:tc>
        <w:tc>
          <w:tcPr>
            <w:tcW w:w="3190"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Категория заявителя</w:t>
            </w:r>
          </w:p>
        </w:tc>
        <w:tc>
          <w:tcPr>
            <w:tcW w:w="5315"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1.Физическое лицо </w:t>
            </w:r>
          </w:p>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2. Индивидуальный предприниматель </w:t>
            </w:r>
          </w:p>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 Юридическое лицо </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w:t>
            </w:r>
          </w:p>
        </w:tc>
        <w:tc>
          <w:tcPr>
            <w:tcW w:w="3190"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Заявитель обратился лично/посредством представителя</w:t>
            </w:r>
          </w:p>
        </w:tc>
        <w:tc>
          <w:tcPr>
            <w:tcW w:w="5315" w:type="dxa"/>
          </w:tcPr>
          <w:p w:rsidR="00ED11C6" w:rsidRPr="00ED11C6" w:rsidRDefault="00ED11C6" w:rsidP="00ED11C6">
            <w:pPr>
              <w:tabs>
                <w:tab w:val="left" w:pos="813"/>
              </w:tabs>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1. За предоставлением Муниципальной услуги обратился лично заявитель</w:t>
            </w:r>
          </w:p>
          <w:p w:rsidR="00ED11C6" w:rsidRPr="00ED11C6" w:rsidRDefault="00ED11C6" w:rsidP="00ED11C6">
            <w:pPr>
              <w:tabs>
                <w:tab w:val="left" w:pos="813"/>
              </w:tabs>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2. За предоставлением Муниципальной услуги обратился представитель заявителя</w:t>
            </w:r>
          </w:p>
        </w:tc>
      </w:tr>
    </w:tbl>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Style w:val="a3"/>
        <w:tblW w:w="0" w:type="auto"/>
        <w:tblLook w:val="04A0" w:firstRow="1" w:lastRow="0" w:firstColumn="1" w:lastColumn="0" w:noHBand="0" w:noVBand="1"/>
      </w:tblPr>
      <w:tblGrid>
        <w:gridCol w:w="1369"/>
        <w:gridCol w:w="7976"/>
      </w:tblGrid>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Вариант </w:t>
            </w:r>
          </w:p>
        </w:tc>
        <w:tc>
          <w:tcPr>
            <w:tcW w:w="8363"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Комбинация значений признаков </w:t>
            </w:r>
          </w:p>
        </w:tc>
      </w:tr>
      <w:tr w:rsidR="00ED11C6" w:rsidRPr="00ED11C6" w:rsidTr="00207D1A">
        <w:tc>
          <w:tcPr>
            <w:tcW w:w="9747" w:type="dxa"/>
            <w:gridSpan w:val="2"/>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Вариант 1 «Предоставление земельного участка, находящегося в муниципальной собственности, на торгах»</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w:t>
            </w:r>
          </w:p>
        </w:tc>
        <w:tc>
          <w:tcPr>
            <w:tcW w:w="8363"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Физическое лицо, лично</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Представитель физического лица</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3</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 xml:space="preserve">Индивидуальный предприниматель, лично </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4</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 xml:space="preserve">Представитель индивидуального предпринимателя </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5</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 xml:space="preserve">Юридическое лицо, руководитель </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6</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Представитель юридического лица</w:t>
            </w:r>
          </w:p>
        </w:tc>
      </w:tr>
      <w:tr w:rsidR="00ED11C6" w:rsidRPr="00ED11C6" w:rsidTr="00207D1A">
        <w:tc>
          <w:tcPr>
            <w:tcW w:w="9747" w:type="dxa"/>
            <w:gridSpan w:val="2"/>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w:t>
            </w:r>
          </w:p>
        </w:tc>
        <w:tc>
          <w:tcPr>
            <w:tcW w:w="8363"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Физическое лицо, лично</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Представитель физического лица</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3</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 xml:space="preserve">Индивидуальный предприниматель, лично </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4</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 xml:space="preserve">Представитель индивидуального предпринимателя </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5</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 xml:space="preserve">Юридическое лицо, руководитель </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6</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Представитель юридического лица</w:t>
            </w:r>
          </w:p>
        </w:tc>
      </w:tr>
      <w:tr w:rsidR="00ED11C6" w:rsidRPr="00ED11C6" w:rsidTr="00207D1A">
        <w:tc>
          <w:tcPr>
            <w:tcW w:w="9747" w:type="dxa"/>
            <w:gridSpan w:val="2"/>
          </w:tcPr>
          <w:p w:rsidR="00ED11C6" w:rsidRPr="00ED11C6" w:rsidRDefault="00ED11C6" w:rsidP="00ED11C6">
            <w:pPr>
              <w:tabs>
                <w:tab w:val="left" w:pos="0"/>
                <w:tab w:val="left" w:pos="1560"/>
              </w:tabs>
              <w:autoSpaceDE w:val="0"/>
              <w:autoSpaceDN w:val="0"/>
              <w:adjustRightInd w:val="0"/>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w:t>
            </w:r>
          </w:p>
        </w:tc>
        <w:tc>
          <w:tcPr>
            <w:tcW w:w="8363"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Физическое лицо, лично</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Представитель физического лица</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3</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 xml:space="preserve">Индивидуальный предприниматель, лично </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4</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 xml:space="preserve">Представитель индивидуального предпринимателя </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5</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 xml:space="preserve">Юридическое лицо, руководитель </w:t>
            </w:r>
          </w:p>
        </w:tc>
      </w:tr>
      <w:tr w:rsidR="00ED11C6" w:rsidRPr="00ED11C6" w:rsidTr="00207D1A">
        <w:tc>
          <w:tcPr>
            <w:tcW w:w="1384"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6</w:t>
            </w:r>
          </w:p>
        </w:tc>
        <w:tc>
          <w:tcPr>
            <w:tcW w:w="8363" w:type="dxa"/>
          </w:tcPr>
          <w:p w:rsidR="00ED11C6" w:rsidRPr="00ED11C6" w:rsidRDefault="00ED11C6" w:rsidP="00ED11C6">
            <w:pPr>
              <w:spacing w:after="0" w:line="240" w:lineRule="auto"/>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Представитель юридического лица</w:t>
            </w:r>
          </w:p>
        </w:tc>
      </w:tr>
    </w:tbl>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br w:type="page"/>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 xml:space="preserve">Приложение № 2 </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Times New Roman" w:hAnsi="Arial" w:cs="Arial"/>
          <w:color w:val="000000"/>
          <w:sz w:val="24"/>
          <w:szCs w:val="24"/>
          <w:lang w:eastAsia="ru-RU"/>
        </w:rPr>
        <w:t>к Административному регламенту</w:t>
      </w:r>
      <w:r w:rsidRPr="00ED11C6">
        <w:rPr>
          <w:rFonts w:ascii="Arial" w:eastAsia="Calibri" w:hAnsi="Arial" w:cs="Arial"/>
          <w:color w:val="000000"/>
          <w:sz w:val="24"/>
          <w:szCs w:val="24"/>
        </w:rPr>
        <w:t xml:space="preserve"> по предоставлению Муниципальной услуги</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ФОРМА</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РЕШЕНИЯ ОБ УТВЕРЖДЕНИИ СХЕМЫ РАСПОЛОЖЕНИЯ ЗЕМЕЛЬНОГО УЧАСТКА</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___________________________________________________________________________</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(наименование органа местного самоуправления)</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Кому:</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Контактные данные:</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/Представитель:</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Контактные данные представителя:</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РЕШЕНИЕ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От ________________ N ____________________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Об утверждении схемы расположения земельного участка (земельных участков) на кадастровом плане территории</w:t>
      </w:r>
    </w:p>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bookmarkStart w:id="13" w:name="Par29"/>
      <w:bookmarkEnd w:id="13"/>
      <w:r w:rsidRPr="00ED11C6">
        <w:rPr>
          <w:rFonts w:ascii="Arial" w:eastAsia="Calibri" w:hAnsi="Arial" w:cs="Arial"/>
          <w:color w:val="000000"/>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3. Срок действия настоящего решения составляет два года.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Должность уполномоченного лица Ф.И.О. уполномоченного лица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 │ Электронная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 │ подпись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 │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br w:type="page"/>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Приложение № 3</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Times New Roman" w:hAnsi="Arial" w:cs="Arial"/>
          <w:color w:val="000000"/>
          <w:sz w:val="24"/>
          <w:szCs w:val="24"/>
          <w:lang w:eastAsia="ru-RU"/>
        </w:rPr>
        <w:t>к Административному регламенту</w:t>
      </w:r>
      <w:r w:rsidRPr="00ED11C6">
        <w:rPr>
          <w:rFonts w:ascii="Arial" w:eastAsia="Calibri" w:hAnsi="Arial" w:cs="Arial"/>
          <w:color w:val="000000"/>
          <w:sz w:val="24"/>
          <w:szCs w:val="24"/>
        </w:rPr>
        <w:t xml:space="preserve"> по предоставлению Муниципальной услуги</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ФОРМА</w:t>
      </w:r>
    </w:p>
    <w:p w:rsidR="00ED11C6" w:rsidRPr="00ED11C6" w:rsidRDefault="00ED11C6" w:rsidP="00ED11C6">
      <w:pPr>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РЕШЕНИЯ ОБ ОТКАЗЕ В УТВЕРЖДЕНИИ СХЕМЫ РАСПОЛОЖЕНИЯ ЗЕМЕЛЬНОГО УЧАСТКА НА КАДАСТРОВОМ ПЛАНЕ ТЕРРИТОРИИ</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___________________________________________________________________________</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(наименование уполномоченного органа местного самоуправления)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tabs>
          <w:tab w:val="left" w:pos="5103"/>
        </w:tabs>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Кому:</w:t>
      </w:r>
    </w:p>
    <w:p w:rsidR="00ED11C6" w:rsidRPr="00ED11C6" w:rsidRDefault="00ED11C6" w:rsidP="00ED11C6">
      <w:pPr>
        <w:tabs>
          <w:tab w:val="left" w:pos="5103"/>
        </w:tabs>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w:t>
      </w:r>
    </w:p>
    <w:p w:rsidR="00ED11C6" w:rsidRPr="00ED11C6" w:rsidRDefault="00ED11C6" w:rsidP="00ED11C6">
      <w:pPr>
        <w:tabs>
          <w:tab w:val="left" w:pos="5103"/>
        </w:tabs>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Контактные данные:</w:t>
      </w:r>
    </w:p>
    <w:p w:rsidR="00ED11C6" w:rsidRPr="00ED11C6" w:rsidRDefault="00ED11C6" w:rsidP="00ED11C6">
      <w:pPr>
        <w:tabs>
          <w:tab w:val="left" w:pos="5103"/>
        </w:tabs>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w:t>
      </w:r>
    </w:p>
    <w:p w:rsidR="00ED11C6" w:rsidRPr="00ED11C6" w:rsidRDefault="00ED11C6" w:rsidP="00ED11C6">
      <w:pPr>
        <w:tabs>
          <w:tab w:val="left" w:pos="5103"/>
        </w:tabs>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/Представитель:</w:t>
      </w:r>
    </w:p>
    <w:p w:rsidR="00ED11C6" w:rsidRPr="00ED11C6" w:rsidRDefault="00ED11C6" w:rsidP="00ED11C6">
      <w:pPr>
        <w:tabs>
          <w:tab w:val="left" w:pos="5103"/>
        </w:tabs>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w:t>
      </w:r>
    </w:p>
    <w:p w:rsidR="00ED11C6" w:rsidRPr="00ED11C6" w:rsidRDefault="00ED11C6" w:rsidP="00ED11C6">
      <w:pPr>
        <w:tabs>
          <w:tab w:val="left" w:pos="5103"/>
        </w:tabs>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Контактные данные представителя:</w:t>
      </w:r>
    </w:p>
    <w:p w:rsidR="00ED11C6" w:rsidRPr="00ED11C6" w:rsidRDefault="00ED11C6" w:rsidP="00ED11C6">
      <w:pPr>
        <w:tabs>
          <w:tab w:val="left" w:pos="5103"/>
        </w:tabs>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Решение</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об отказе в утверждении схемы расположения земельного участка на кадастровом плане территории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От ____________ N 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Разъяснение причин отказа:______________.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Дополнительно информируем:_______________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Должность уполномоченного лица Ф.И.О. уполномоченного лица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 │ Электронная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 │ подпись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 │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bookmarkStart w:id="14" w:name="Par37"/>
      <w:bookmarkEnd w:id="14"/>
      <w:r w:rsidRPr="00ED11C6">
        <w:rPr>
          <w:rFonts w:ascii="Arial" w:eastAsia="Calibri" w:hAnsi="Arial" w:cs="Arial"/>
          <w:color w:val="000000"/>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D11C6" w:rsidRPr="00ED11C6" w:rsidRDefault="00ED11C6" w:rsidP="00ED11C6">
      <w:pPr>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br w:type="page"/>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Приложение № 4</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 Административному регламенту по предоставлению Муниципальной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ФОРМА</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РЕШЕНИЯ О ПРОВЕДЕНИИ АУКЦИОНА</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Решение о проведении аукциона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rPr>
          <w:rFonts w:ascii="Arial" w:eastAsia="Calibri" w:hAnsi="Arial" w:cs="Arial"/>
          <w:color w:val="000000"/>
          <w:sz w:val="24"/>
          <w:szCs w:val="24"/>
        </w:rPr>
      </w:pPr>
      <w:r w:rsidRPr="00ED11C6">
        <w:rPr>
          <w:rFonts w:ascii="Arial" w:eastAsia="Calibri" w:hAnsi="Arial" w:cs="Arial"/>
          <w:color w:val="000000"/>
          <w:sz w:val="24"/>
          <w:szCs w:val="24"/>
        </w:rPr>
        <w:t>от _________ N 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D11C6" w:rsidRPr="00ED11C6" w:rsidTr="00207D1A">
        <w:tc>
          <w:tcPr>
            <w:tcW w:w="6576" w:type="dxa"/>
            <w:tcBorders>
              <w:right w:val="single" w:sz="4" w:space="0" w:color="auto"/>
            </w:tcBorders>
            <w:vAlign w:val="center"/>
          </w:tcPr>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D11C6" w:rsidRPr="00ED11C6" w:rsidRDefault="00ED11C6" w:rsidP="00ED11C6">
            <w:pPr>
              <w:autoSpaceDE w:val="0"/>
              <w:autoSpaceDN w:val="0"/>
              <w:adjustRightInd w:val="0"/>
              <w:spacing w:after="0" w:line="240" w:lineRule="auto"/>
              <w:jc w:val="center"/>
              <w:rPr>
                <w:rFonts w:ascii="Arial" w:eastAsia="Calibri" w:hAnsi="Arial" w:cs="Arial"/>
                <w:color w:val="000000"/>
                <w:sz w:val="24"/>
                <w:szCs w:val="24"/>
              </w:rPr>
            </w:pPr>
            <w:r w:rsidRPr="00ED11C6">
              <w:rPr>
                <w:rFonts w:ascii="Arial" w:eastAsia="Calibri" w:hAnsi="Arial" w:cs="Arial"/>
                <w:color w:val="000000"/>
                <w:sz w:val="24"/>
                <w:szCs w:val="24"/>
              </w:rPr>
              <w:t>Сведения о сертификате электронной подписи</w:t>
            </w:r>
          </w:p>
        </w:tc>
      </w:tr>
    </w:tbl>
    <w:p w:rsidR="00ED11C6" w:rsidRPr="00ED11C6" w:rsidRDefault="00ED11C6" w:rsidP="00ED11C6">
      <w:pPr>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br w:type="page"/>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Приложение № 5</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 Административному регламенту по предоставлению Муниципальной услуги</w:t>
      </w:r>
    </w:p>
    <w:p w:rsidR="00ED11C6" w:rsidRPr="00ED11C6" w:rsidRDefault="00ED11C6" w:rsidP="00ED11C6">
      <w:pPr>
        <w:autoSpaceDE w:val="0"/>
        <w:autoSpaceDN w:val="0"/>
        <w:adjustRightInd w:val="0"/>
        <w:spacing w:after="0" w:line="240" w:lineRule="auto"/>
        <w:ind w:left="5103"/>
        <w:jc w:val="center"/>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ФОРМА</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РЕШЕНИЯ ОБ ОТКАЗЕ В ПРЕДОСТАВЛЕНИИ МУНИЦИПАЛЬНОЙ УСЛУГИ</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____________________________________________________________</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(наименование уполномоченного органа местного самоуправления)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Кому: 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Контактные данные: 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РЕШЕНИЕ</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Об отказе в предоставлении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N ___________ от 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По результатам рассмотрения заявления и документов по услуге "</w:t>
      </w:r>
      <w:r w:rsidRPr="00ED11C6">
        <w:rPr>
          <w:rFonts w:ascii="Arial" w:eastAsia="Times New Roman" w:hAnsi="Arial" w:cs="Arial"/>
          <w:color w:val="000000"/>
          <w:sz w:val="24"/>
          <w:szCs w:val="24"/>
          <w:lang w:eastAsia="ru-RU"/>
        </w:rPr>
        <w:t>Предоставление земельного участка, находящегося в муниципальной собственности, на торгах</w:t>
      </w:r>
      <w:r w:rsidRPr="00ED11C6">
        <w:rPr>
          <w:rFonts w:ascii="Arial" w:eastAsia="Calibri" w:hAnsi="Arial" w:cs="Arial"/>
          <w:color w:val="000000"/>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Дополнительно информируем: ___________________________________.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Вы вправе повторно обратиться с заявлением о предоставлении услуги после устранения указанных нарушений.</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D11C6" w:rsidRPr="00ED11C6" w:rsidTr="00207D1A">
        <w:tc>
          <w:tcPr>
            <w:tcW w:w="6576" w:type="dxa"/>
            <w:tcBorders>
              <w:right w:val="single" w:sz="4" w:space="0" w:color="auto"/>
            </w:tcBorders>
            <w:vAlign w:val="center"/>
          </w:tcPr>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D11C6" w:rsidRPr="00ED11C6" w:rsidRDefault="00ED11C6" w:rsidP="00ED11C6">
            <w:pPr>
              <w:autoSpaceDE w:val="0"/>
              <w:autoSpaceDN w:val="0"/>
              <w:adjustRightInd w:val="0"/>
              <w:spacing w:after="0" w:line="240" w:lineRule="auto"/>
              <w:jc w:val="center"/>
              <w:rPr>
                <w:rFonts w:ascii="Arial" w:eastAsia="Calibri" w:hAnsi="Arial" w:cs="Arial"/>
                <w:color w:val="000000"/>
                <w:sz w:val="24"/>
                <w:szCs w:val="24"/>
              </w:rPr>
            </w:pPr>
            <w:r w:rsidRPr="00ED11C6">
              <w:rPr>
                <w:rFonts w:ascii="Arial" w:eastAsia="Calibri" w:hAnsi="Arial" w:cs="Arial"/>
                <w:color w:val="000000"/>
                <w:sz w:val="24"/>
                <w:szCs w:val="24"/>
              </w:rPr>
              <w:t>Сведения о сертификате электронной подписи</w:t>
            </w:r>
          </w:p>
        </w:tc>
      </w:tr>
    </w:tbl>
    <w:p w:rsidR="00ED11C6" w:rsidRPr="00ED11C6" w:rsidRDefault="00ED11C6" w:rsidP="00ED11C6">
      <w:pPr>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br w:type="page"/>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Приложение № 6</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 Административному регламенту по предоставлению Муниципальной услуги</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ФОРМА</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ЗАЯВЛЕНИЯ ОБ УТВЕРЖДЕНИИ СХЕМЫ РАСПОЛОЖЕНИЯ ЗЕМЕЛЬНОГО УЧАСТКА НА КАДАСТРОВОМ ПЛАНЕ ТЕРРИТОРИИ</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Заявление</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об утверждении схемы расположения земельного участка на кадастровом плане территории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rPr>
          <w:rFonts w:ascii="Arial" w:eastAsia="Calibri" w:hAnsi="Arial" w:cs="Arial"/>
          <w:color w:val="000000"/>
          <w:sz w:val="24"/>
          <w:szCs w:val="24"/>
        </w:rPr>
      </w:pPr>
      <w:r w:rsidRPr="00ED11C6">
        <w:rPr>
          <w:rFonts w:ascii="Arial" w:eastAsia="Calibri" w:hAnsi="Arial" w:cs="Arial"/>
          <w:color w:val="000000"/>
          <w:sz w:val="24"/>
          <w:szCs w:val="24"/>
        </w:rPr>
        <w:t>"__" ______ 20__ г.</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____________________________________________________________</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____________________________________________________________</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(наименование органа местного самоуправления)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1. Сведения о заявителе (в случае, если заявитель обращается через представителя)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1.1</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1.1.1</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1.1.2</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1.1.3</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1.1.4</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1.1.5</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1.1.6</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1.2</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1.2.1</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1.2.2</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1.2.3</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1.2.4</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1.2.5</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1.2</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1.2.1</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1.2.2</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1.2.3</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1.2.4</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1.2.5</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bl>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 Сведения о заявителе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2.1</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2.1.1</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2.1.2</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2.1.3</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2.1.4</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2.1.5</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2.1.6</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2.2</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2.2.1</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2.2.2</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2.2.3</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2.2.4</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2.2.5</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2.3</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2.3.1</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1.2.2</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2.3.3</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2.3.4</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2.3.5</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bl>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3. Сведения по услуге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3.1</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В результате чего образуется земельный участок?</w:t>
            </w:r>
          </w:p>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3.2</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3.3</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3.4</w:t>
            </w:r>
          </w:p>
        </w:tc>
        <w:tc>
          <w:tcPr>
            <w:tcW w:w="635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bl>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4. Сведения о земельном участке(-ах)</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4.1</w:t>
            </w:r>
          </w:p>
        </w:tc>
        <w:tc>
          <w:tcPr>
            <w:tcW w:w="5895"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4.2</w:t>
            </w:r>
          </w:p>
        </w:tc>
        <w:tc>
          <w:tcPr>
            <w:tcW w:w="5895"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bl>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5. Прилагаемые документы</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ED11C6" w:rsidRPr="00ED11C6" w:rsidTr="00207D1A">
        <w:tc>
          <w:tcPr>
            <w:tcW w:w="680"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N</w:t>
            </w:r>
          </w:p>
        </w:tc>
        <w:tc>
          <w:tcPr>
            <w:tcW w:w="589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Наименование прилагаемого документа</w:t>
            </w:r>
          </w:p>
        </w:tc>
      </w:tr>
      <w:tr w:rsidR="00ED11C6" w:rsidRPr="00ED11C6" w:rsidTr="00207D1A">
        <w:tc>
          <w:tcPr>
            <w:tcW w:w="680"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1</w:t>
            </w:r>
          </w:p>
        </w:tc>
        <w:tc>
          <w:tcPr>
            <w:tcW w:w="589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680"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2</w:t>
            </w:r>
          </w:p>
        </w:tc>
        <w:tc>
          <w:tcPr>
            <w:tcW w:w="589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680"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3</w:t>
            </w:r>
          </w:p>
        </w:tc>
        <w:tc>
          <w:tcPr>
            <w:tcW w:w="589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680"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4</w:t>
            </w:r>
          </w:p>
        </w:tc>
        <w:tc>
          <w:tcPr>
            <w:tcW w:w="589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680"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5</w:t>
            </w:r>
          </w:p>
        </w:tc>
        <w:tc>
          <w:tcPr>
            <w:tcW w:w="5896"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bl>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Результат предоставления услуги прошу:</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ED11C6" w:rsidRPr="00ED11C6" w:rsidTr="00207D1A">
        <w:tc>
          <w:tcPr>
            <w:tcW w:w="8220" w:type="dxa"/>
            <w:tcBorders>
              <w:top w:val="single" w:sz="4" w:space="0" w:color="auto"/>
              <w:left w:val="single" w:sz="4" w:space="0" w:color="auto"/>
              <w:bottom w:val="single" w:sz="4" w:space="0" w:color="auto"/>
              <w:right w:val="single" w:sz="4" w:space="0" w:color="auto"/>
            </w:tcBorders>
            <w:vAlign w:val="center"/>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8220" w:type="dxa"/>
            <w:tcBorders>
              <w:top w:val="single" w:sz="4" w:space="0" w:color="auto"/>
              <w:left w:val="single" w:sz="4" w:space="0" w:color="auto"/>
              <w:bottom w:val="single" w:sz="4" w:space="0" w:color="auto"/>
              <w:right w:val="single" w:sz="4" w:space="0" w:color="auto"/>
            </w:tcBorders>
            <w:vAlign w:val="center"/>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8220" w:type="dxa"/>
            <w:tcBorders>
              <w:top w:val="single" w:sz="4" w:space="0" w:color="auto"/>
              <w:left w:val="single" w:sz="4" w:space="0" w:color="auto"/>
              <w:bottom w:val="single" w:sz="4" w:space="0" w:color="auto"/>
              <w:right w:val="single" w:sz="4" w:space="0" w:color="auto"/>
            </w:tcBorders>
            <w:vAlign w:val="center"/>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p>
        </w:tc>
      </w:tr>
      <w:tr w:rsidR="00ED11C6" w:rsidRPr="00ED11C6" w:rsidTr="00207D1A">
        <w:tc>
          <w:tcPr>
            <w:tcW w:w="9014" w:type="dxa"/>
            <w:gridSpan w:val="2"/>
            <w:tcBorders>
              <w:top w:val="single" w:sz="4" w:space="0" w:color="auto"/>
              <w:left w:val="single" w:sz="4" w:space="0" w:color="auto"/>
              <w:bottom w:val="single" w:sz="4" w:space="0" w:color="auto"/>
              <w:right w:val="single" w:sz="4" w:space="0" w:color="auto"/>
            </w:tcBorders>
            <w:vAlign w:val="center"/>
          </w:tcPr>
          <w:p w:rsidR="00ED11C6" w:rsidRPr="00ED11C6" w:rsidRDefault="00ED11C6" w:rsidP="00ED11C6">
            <w:pPr>
              <w:autoSpaceDE w:val="0"/>
              <w:autoSpaceDN w:val="0"/>
              <w:adjustRightInd w:val="0"/>
              <w:spacing w:after="0" w:line="240" w:lineRule="auto"/>
              <w:jc w:val="both"/>
              <w:rPr>
                <w:rFonts w:ascii="Arial" w:eastAsia="Calibri" w:hAnsi="Arial" w:cs="Arial"/>
                <w:color w:val="000000"/>
                <w:sz w:val="24"/>
                <w:szCs w:val="24"/>
              </w:rPr>
            </w:pPr>
            <w:r w:rsidRPr="00ED11C6">
              <w:rPr>
                <w:rFonts w:ascii="Arial" w:eastAsia="Calibri" w:hAnsi="Arial" w:cs="Arial"/>
                <w:color w:val="000000"/>
                <w:sz w:val="24"/>
                <w:szCs w:val="24"/>
              </w:rPr>
              <w:t>Указывается один из перечисленных способов</w:t>
            </w:r>
          </w:p>
        </w:tc>
      </w:tr>
    </w:tbl>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___________ __________________________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(подпись) (фамилия, имя, отчество</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(последнее - при наличии))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Дата</w:t>
      </w:r>
    </w:p>
    <w:p w:rsidR="00ED11C6" w:rsidRPr="00ED11C6" w:rsidRDefault="00ED11C6" w:rsidP="00ED11C6">
      <w:pPr>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br w:type="page"/>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Приложение № 7</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 Административному регламенту по предоставлению Муниципальной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ФОРМА</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ЗАЯВЛЕНИЯ О ПРОВЕДЕНИИ АУКЦИОНА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кому:</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(наименование уполномоченного органа)</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от кого:</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(полное наименование, ИНН, ОГРН юридического лица, ИП)</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(контактный телефон, электронная почта, почтовый адрес)</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(данные представителя заявителя)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Заявление</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об организации аукциона на право заключения договора аренды или купли-продажи земельного участка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 ___________________________________________________________________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(цель использования земельного участка) &lt;3&gt;</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Кадастровый номер земельного участка: _________________________________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Результат рассмотрения заявления прошу выдать (направить):</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виде бумажного документа, который Заявитель получает непосредственно при личном обращении;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виде бумажного документа, который направляется Администрацией Заявителю посредством почтового отправления;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виде электронного документа, который направляется Администрацией Заявителю посредством электронной почты.</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Дата 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bookmarkStart w:id="15" w:name="Par310"/>
      <w:bookmarkEnd w:id="15"/>
      <w:r w:rsidRPr="00ED11C6">
        <w:rPr>
          <w:rFonts w:ascii="Arial" w:eastAsia="Calibri" w:hAnsi="Arial" w:cs="Arial"/>
          <w:color w:val="000000"/>
          <w:sz w:val="24"/>
          <w:szCs w:val="24"/>
        </w:rPr>
        <w:t xml:space="preserve">Подпись _______________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 ФИО</w:t>
      </w:r>
    </w:p>
    <w:p w:rsidR="00ED11C6" w:rsidRPr="00ED11C6" w:rsidRDefault="00ED11C6" w:rsidP="00ED11C6">
      <w:pPr>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br w:type="page"/>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Приложение № 8</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 Административному регламенту по предоставлению Муниципальной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Кому: ___________________________________________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его почтовый индекс и адрес, телефон, адрес электронной почты)</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РЕШЕНИЕ</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об отказе в приеме документов, необходимых для предоставления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приеме документов, необходимых для предоставления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________________________________________________, Вам отказано по</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(наименование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следующим основаниям: ____________________________________________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(указывается одно или несколько оснований в соответствии с п.11 Административного регламента).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Дополнительная информация: __________________________________.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_______________ ___________ ___________________________________________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(должность) (подпись) (фамилия, имя, отчество</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(последнее - при наличии))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Дата</w:t>
      </w:r>
    </w:p>
    <w:p w:rsidR="00ED11C6" w:rsidRPr="00ED11C6" w:rsidRDefault="00ED11C6" w:rsidP="00ED11C6">
      <w:pPr>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br w:type="page"/>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Приложение № 9</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 Административному регламенту по предоставлению Муниципальной услуги</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кому: ___________________________________________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куда:</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________________________________________________</w:t>
      </w:r>
    </w:p>
    <w:p w:rsidR="00ED11C6" w:rsidRPr="00ED11C6" w:rsidRDefault="00ED11C6" w:rsidP="00ED11C6">
      <w:pPr>
        <w:autoSpaceDE w:val="0"/>
        <w:autoSpaceDN w:val="0"/>
        <w:adjustRightInd w:val="0"/>
        <w:spacing w:after="0" w:line="240" w:lineRule="auto"/>
        <w:ind w:left="5103"/>
        <w:jc w:val="both"/>
        <w:rPr>
          <w:rFonts w:ascii="Arial" w:eastAsia="Calibri" w:hAnsi="Arial" w:cs="Arial"/>
          <w:color w:val="000000"/>
          <w:sz w:val="24"/>
          <w:szCs w:val="24"/>
        </w:rPr>
      </w:pPr>
      <w:r w:rsidRPr="00ED11C6">
        <w:rPr>
          <w:rFonts w:ascii="Arial" w:eastAsia="Calibri" w:hAnsi="Arial" w:cs="Arial"/>
          <w:color w:val="000000"/>
          <w:sz w:val="24"/>
          <w:szCs w:val="24"/>
        </w:rPr>
        <w:t>его почтовый индекс и адрес, телефон, адрес электронной почты)</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РЕШЕНИЕ</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r w:rsidRPr="00ED11C6">
        <w:rPr>
          <w:rFonts w:ascii="Arial" w:eastAsia="Calibri" w:hAnsi="Arial" w:cs="Arial"/>
          <w:color w:val="000000"/>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ED11C6" w:rsidRPr="00ED11C6" w:rsidRDefault="00ED11C6" w:rsidP="00ED11C6">
      <w:pPr>
        <w:autoSpaceDE w:val="0"/>
        <w:autoSpaceDN w:val="0"/>
        <w:adjustRightInd w:val="0"/>
        <w:spacing w:after="0" w:line="240" w:lineRule="auto"/>
        <w:ind w:firstLine="709"/>
        <w:jc w:val="center"/>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Дополнительно информируем:</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_______________ ___________ ___________________________________________</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(должность) (подпись) (фамилия, имя, отчество</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(последнее - при наличии))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Дата</w:t>
      </w:r>
    </w:p>
    <w:p w:rsidR="00C74464" w:rsidRDefault="00C74464"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Pr="00A877E8" w:rsidRDefault="00ED11C6" w:rsidP="00ED11C6">
      <w:pPr>
        <w:ind w:firstLine="709"/>
        <w:jc w:val="center"/>
        <w:rPr>
          <w:rFonts w:ascii="Arial" w:hAnsi="Arial" w:cs="Arial"/>
        </w:rPr>
      </w:pPr>
      <w:r w:rsidRPr="00A877E8">
        <w:rPr>
          <w:rFonts w:ascii="Arial" w:hAnsi="Arial" w:cs="Arial"/>
        </w:rPr>
        <w:lastRenderedPageBreak/>
        <w:t>АДМИНИСТРАЦИЯ</w:t>
      </w:r>
    </w:p>
    <w:p w:rsidR="00ED11C6" w:rsidRPr="00A877E8" w:rsidRDefault="00ED11C6" w:rsidP="00ED11C6">
      <w:pPr>
        <w:ind w:firstLine="709"/>
        <w:jc w:val="center"/>
        <w:rPr>
          <w:rFonts w:ascii="Arial" w:hAnsi="Arial" w:cs="Arial"/>
        </w:rPr>
      </w:pPr>
      <w:r>
        <w:rPr>
          <w:rFonts w:ascii="Arial" w:hAnsi="Arial" w:cs="Arial"/>
        </w:rPr>
        <w:t>ПИСАРЕВСКОГО</w:t>
      </w:r>
      <w:r w:rsidRPr="00A877E8">
        <w:rPr>
          <w:rFonts w:ascii="Arial" w:hAnsi="Arial" w:cs="Arial"/>
        </w:rPr>
        <w:t xml:space="preserve"> СЕЛЬСКОГО ПОСЕЛЕНИЯ</w:t>
      </w:r>
    </w:p>
    <w:p w:rsidR="00ED11C6" w:rsidRPr="00A877E8" w:rsidRDefault="00ED11C6" w:rsidP="00ED11C6">
      <w:pPr>
        <w:ind w:firstLine="709"/>
        <w:jc w:val="center"/>
        <w:rPr>
          <w:rFonts w:ascii="Arial" w:hAnsi="Arial" w:cs="Arial"/>
        </w:rPr>
      </w:pPr>
      <w:r w:rsidRPr="00A877E8">
        <w:rPr>
          <w:rFonts w:ascii="Arial" w:hAnsi="Arial" w:cs="Arial"/>
        </w:rPr>
        <w:t>КАНТЕМИРОВСКОГО МУНИЦИПАЛЬНОГО РАЙОНА</w:t>
      </w:r>
    </w:p>
    <w:p w:rsidR="00ED11C6" w:rsidRPr="00A877E8" w:rsidRDefault="00ED11C6" w:rsidP="00ED11C6">
      <w:pPr>
        <w:ind w:firstLine="709"/>
        <w:jc w:val="center"/>
        <w:rPr>
          <w:rFonts w:ascii="Arial" w:hAnsi="Arial" w:cs="Arial"/>
        </w:rPr>
      </w:pPr>
      <w:r w:rsidRPr="00A877E8">
        <w:rPr>
          <w:rFonts w:ascii="Arial" w:hAnsi="Arial" w:cs="Arial"/>
        </w:rPr>
        <w:t>ВОРОНЕЖСКОЙ ОБЛАСТИ</w:t>
      </w:r>
    </w:p>
    <w:p w:rsidR="00ED11C6" w:rsidRPr="00A877E8" w:rsidRDefault="00ED11C6" w:rsidP="00ED11C6">
      <w:pPr>
        <w:ind w:firstLine="709"/>
        <w:jc w:val="center"/>
        <w:rPr>
          <w:rFonts w:ascii="Arial" w:hAnsi="Arial" w:cs="Arial"/>
        </w:rPr>
      </w:pPr>
    </w:p>
    <w:p w:rsidR="00ED11C6" w:rsidRPr="00A877E8" w:rsidRDefault="00ED11C6" w:rsidP="00ED11C6">
      <w:pPr>
        <w:ind w:firstLine="709"/>
        <w:jc w:val="center"/>
        <w:rPr>
          <w:rFonts w:ascii="Arial" w:hAnsi="Arial" w:cs="Arial"/>
        </w:rPr>
      </w:pPr>
      <w:r w:rsidRPr="00A877E8">
        <w:rPr>
          <w:rFonts w:ascii="Arial" w:hAnsi="Arial" w:cs="Arial"/>
        </w:rPr>
        <w:t>ПОСТАНОВЛЕНИЕ</w:t>
      </w:r>
    </w:p>
    <w:p w:rsidR="00ED11C6" w:rsidRPr="00A877E8" w:rsidRDefault="00ED11C6" w:rsidP="00ED11C6">
      <w:pPr>
        <w:tabs>
          <w:tab w:val="left" w:pos="1172"/>
        </w:tabs>
        <w:ind w:firstLine="709"/>
        <w:jc w:val="both"/>
        <w:rPr>
          <w:rFonts w:ascii="Arial" w:hAnsi="Arial" w:cs="Arial"/>
        </w:rPr>
      </w:pPr>
    </w:p>
    <w:p w:rsidR="00ED11C6" w:rsidRPr="00A877E8" w:rsidRDefault="00ED11C6" w:rsidP="00ED11C6">
      <w:pPr>
        <w:tabs>
          <w:tab w:val="left" w:pos="1172"/>
        </w:tabs>
        <w:rPr>
          <w:rFonts w:ascii="Arial" w:hAnsi="Arial" w:cs="Arial"/>
        </w:rPr>
      </w:pPr>
      <w:r w:rsidRPr="00A877E8">
        <w:rPr>
          <w:rFonts w:ascii="Arial" w:hAnsi="Arial" w:cs="Arial"/>
        </w:rPr>
        <w:t>«</w:t>
      </w:r>
      <w:r>
        <w:rPr>
          <w:rFonts w:ascii="Arial" w:hAnsi="Arial" w:cs="Arial"/>
        </w:rPr>
        <w:t>22</w:t>
      </w:r>
      <w:r w:rsidRPr="00A877E8">
        <w:rPr>
          <w:rFonts w:ascii="Arial" w:hAnsi="Arial" w:cs="Arial"/>
        </w:rPr>
        <w:t xml:space="preserve">» </w:t>
      </w:r>
      <w:r>
        <w:rPr>
          <w:rFonts w:ascii="Arial" w:hAnsi="Arial" w:cs="Arial"/>
        </w:rPr>
        <w:t xml:space="preserve">декабря </w:t>
      </w:r>
      <w:r w:rsidRPr="00A877E8">
        <w:rPr>
          <w:rFonts w:ascii="Arial" w:hAnsi="Arial" w:cs="Arial"/>
        </w:rPr>
        <w:t>2023 г.</w:t>
      </w:r>
      <w:r>
        <w:rPr>
          <w:rFonts w:ascii="Arial" w:hAnsi="Arial" w:cs="Arial"/>
        </w:rPr>
        <w:t xml:space="preserve"> </w:t>
      </w:r>
      <w:r w:rsidRPr="00A877E8">
        <w:rPr>
          <w:rFonts w:ascii="Arial" w:hAnsi="Arial" w:cs="Arial"/>
        </w:rPr>
        <w:t xml:space="preserve">№ </w:t>
      </w:r>
      <w:r>
        <w:rPr>
          <w:rFonts w:ascii="Arial" w:hAnsi="Arial" w:cs="Arial"/>
        </w:rPr>
        <w:t>73</w:t>
      </w:r>
    </w:p>
    <w:p w:rsidR="00ED11C6" w:rsidRDefault="00ED11C6" w:rsidP="00ED11C6">
      <w:pPr>
        <w:pStyle w:val="Title"/>
        <w:spacing w:before="0" w:after="0"/>
        <w:ind w:firstLine="0"/>
        <w:jc w:val="left"/>
        <w:outlineLvl w:val="9"/>
        <w:rPr>
          <w:b w:val="0"/>
          <w:sz w:val="24"/>
          <w:szCs w:val="24"/>
        </w:rPr>
      </w:pPr>
      <w:r>
        <w:rPr>
          <w:b w:val="0"/>
          <w:sz w:val="24"/>
          <w:szCs w:val="24"/>
        </w:rPr>
        <w:t xml:space="preserve">Писаревское </w:t>
      </w:r>
      <w:r w:rsidRPr="00A877E8">
        <w:rPr>
          <w:b w:val="0"/>
          <w:sz w:val="24"/>
          <w:szCs w:val="24"/>
        </w:rPr>
        <w:t>сельское поселение</w:t>
      </w:r>
    </w:p>
    <w:p w:rsidR="00ED11C6" w:rsidRPr="00A877E8" w:rsidRDefault="00ED11C6" w:rsidP="00ED11C6">
      <w:pPr>
        <w:pStyle w:val="Title"/>
        <w:spacing w:before="0" w:after="0"/>
        <w:ind w:firstLine="0"/>
        <w:jc w:val="left"/>
        <w:outlineLvl w:val="9"/>
        <w:rPr>
          <w:b w:val="0"/>
          <w:sz w:val="24"/>
          <w:szCs w:val="24"/>
        </w:rPr>
      </w:pPr>
    </w:p>
    <w:p w:rsidR="00ED11C6" w:rsidRPr="00A877E8" w:rsidRDefault="00ED11C6" w:rsidP="00ED11C6">
      <w:pPr>
        <w:pStyle w:val="Title"/>
        <w:spacing w:before="0" w:after="0"/>
        <w:ind w:firstLine="709"/>
        <w:jc w:val="both"/>
        <w:outlineLvl w:val="9"/>
        <w:rPr>
          <w:b w:val="0"/>
          <w:sz w:val="24"/>
          <w:szCs w:val="24"/>
        </w:rPr>
      </w:pPr>
    </w:p>
    <w:p w:rsidR="00ED11C6" w:rsidRDefault="00ED11C6" w:rsidP="00ED11C6">
      <w:pPr>
        <w:ind w:firstLine="709"/>
        <w:jc w:val="center"/>
        <w:rPr>
          <w:rFonts w:ascii="Arial" w:hAnsi="Arial" w:cs="Arial"/>
        </w:rPr>
      </w:pPr>
      <w:r w:rsidRPr="00A877E8">
        <w:rPr>
          <w:rFonts w:ascii="Arial" w:hAnsi="Arial" w:cs="Arial"/>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Pr>
          <w:rFonts w:ascii="Arial" w:hAnsi="Arial" w:cs="Arial"/>
        </w:rPr>
        <w:t>Писаревского</w:t>
      </w:r>
      <w:r w:rsidRPr="00A877E8">
        <w:rPr>
          <w:rFonts w:ascii="Arial" w:hAnsi="Arial" w:cs="Arial"/>
        </w:rPr>
        <w:t xml:space="preserve"> сельского поселения Кантемировского муниципального района Воронежской области</w:t>
      </w:r>
    </w:p>
    <w:p w:rsidR="00ED11C6" w:rsidRDefault="00ED11C6" w:rsidP="00ED11C6">
      <w:pPr>
        <w:ind w:firstLine="709"/>
        <w:jc w:val="center"/>
        <w:rPr>
          <w:rFonts w:ascii="Arial" w:hAnsi="Arial" w:cs="Arial"/>
        </w:rPr>
      </w:pPr>
    </w:p>
    <w:p w:rsidR="00ED11C6" w:rsidRPr="00A877E8" w:rsidRDefault="00ED11C6" w:rsidP="00ED11C6">
      <w:pPr>
        <w:ind w:firstLine="709"/>
        <w:jc w:val="center"/>
        <w:rPr>
          <w:rFonts w:ascii="Arial" w:hAnsi="Arial" w:cs="Arial"/>
        </w:rPr>
      </w:pPr>
    </w:p>
    <w:p w:rsidR="00ED11C6" w:rsidRPr="00A877E8" w:rsidRDefault="00ED11C6" w:rsidP="00ED11C6">
      <w:pPr>
        <w:ind w:firstLine="709"/>
        <w:jc w:val="both"/>
        <w:rPr>
          <w:rFonts w:ascii="Arial" w:hAnsi="Arial" w:cs="Arial"/>
        </w:rPr>
      </w:pPr>
    </w:p>
    <w:p w:rsidR="00ED11C6" w:rsidRPr="00A877E8" w:rsidRDefault="00ED11C6" w:rsidP="00ED11C6">
      <w:pPr>
        <w:pStyle w:val="a4"/>
        <w:widowControl w:val="0"/>
        <w:tabs>
          <w:tab w:val="left" w:pos="0"/>
        </w:tabs>
        <w:autoSpaceDE w:val="0"/>
        <w:autoSpaceDN w:val="0"/>
        <w:adjustRightInd w:val="0"/>
        <w:ind w:firstLine="709"/>
      </w:pPr>
      <w:r w:rsidRPr="00A877E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877E8">
        <w:rPr>
          <w:rStyle w:val="FontStyle18"/>
        </w:rPr>
        <w:t>,</w:t>
      </w:r>
      <w:r w:rsidRPr="00A877E8">
        <w:rPr>
          <w:lang w:eastAsia="ru-RU"/>
        </w:rPr>
        <w:t xml:space="preserve"> </w:t>
      </w:r>
      <w:r w:rsidRPr="00A877E8">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Писаревского</w:t>
      </w:r>
      <w:r w:rsidRPr="00A877E8">
        <w:t xml:space="preserve"> сельского поселения Кантемировского муниципального района Воронежской области администрация </w:t>
      </w:r>
      <w:r>
        <w:t>Писаревского</w:t>
      </w:r>
      <w:r w:rsidRPr="00A877E8">
        <w:t xml:space="preserve"> сельского поселения Кантемировского муниципального района Воронежской области</w:t>
      </w:r>
      <w:r w:rsidRPr="003C175B">
        <w:t xml:space="preserve"> </w:t>
      </w:r>
      <w:r w:rsidRPr="00A877E8">
        <w:t>ПОСТАНОВЛЯЕТ:</w:t>
      </w:r>
    </w:p>
    <w:p w:rsidR="00ED11C6" w:rsidRPr="00A877E8" w:rsidRDefault="00ED11C6" w:rsidP="00ED11C6">
      <w:pPr>
        <w:ind w:firstLine="709"/>
        <w:jc w:val="both"/>
        <w:rPr>
          <w:rFonts w:ascii="Arial" w:hAnsi="Arial" w:cs="Arial"/>
        </w:rPr>
      </w:pPr>
      <w:r w:rsidRPr="00A877E8">
        <w:rPr>
          <w:rFonts w:ascii="Arial" w:hAnsi="Arial" w:cs="Arial"/>
        </w:rPr>
        <w:t xml:space="preserve">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Pr>
          <w:rFonts w:ascii="Arial" w:hAnsi="Arial" w:cs="Arial"/>
        </w:rPr>
        <w:t>Писаревского</w:t>
      </w:r>
      <w:r w:rsidRPr="00A877E8">
        <w:rPr>
          <w:rFonts w:ascii="Arial" w:hAnsi="Arial" w:cs="Arial"/>
        </w:rPr>
        <w:t xml:space="preserve"> сельского поселения Кантемировского муниципального района Воронежской области согласно приложению к настоящему постановлению.</w:t>
      </w:r>
    </w:p>
    <w:p w:rsidR="00ED11C6" w:rsidRPr="00526032" w:rsidRDefault="00ED11C6" w:rsidP="00ED11C6">
      <w:pPr>
        <w:autoSpaceDE w:val="0"/>
        <w:autoSpaceDN w:val="0"/>
        <w:adjustRightInd w:val="0"/>
        <w:ind w:firstLine="709"/>
        <w:jc w:val="both"/>
        <w:rPr>
          <w:rFonts w:ascii="Arial" w:hAnsi="Arial" w:cs="Arial"/>
        </w:rPr>
      </w:pPr>
      <w:r w:rsidRPr="00526032">
        <w:rPr>
          <w:rFonts w:ascii="Arial" w:hAnsi="Arial" w:cs="Arial"/>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ED11C6" w:rsidRPr="00526032" w:rsidRDefault="00ED11C6" w:rsidP="00ED11C6">
      <w:pPr>
        <w:autoSpaceDE w:val="0"/>
        <w:autoSpaceDN w:val="0"/>
        <w:adjustRightInd w:val="0"/>
        <w:ind w:firstLine="709"/>
        <w:jc w:val="both"/>
        <w:rPr>
          <w:rFonts w:ascii="Arial" w:hAnsi="Arial" w:cs="Arial"/>
        </w:rPr>
      </w:pPr>
      <w:r w:rsidRPr="00526032">
        <w:rPr>
          <w:rFonts w:ascii="Arial" w:hAnsi="Arial" w:cs="Arial"/>
        </w:rPr>
        <w:t xml:space="preserve">- от «11» апреля 2016 г. № 18 «Об утверждении административного регламента администрации Писаревского сельского поселения по предоставлению муниципальной </w:t>
      </w:r>
      <w:r w:rsidRPr="00526032">
        <w:rPr>
          <w:rFonts w:ascii="Arial" w:hAnsi="Arial" w:cs="Arial"/>
        </w:rPr>
        <w:lastRenderedPageBreak/>
        <w:t>услуги» Принятие на учет граждан, претендующих на бесплатное предоставление земельных участков»;</w:t>
      </w:r>
    </w:p>
    <w:p w:rsidR="00ED11C6" w:rsidRPr="00A877E8" w:rsidRDefault="00ED11C6" w:rsidP="00ED11C6">
      <w:pPr>
        <w:autoSpaceDE w:val="0"/>
        <w:autoSpaceDN w:val="0"/>
        <w:adjustRightInd w:val="0"/>
        <w:ind w:firstLine="709"/>
        <w:jc w:val="both"/>
        <w:rPr>
          <w:rFonts w:ascii="Arial" w:hAnsi="Arial" w:cs="Arial"/>
        </w:rPr>
      </w:pPr>
      <w:r w:rsidRPr="00526032">
        <w:rPr>
          <w:rFonts w:ascii="Arial" w:hAnsi="Arial" w:cs="Arial"/>
        </w:rPr>
        <w:t>- от «25» июня 2018 г. №16 «О внесении изменений в постановление администрации Писаревского сельского поселения от 11 апреля 2016 года № 18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p>
    <w:p w:rsidR="00ED11C6" w:rsidRPr="00A877E8" w:rsidRDefault="00ED11C6" w:rsidP="00ED11C6">
      <w:pPr>
        <w:pStyle w:val="af1"/>
        <w:tabs>
          <w:tab w:val="left" w:pos="900"/>
        </w:tabs>
        <w:ind w:left="0" w:firstLine="709"/>
        <w:rPr>
          <w:rFonts w:ascii="Arial" w:hAnsi="Arial" w:cs="Arial"/>
        </w:rPr>
      </w:pPr>
      <w:r w:rsidRPr="00A877E8">
        <w:rPr>
          <w:rFonts w:ascii="Arial" w:hAnsi="Arial" w:cs="Arial"/>
        </w:rPr>
        <w:t>3. Настоящее постановление вступает в силу со дня его официального опубликования.</w:t>
      </w:r>
    </w:p>
    <w:p w:rsidR="00ED11C6" w:rsidRPr="00A877E8" w:rsidRDefault="00ED11C6" w:rsidP="00ED11C6">
      <w:pPr>
        <w:tabs>
          <w:tab w:val="left" w:pos="900"/>
        </w:tabs>
        <w:ind w:firstLine="709"/>
        <w:contextualSpacing/>
        <w:jc w:val="both"/>
        <w:rPr>
          <w:rFonts w:ascii="Arial" w:eastAsia="Calibri" w:hAnsi="Arial" w:cs="Arial"/>
        </w:rPr>
      </w:pPr>
      <w:r w:rsidRPr="00A877E8">
        <w:rPr>
          <w:rFonts w:ascii="Arial" w:eastAsia="Calibri" w:hAnsi="Arial" w:cs="Arial"/>
        </w:rPr>
        <w:t>4. Контроль за исполнением настоящего постановления оставляю за собой.</w:t>
      </w:r>
    </w:p>
    <w:p w:rsidR="00ED11C6" w:rsidRPr="00A877E8" w:rsidRDefault="00ED11C6" w:rsidP="00ED11C6">
      <w:pPr>
        <w:tabs>
          <w:tab w:val="left" w:pos="0"/>
        </w:tabs>
        <w:ind w:firstLine="709"/>
        <w:jc w:val="both"/>
        <w:rPr>
          <w:rFonts w:ascii="Arial" w:hAnsi="Arial" w:cs="Arial"/>
          <w:color w:val="000000" w:themeColor="text1"/>
        </w:rPr>
      </w:pPr>
    </w:p>
    <w:tbl>
      <w:tblPr>
        <w:tblW w:w="0" w:type="auto"/>
        <w:tblLook w:val="04A0" w:firstRow="1" w:lastRow="0" w:firstColumn="1" w:lastColumn="0" w:noHBand="0" w:noVBand="1"/>
      </w:tblPr>
      <w:tblGrid>
        <w:gridCol w:w="3168"/>
        <w:gridCol w:w="3038"/>
        <w:gridCol w:w="3149"/>
      </w:tblGrid>
      <w:tr w:rsidR="00ED11C6" w:rsidRPr="00A877E8" w:rsidTr="00207D1A">
        <w:tc>
          <w:tcPr>
            <w:tcW w:w="3214" w:type="dxa"/>
            <w:shd w:val="clear" w:color="auto" w:fill="auto"/>
          </w:tcPr>
          <w:p w:rsidR="00ED11C6" w:rsidRPr="00A877E8" w:rsidRDefault="00ED11C6" w:rsidP="00207D1A">
            <w:pPr>
              <w:tabs>
                <w:tab w:val="left" w:pos="900"/>
              </w:tabs>
              <w:contextualSpacing/>
              <w:rPr>
                <w:rFonts w:ascii="Arial" w:eastAsia="Calibri" w:hAnsi="Arial" w:cs="Arial"/>
                <w:color w:val="000000" w:themeColor="text1"/>
              </w:rPr>
            </w:pPr>
            <w:r w:rsidRPr="00A877E8">
              <w:rPr>
                <w:rFonts w:ascii="Arial" w:eastAsia="Calibri" w:hAnsi="Arial" w:cs="Arial"/>
                <w:color w:val="000000" w:themeColor="text1"/>
              </w:rPr>
              <w:t xml:space="preserve">Глава </w:t>
            </w:r>
            <w:r>
              <w:rPr>
                <w:rFonts w:ascii="Arial" w:eastAsia="Calibri" w:hAnsi="Arial" w:cs="Arial"/>
                <w:color w:val="000000" w:themeColor="text1"/>
              </w:rPr>
              <w:t xml:space="preserve">Писаревского </w:t>
            </w:r>
            <w:r w:rsidRPr="00A877E8">
              <w:rPr>
                <w:rFonts w:ascii="Arial" w:eastAsia="Calibri" w:hAnsi="Arial" w:cs="Arial"/>
                <w:color w:val="000000" w:themeColor="text1"/>
              </w:rPr>
              <w:t>сельского поселения Кантемировского муниципального района Воронежской области</w:t>
            </w:r>
          </w:p>
        </w:tc>
        <w:tc>
          <w:tcPr>
            <w:tcW w:w="3146" w:type="dxa"/>
            <w:shd w:val="clear" w:color="auto" w:fill="auto"/>
          </w:tcPr>
          <w:p w:rsidR="00ED11C6" w:rsidRPr="00A877E8" w:rsidRDefault="00ED11C6" w:rsidP="00207D1A">
            <w:pPr>
              <w:tabs>
                <w:tab w:val="left" w:pos="900"/>
              </w:tabs>
              <w:ind w:firstLine="709"/>
              <w:contextualSpacing/>
              <w:jc w:val="both"/>
              <w:rPr>
                <w:rFonts w:ascii="Arial" w:eastAsia="Calibri" w:hAnsi="Arial" w:cs="Arial"/>
                <w:color w:val="000000" w:themeColor="text1"/>
              </w:rPr>
            </w:pPr>
          </w:p>
        </w:tc>
        <w:tc>
          <w:tcPr>
            <w:tcW w:w="3211" w:type="dxa"/>
            <w:shd w:val="clear" w:color="auto" w:fill="auto"/>
          </w:tcPr>
          <w:p w:rsidR="00ED11C6" w:rsidRPr="00A877E8" w:rsidRDefault="00ED11C6" w:rsidP="00207D1A">
            <w:pPr>
              <w:tabs>
                <w:tab w:val="left" w:pos="900"/>
              </w:tabs>
              <w:contextualSpacing/>
              <w:rPr>
                <w:rFonts w:ascii="Arial" w:eastAsia="Calibri" w:hAnsi="Arial" w:cs="Arial"/>
                <w:color w:val="000000" w:themeColor="text1"/>
              </w:rPr>
            </w:pPr>
            <w:r>
              <w:rPr>
                <w:rFonts w:ascii="Arial" w:eastAsia="Calibri" w:hAnsi="Arial" w:cs="Arial"/>
                <w:color w:val="000000" w:themeColor="text1"/>
              </w:rPr>
              <w:t>И.И.Скибина</w:t>
            </w:r>
          </w:p>
        </w:tc>
      </w:tr>
    </w:tbl>
    <w:p w:rsidR="00ED11C6" w:rsidRDefault="00ED11C6" w:rsidP="00ED11C6">
      <w:pPr>
        <w:rPr>
          <w:rFonts w:ascii="Arial" w:eastAsia="Calibri" w:hAnsi="Arial" w:cs="Arial"/>
        </w:rPr>
      </w:pPr>
      <w:r>
        <w:rPr>
          <w:rFonts w:ascii="Arial" w:eastAsia="Calibri" w:hAnsi="Arial" w:cs="Arial"/>
        </w:rPr>
        <w:br w:type="page"/>
      </w:r>
    </w:p>
    <w:p w:rsidR="00ED11C6" w:rsidRPr="003C175B" w:rsidRDefault="00ED11C6" w:rsidP="00ED11C6">
      <w:pPr>
        <w:ind w:left="5103"/>
        <w:jc w:val="both"/>
        <w:rPr>
          <w:rFonts w:ascii="Arial" w:hAnsi="Arial" w:cs="Arial"/>
        </w:rPr>
      </w:pPr>
      <w:r>
        <w:rPr>
          <w:rFonts w:ascii="Arial" w:hAnsi="Arial" w:cs="Arial"/>
        </w:rPr>
        <w:lastRenderedPageBreak/>
        <w:t>Приложение</w:t>
      </w:r>
    </w:p>
    <w:p w:rsidR="00ED11C6" w:rsidRPr="00A877E8" w:rsidRDefault="00ED11C6" w:rsidP="00ED11C6">
      <w:pPr>
        <w:ind w:left="5103"/>
        <w:jc w:val="both"/>
        <w:rPr>
          <w:rFonts w:ascii="Arial" w:hAnsi="Arial" w:cs="Arial"/>
        </w:rPr>
      </w:pPr>
      <w:r w:rsidRPr="00A877E8">
        <w:rPr>
          <w:rFonts w:ascii="Arial" w:hAnsi="Arial" w:cs="Arial"/>
        </w:rPr>
        <w:t>к постановлению администрации</w:t>
      </w:r>
      <w:r w:rsidRPr="003C175B">
        <w:rPr>
          <w:rFonts w:ascii="Arial" w:hAnsi="Arial" w:cs="Arial"/>
        </w:rPr>
        <w:t xml:space="preserve"> </w:t>
      </w:r>
      <w:r>
        <w:rPr>
          <w:rFonts w:ascii="Arial" w:hAnsi="Arial" w:cs="Arial"/>
        </w:rPr>
        <w:t>Писаревского</w:t>
      </w:r>
      <w:r w:rsidRPr="00A877E8">
        <w:rPr>
          <w:rFonts w:ascii="Arial" w:hAnsi="Arial" w:cs="Arial"/>
        </w:rPr>
        <w:t xml:space="preserve"> сельского поселения Кантемировского муниципального района Воронежской области</w:t>
      </w:r>
      <w:r>
        <w:rPr>
          <w:rFonts w:ascii="Arial" w:hAnsi="Arial" w:cs="Arial"/>
        </w:rPr>
        <w:t xml:space="preserve"> </w:t>
      </w:r>
      <w:r w:rsidRPr="00A877E8">
        <w:rPr>
          <w:rFonts w:ascii="Arial" w:hAnsi="Arial" w:cs="Arial"/>
        </w:rPr>
        <w:t>от «</w:t>
      </w:r>
      <w:r>
        <w:rPr>
          <w:rFonts w:ascii="Arial" w:hAnsi="Arial" w:cs="Arial"/>
        </w:rPr>
        <w:t xml:space="preserve">22» декабря </w:t>
      </w:r>
      <w:r w:rsidRPr="00A877E8">
        <w:rPr>
          <w:rFonts w:ascii="Arial" w:hAnsi="Arial" w:cs="Arial"/>
        </w:rPr>
        <w:t xml:space="preserve">2023 г. № </w:t>
      </w:r>
      <w:r>
        <w:rPr>
          <w:rFonts w:ascii="Arial" w:hAnsi="Arial" w:cs="Arial"/>
        </w:rPr>
        <w:t>73</w:t>
      </w:r>
    </w:p>
    <w:p w:rsidR="00ED11C6" w:rsidRPr="00A877E8" w:rsidRDefault="00ED11C6" w:rsidP="00ED11C6">
      <w:pPr>
        <w:ind w:left="5103"/>
        <w:jc w:val="both"/>
        <w:rPr>
          <w:rFonts w:ascii="Arial" w:hAnsi="Arial" w:cs="Arial"/>
          <w:sz w:val="24"/>
          <w:szCs w:val="24"/>
        </w:rPr>
      </w:pPr>
    </w:p>
    <w:p w:rsidR="00ED11C6" w:rsidRPr="00A877E8" w:rsidRDefault="00ED11C6" w:rsidP="00ED11C6">
      <w:pPr>
        <w:pStyle w:val="90"/>
        <w:shd w:val="clear" w:color="auto" w:fill="auto"/>
        <w:spacing w:after="0" w:line="240" w:lineRule="auto"/>
        <w:ind w:firstLine="709"/>
        <w:jc w:val="center"/>
        <w:rPr>
          <w:rFonts w:ascii="Arial" w:hAnsi="Arial" w:cs="Arial"/>
          <w:i w:val="0"/>
          <w:sz w:val="24"/>
          <w:szCs w:val="24"/>
        </w:rPr>
      </w:pPr>
      <w:r w:rsidRPr="00A877E8">
        <w:rPr>
          <w:rFonts w:ascii="Arial" w:hAnsi="Arial" w:cs="Arial"/>
          <w:i w:val="0"/>
          <w:sz w:val="24"/>
          <w:szCs w:val="24"/>
        </w:rPr>
        <w:t>Административный регламент</w:t>
      </w:r>
    </w:p>
    <w:p w:rsidR="00ED11C6" w:rsidRPr="00A877E8" w:rsidRDefault="00ED11C6" w:rsidP="00ED11C6">
      <w:pPr>
        <w:pStyle w:val="90"/>
        <w:shd w:val="clear" w:color="auto" w:fill="auto"/>
        <w:spacing w:after="0" w:line="240" w:lineRule="auto"/>
        <w:ind w:firstLine="709"/>
        <w:jc w:val="center"/>
        <w:rPr>
          <w:rFonts w:ascii="Arial" w:hAnsi="Arial" w:cs="Arial"/>
          <w:i w:val="0"/>
          <w:sz w:val="24"/>
          <w:szCs w:val="24"/>
        </w:rPr>
      </w:pPr>
      <w:r w:rsidRPr="00A877E8">
        <w:rPr>
          <w:rFonts w:ascii="Arial" w:hAnsi="Arial" w:cs="Arial"/>
          <w:i w:val="0"/>
          <w:sz w:val="24"/>
          <w:szCs w:val="24"/>
        </w:rPr>
        <w:t>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r>
        <w:rPr>
          <w:rFonts w:ascii="Arial" w:hAnsi="Arial" w:cs="Arial"/>
          <w:i w:val="0"/>
          <w:sz w:val="24"/>
          <w:szCs w:val="24"/>
        </w:rPr>
        <w:t>» на территории Писаревского</w:t>
      </w:r>
      <w:r w:rsidRPr="00A877E8">
        <w:rPr>
          <w:rFonts w:ascii="Arial" w:hAnsi="Arial" w:cs="Arial"/>
          <w:i w:val="0"/>
          <w:sz w:val="24"/>
          <w:szCs w:val="24"/>
        </w:rPr>
        <w:t xml:space="preserve"> сельского поселения Кантемировского муниципального района Воронежской области</w:t>
      </w:r>
    </w:p>
    <w:p w:rsidR="00ED11C6" w:rsidRPr="00A877E8" w:rsidRDefault="00ED11C6" w:rsidP="00ED11C6">
      <w:pPr>
        <w:ind w:firstLine="709"/>
        <w:jc w:val="both"/>
        <w:rPr>
          <w:rFonts w:ascii="Arial" w:hAnsi="Arial" w:cs="Arial"/>
          <w:sz w:val="24"/>
          <w:szCs w:val="24"/>
        </w:rPr>
      </w:pPr>
    </w:p>
    <w:p w:rsidR="00ED11C6" w:rsidRPr="00A877E8" w:rsidRDefault="00ED11C6" w:rsidP="00ED11C6">
      <w:pPr>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z w:val="24"/>
          <w:szCs w:val="24"/>
          <w:lang w:val="en-US" w:bidi="en-US"/>
        </w:rPr>
        <w:t>I</w:t>
      </w:r>
      <w:r w:rsidRPr="00A877E8">
        <w:rPr>
          <w:rFonts w:ascii="Arial" w:hAnsi="Arial" w:cs="Arial"/>
          <w:bCs/>
          <w:sz w:val="24"/>
          <w:szCs w:val="24"/>
          <w:lang w:bidi="en-US"/>
        </w:rPr>
        <w:t xml:space="preserve">. </w:t>
      </w:r>
      <w:r w:rsidRPr="00A877E8">
        <w:rPr>
          <w:rFonts w:ascii="Arial" w:hAnsi="Arial" w:cs="Arial"/>
          <w:sz w:val="24"/>
          <w:szCs w:val="24"/>
        </w:rPr>
        <w:t>Общие положения</w:t>
      </w:r>
    </w:p>
    <w:p w:rsidR="00ED11C6" w:rsidRPr="00A877E8" w:rsidRDefault="00ED11C6" w:rsidP="00ED11C6">
      <w:pPr>
        <w:ind w:firstLine="709"/>
        <w:jc w:val="both"/>
        <w:rPr>
          <w:rFonts w:ascii="Arial" w:hAnsi="Arial" w:cs="Arial"/>
          <w:sz w:val="24"/>
          <w:szCs w:val="24"/>
        </w:rPr>
      </w:pPr>
    </w:p>
    <w:p w:rsidR="00ED11C6" w:rsidRPr="00A877E8" w:rsidRDefault="00ED11C6" w:rsidP="002A13EE">
      <w:pPr>
        <w:widowControl w:val="0"/>
        <w:numPr>
          <w:ilvl w:val="0"/>
          <w:numId w:val="19"/>
        </w:numPr>
        <w:spacing w:after="0" w:line="240" w:lineRule="auto"/>
        <w:ind w:left="720" w:hanging="360"/>
        <w:jc w:val="both"/>
        <w:rPr>
          <w:rFonts w:ascii="Arial" w:hAnsi="Arial" w:cs="Arial"/>
          <w:sz w:val="24"/>
          <w:szCs w:val="24"/>
        </w:rPr>
      </w:pPr>
      <w:r w:rsidRPr="00A877E8">
        <w:rPr>
          <w:rFonts w:ascii="Arial" w:hAnsi="Arial" w:cs="Arial"/>
          <w:sz w:val="24"/>
          <w:szCs w:val="24"/>
        </w:rPr>
        <w:t>Предмет регулирования Административного регламента</w:t>
      </w:r>
    </w:p>
    <w:p w:rsidR="00ED11C6" w:rsidRPr="00A877E8" w:rsidRDefault="00ED11C6" w:rsidP="002A13EE">
      <w:pPr>
        <w:widowControl w:val="0"/>
        <w:numPr>
          <w:ilvl w:val="1"/>
          <w:numId w:val="19"/>
        </w:numPr>
        <w:tabs>
          <w:tab w:val="left" w:pos="1426"/>
        </w:tabs>
        <w:spacing w:after="0" w:line="240" w:lineRule="auto"/>
        <w:ind w:left="1440" w:hanging="360"/>
        <w:jc w:val="both"/>
        <w:rPr>
          <w:rFonts w:ascii="Arial" w:hAnsi="Arial" w:cs="Arial"/>
          <w:sz w:val="24"/>
          <w:szCs w:val="24"/>
        </w:rPr>
      </w:pPr>
      <w:r w:rsidRPr="00A877E8">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hAnsi="Arial" w:cs="Arial"/>
          <w:sz w:val="24"/>
          <w:szCs w:val="24"/>
        </w:rPr>
        <w:t>Писаревского</w:t>
      </w:r>
      <w:r w:rsidRPr="00A877E8">
        <w:rPr>
          <w:rFonts w:ascii="Arial" w:hAnsi="Arial" w:cs="Arial"/>
          <w:sz w:val="24"/>
          <w:szCs w:val="24"/>
        </w:rPr>
        <w:t xml:space="preserve"> сельского поселения Кантемировского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ED11C6" w:rsidRPr="00A877E8" w:rsidRDefault="00ED11C6" w:rsidP="00ED11C6">
      <w:pPr>
        <w:pStyle w:val="af1"/>
        <w:tabs>
          <w:tab w:val="left" w:pos="270"/>
        </w:tabs>
        <w:autoSpaceDE w:val="0"/>
        <w:autoSpaceDN w:val="0"/>
        <w:adjustRightInd w:val="0"/>
        <w:ind w:left="0" w:firstLine="709"/>
        <w:rPr>
          <w:rFonts w:ascii="Arial" w:hAnsi="Arial" w:cs="Arial"/>
        </w:rPr>
      </w:pPr>
      <w:r w:rsidRPr="00A877E8">
        <w:rPr>
          <w:rFonts w:ascii="Arial" w:hAnsi="Arial" w:cs="Arial"/>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Arial" w:hAnsi="Arial" w:cs="Arial"/>
        </w:rPr>
        <w:t xml:space="preserve">Писаревского </w:t>
      </w:r>
      <w:r w:rsidRPr="00A877E8">
        <w:rPr>
          <w:rFonts w:ascii="Arial" w:hAnsi="Arial" w:cs="Arial"/>
        </w:rPr>
        <w:t>сельского поселения Кантемировского муниципального района Воронежской области (далее – Администрация), должностных лиц Администрации, работников МФЦ.</w:t>
      </w:r>
    </w:p>
    <w:p w:rsidR="00ED11C6" w:rsidRPr="00A877E8" w:rsidRDefault="00ED11C6" w:rsidP="00ED11C6">
      <w:pPr>
        <w:autoSpaceDE w:val="0"/>
        <w:autoSpaceDN w:val="0"/>
        <w:adjustRightInd w:val="0"/>
        <w:ind w:firstLine="709"/>
        <w:jc w:val="both"/>
        <w:rPr>
          <w:rFonts w:ascii="Arial" w:hAnsi="Arial" w:cs="Arial"/>
        </w:rPr>
      </w:pPr>
    </w:p>
    <w:p w:rsidR="00ED11C6" w:rsidRPr="00A877E8" w:rsidRDefault="00ED11C6" w:rsidP="002A13EE">
      <w:pPr>
        <w:widowControl w:val="0"/>
        <w:numPr>
          <w:ilvl w:val="0"/>
          <w:numId w:val="19"/>
        </w:numPr>
        <w:spacing w:after="0" w:line="240" w:lineRule="auto"/>
        <w:ind w:left="720" w:hanging="360"/>
        <w:jc w:val="both"/>
        <w:rPr>
          <w:rFonts w:ascii="Arial" w:hAnsi="Arial" w:cs="Arial"/>
          <w:sz w:val="24"/>
          <w:szCs w:val="24"/>
        </w:rPr>
      </w:pPr>
      <w:r w:rsidRPr="00A877E8">
        <w:rPr>
          <w:rFonts w:ascii="Arial" w:hAnsi="Arial" w:cs="Arial"/>
          <w:sz w:val="24"/>
          <w:szCs w:val="24"/>
        </w:rPr>
        <w:t>Круг Заявителей</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2.1. Заявителями на предоставление Муниципальной услуги являются отдельные категории граждан, установленным Законом Воронежской области от 13</w:t>
      </w:r>
      <w:r>
        <w:rPr>
          <w:rFonts w:ascii="Arial" w:hAnsi="Arial" w:cs="Arial"/>
        </w:rPr>
        <w:t xml:space="preserve"> </w:t>
      </w:r>
      <w:r w:rsidRPr="00A877E8">
        <w:rPr>
          <w:rFonts w:ascii="Arial" w:hAnsi="Arial" w:cs="Arial"/>
        </w:rPr>
        <w:t>мая</w:t>
      </w:r>
      <w:r>
        <w:rPr>
          <w:rFonts w:ascii="Arial" w:hAnsi="Arial" w:cs="Arial"/>
        </w:rPr>
        <w:t xml:space="preserve"> </w:t>
      </w:r>
      <w:r w:rsidRPr="00A877E8">
        <w:rPr>
          <w:rFonts w:ascii="Arial" w:hAnsi="Arial" w:cs="Arial"/>
        </w:rPr>
        <w:t>2008</w:t>
      </w:r>
      <w:r>
        <w:rPr>
          <w:rFonts w:ascii="Arial" w:hAnsi="Arial" w:cs="Arial"/>
        </w:rPr>
        <w:t xml:space="preserve"> </w:t>
      </w:r>
      <w:r w:rsidRPr="00A877E8">
        <w:rPr>
          <w:rFonts w:ascii="Arial" w:hAnsi="Arial" w:cs="Arial"/>
        </w:rPr>
        <w:t>года №</w:t>
      </w:r>
      <w:r>
        <w:rPr>
          <w:rFonts w:ascii="Arial" w:hAnsi="Arial" w:cs="Arial"/>
        </w:rPr>
        <w:t xml:space="preserve"> </w:t>
      </w:r>
      <w:r w:rsidRPr="00A877E8">
        <w:rPr>
          <w:rFonts w:ascii="Arial" w:hAnsi="Arial" w:cs="Arial"/>
        </w:rPr>
        <w:t>25-ОЗ «О регулировании земельных отношений на территории Воронежской области» (далее – Заявители):</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xml:space="preserve">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w:t>
      </w:r>
      <w:r w:rsidRPr="00A877E8">
        <w:rPr>
          <w:rFonts w:ascii="Arial" w:hAnsi="Arial" w:cs="Arial"/>
        </w:rPr>
        <w:lastRenderedPageBreak/>
        <w:t>ветеранов труда, а также членов семей погибших (умерших) инвалидов войны, участников Великой Отечественной войны и ветеранов боевых действий;</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4) граждане, имеющие звание "Почетный гражданин Воронежской области";</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Pr>
          <w:rFonts w:ascii="Arial" w:eastAsiaTheme="minorHAnsi" w:hAnsi="Arial" w:cs="Arial"/>
        </w:rPr>
        <w:t xml:space="preserve"> </w:t>
      </w:r>
      <w:r w:rsidRPr="00A877E8">
        <w:rPr>
          <w:rFonts w:ascii="Arial" w:eastAsiaTheme="minorHAnsi" w:hAnsi="Arial" w:cs="Arial"/>
        </w:rPr>
        <w:t>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6) семьи, имеющие детей-инвалидов;</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7) граждане, усыновившие (удочерившие) ребенка (детей);</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9) инвалиды;</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10) граждане, которым предоставляются земельные участки из земель, требующих рекультивации;</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lastRenderedPageBreak/>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eastAsiaTheme="minorHAnsi" w:hAnsi="Arial" w:cs="Arial"/>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ED11C6" w:rsidRPr="00A877E8" w:rsidRDefault="00ED11C6" w:rsidP="00ED11C6">
      <w:pPr>
        <w:pStyle w:val="af1"/>
        <w:ind w:left="0" w:firstLine="709"/>
        <w:rPr>
          <w:rFonts w:ascii="Arial" w:hAnsi="Arial" w:cs="Arial"/>
        </w:rPr>
      </w:pPr>
      <w:r w:rsidRPr="00A877E8">
        <w:rPr>
          <w:rFonts w:ascii="Arial" w:hAnsi="Arial" w:cs="Arial"/>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D11C6" w:rsidRPr="00A877E8" w:rsidRDefault="00ED11C6" w:rsidP="00ED11C6">
      <w:pPr>
        <w:pStyle w:val="23"/>
        <w:shd w:val="clear" w:color="auto" w:fill="auto"/>
        <w:tabs>
          <w:tab w:val="left" w:pos="1134"/>
        </w:tabs>
        <w:spacing w:before="0" w:after="0" w:line="240" w:lineRule="auto"/>
        <w:ind w:firstLine="709"/>
        <w:rPr>
          <w:rFonts w:ascii="Arial" w:hAnsi="Arial" w:cs="Arial"/>
          <w:sz w:val="24"/>
          <w:szCs w:val="24"/>
        </w:rPr>
      </w:pPr>
      <w:r w:rsidRPr="00A877E8">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D11C6" w:rsidRPr="00A877E8" w:rsidRDefault="00ED11C6" w:rsidP="00ED11C6">
      <w:pPr>
        <w:tabs>
          <w:tab w:val="left" w:pos="1426"/>
        </w:tabs>
        <w:ind w:firstLine="709"/>
        <w:jc w:val="both"/>
        <w:rPr>
          <w:rFonts w:ascii="Arial" w:hAnsi="Arial" w:cs="Arial"/>
          <w:sz w:val="24"/>
          <w:szCs w:val="24"/>
        </w:rPr>
      </w:pPr>
      <w:r w:rsidRPr="00A877E8">
        <w:rPr>
          <w:rFonts w:ascii="Arial" w:hAnsi="Arial" w:cs="Arial"/>
          <w:sz w:val="24"/>
          <w:szCs w:val="24"/>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11C6" w:rsidRPr="00A877E8" w:rsidRDefault="00ED11C6" w:rsidP="00ED11C6">
      <w:pPr>
        <w:pStyle w:val="23"/>
        <w:tabs>
          <w:tab w:val="left" w:pos="1443"/>
          <w:tab w:val="left" w:pos="270"/>
        </w:tabs>
        <w:spacing w:before="0" w:after="0" w:line="240" w:lineRule="auto"/>
        <w:ind w:firstLine="709"/>
        <w:rPr>
          <w:rFonts w:ascii="Arial" w:hAnsi="Arial" w:cs="Arial"/>
          <w:sz w:val="24"/>
          <w:szCs w:val="24"/>
        </w:rPr>
      </w:pPr>
    </w:p>
    <w:p w:rsidR="00ED11C6" w:rsidRPr="00A877E8" w:rsidRDefault="00ED11C6" w:rsidP="002A13EE">
      <w:pPr>
        <w:widowControl w:val="0"/>
        <w:numPr>
          <w:ilvl w:val="0"/>
          <w:numId w:val="20"/>
        </w:numPr>
        <w:spacing w:after="0" w:line="240" w:lineRule="auto"/>
        <w:ind w:left="0" w:firstLine="709"/>
        <w:jc w:val="both"/>
        <w:rPr>
          <w:rFonts w:ascii="Arial" w:hAnsi="Arial" w:cs="Arial"/>
          <w:sz w:val="24"/>
          <w:szCs w:val="24"/>
        </w:rPr>
      </w:pPr>
      <w:r w:rsidRPr="00A877E8">
        <w:rPr>
          <w:rFonts w:ascii="Arial" w:hAnsi="Arial" w:cs="Arial"/>
          <w:sz w:val="24"/>
          <w:szCs w:val="24"/>
        </w:rPr>
        <w:t>Требования к порядку информирования о предоставлении</w:t>
      </w:r>
      <w:r>
        <w:rPr>
          <w:rFonts w:ascii="Arial" w:hAnsi="Arial" w:cs="Arial"/>
          <w:sz w:val="24"/>
          <w:szCs w:val="24"/>
        </w:rPr>
        <w:t xml:space="preserve"> </w:t>
      </w:r>
      <w:r w:rsidRPr="00A877E8">
        <w:rPr>
          <w:rFonts w:ascii="Arial" w:hAnsi="Arial" w:cs="Arial"/>
          <w:sz w:val="24"/>
          <w:szCs w:val="24"/>
        </w:rPr>
        <w:t>Муниципальной услуги</w:t>
      </w:r>
    </w:p>
    <w:p w:rsidR="00ED11C6" w:rsidRPr="00A877E8" w:rsidRDefault="00ED11C6" w:rsidP="00ED11C6">
      <w:pPr>
        <w:tabs>
          <w:tab w:val="left" w:pos="1288"/>
        </w:tabs>
        <w:ind w:firstLine="709"/>
        <w:jc w:val="both"/>
        <w:rPr>
          <w:rFonts w:ascii="Arial" w:hAnsi="Arial" w:cs="Arial"/>
          <w:spacing w:val="7"/>
        </w:rPr>
      </w:pPr>
      <w:r w:rsidRPr="00A877E8">
        <w:rPr>
          <w:rFonts w:ascii="Arial" w:hAnsi="Arial" w:cs="Arial"/>
          <w:spacing w:val="7"/>
        </w:rPr>
        <w:t xml:space="preserve">3.1. Прием Заявителей по вопросу предоставления Муниципальной услуги осуществляется администрацией </w:t>
      </w:r>
      <w:r>
        <w:rPr>
          <w:rFonts w:ascii="Arial" w:hAnsi="Arial" w:cs="Arial"/>
          <w:spacing w:val="7"/>
        </w:rPr>
        <w:t>Писаревского</w:t>
      </w:r>
      <w:r w:rsidRPr="00A877E8">
        <w:rPr>
          <w:rFonts w:ascii="Arial" w:hAnsi="Arial" w:cs="Arial"/>
          <w:spacing w:val="7"/>
        </w:rPr>
        <w:t xml:space="preserve"> сельского поселения Кантемировского муниципального района Воронежской области (далее – Администрация) или в МФЦ.</w:t>
      </w:r>
    </w:p>
    <w:p w:rsidR="00ED11C6" w:rsidRPr="00A877E8" w:rsidRDefault="00ED11C6" w:rsidP="00ED11C6">
      <w:pPr>
        <w:tabs>
          <w:tab w:val="left" w:pos="1134"/>
        </w:tabs>
        <w:ind w:firstLine="709"/>
        <w:jc w:val="both"/>
        <w:rPr>
          <w:rFonts w:ascii="Arial" w:hAnsi="Arial" w:cs="Arial"/>
          <w:spacing w:val="7"/>
        </w:rPr>
      </w:pPr>
      <w:r w:rsidRPr="00A877E8">
        <w:rPr>
          <w:rFonts w:ascii="Arial" w:hAnsi="Arial" w:cs="Arial"/>
          <w:spacing w:val="7"/>
        </w:rPr>
        <w:t xml:space="preserve">3.2. На официальном сайте Администрации </w:t>
      </w:r>
      <w:r>
        <w:rPr>
          <w:rFonts w:ascii="Arial" w:hAnsi="Arial" w:cs="Arial"/>
          <w:spacing w:val="7"/>
        </w:rPr>
        <w:t>Писаревского</w:t>
      </w:r>
      <w:r w:rsidRPr="00A877E8">
        <w:rPr>
          <w:rFonts w:ascii="Arial" w:hAnsi="Arial" w:cs="Arial"/>
          <w:spacing w:val="7"/>
        </w:rPr>
        <w:t xml:space="preserve"> сельского поселения (http://</w:t>
      </w:r>
      <w:r w:rsidRPr="009E1BC0">
        <w:t xml:space="preserve"> </w:t>
      </w:r>
      <w:r w:rsidRPr="009E1BC0">
        <w:rPr>
          <w:rFonts w:ascii="Arial" w:hAnsi="Arial" w:cs="Arial"/>
          <w:spacing w:val="7"/>
        </w:rPr>
        <w:t>pisarevskoe.gosuslugi.ru</w:t>
      </w:r>
      <w:r w:rsidRPr="00A877E8">
        <w:rPr>
          <w:rFonts w:ascii="Arial" w:hAnsi="Arial" w:cs="Arial"/>
          <w:spacing w:val="7"/>
        </w:rPr>
        <w:t>) (далее - сайт Администрации) в информационно-коммуникационной сети «Интернет» (далее - сеть Интернет), на ЕПГУ –</w:t>
      </w:r>
      <w:r>
        <w:rPr>
          <w:rFonts w:ascii="Arial" w:hAnsi="Arial" w:cs="Arial"/>
          <w:spacing w:val="7"/>
        </w:rPr>
        <w:t xml:space="preserve"> </w:t>
      </w:r>
      <w:r w:rsidRPr="00A877E8">
        <w:rPr>
          <w:rFonts w:ascii="Arial" w:hAnsi="Arial"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877E8">
        <w:rPr>
          <w:rFonts w:ascii="Arial" w:hAnsi="Arial" w:cs="Arial"/>
          <w:spacing w:val="7"/>
          <w:lang w:val="en-US"/>
        </w:rPr>
        <w:t>www</w:t>
      </w:r>
      <w:r w:rsidRPr="00A877E8">
        <w:rPr>
          <w:rFonts w:ascii="Arial" w:hAnsi="Arial" w:cs="Arial"/>
          <w:spacing w:val="7"/>
        </w:rPr>
        <w:t>.</w:t>
      </w:r>
      <w:r w:rsidRPr="00A877E8">
        <w:rPr>
          <w:rFonts w:ascii="Arial" w:hAnsi="Arial" w:cs="Arial"/>
          <w:spacing w:val="7"/>
          <w:lang w:val="en-US"/>
        </w:rPr>
        <w:t>gosuslugi</w:t>
      </w:r>
      <w:r w:rsidRPr="00A877E8">
        <w:rPr>
          <w:rFonts w:ascii="Arial" w:hAnsi="Arial" w:cs="Arial"/>
          <w:spacing w:val="7"/>
        </w:rPr>
        <w:t>.</w:t>
      </w:r>
      <w:r w:rsidRPr="00A877E8">
        <w:rPr>
          <w:rFonts w:ascii="Arial" w:hAnsi="Arial" w:cs="Arial"/>
          <w:spacing w:val="7"/>
          <w:lang w:val="en-US"/>
        </w:rPr>
        <w:t>ru</w:t>
      </w:r>
      <w:r w:rsidRPr="00A877E8">
        <w:rPr>
          <w:rFonts w:ascii="Arial" w:hAnsi="Arial" w:cs="Arial"/>
          <w:spacing w:val="7"/>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t>
      </w:r>
      <w:r w:rsidRPr="00A877E8">
        <w:rPr>
          <w:rFonts w:ascii="Arial" w:hAnsi="Arial" w:cs="Arial"/>
          <w:spacing w:val="7"/>
          <w:lang w:val="en-US"/>
        </w:rPr>
        <w:t>www</w:t>
      </w:r>
      <w:r w:rsidRPr="00A877E8">
        <w:rPr>
          <w:rFonts w:ascii="Arial" w:hAnsi="Arial" w:cs="Arial"/>
          <w:spacing w:val="7"/>
        </w:rPr>
        <w:t>.</w:t>
      </w:r>
      <w:r w:rsidRPr="00A877E8">
        <w:rPr>
          <w:rFonts w:ascii="Arial" w:hAnsi="Arial" w:cs="Arial"/>
          <w:spacing w:val="7"/>
          <w:lang w:val="en-US"/>
        </w:rPr>
        <w:t>govvrn</w:t>
      </w:r>
      <w:r w:rsidRPr="00A877E8">
        <w:rPr>
          <w:rFonts w:ascii="Arial" w:hAnsi="Arial" w:cs="Arial"/>
          <w:spacing w:val="7"/>
        </w:rPr>
        <w:t>.</w:t>
      </w:r>
      <w:r w:rsidRPr="00A877E8">
        <w:rPr>
          <w:rFonts w:ascii="Arial" w:hAnsi="Arial" w:cs="Arial"/>
          <w:spacing w:val="7"/>
          <w:lang w:val="en-US"/>
        </w:rPr>
        <w:t>ru</w:t>
      </w:r>
      <w:r w:rsidRPr="00A877E8">
        <w:rPr>
          <w:rFonts w:ascii="Arial" w:hAnsi="Arial" w:cs="Arial"/>
          <w:spacing w:val="7"/>
        </w:rPr>
        <w:t xml:space="preserve"> (далее – региональный портал, РПГУ) обязательному размещению подлежит следующая справочная информация:</w:t>
      </w:r>
    </w:p>
    <w:p w:rsidR="00ED11C6" w:rsidRPr="00A877E8" w:rsidRDefault="00ED11C6" w:rsidP="002A13EE">
      <w:pPr>
        <w:numPr>
          <w:ilvl w:val="0"/>
          <w:numId w:val="3"/>
        </w:numPr>
        <w:tabs>
          <w:tab w:val="left" w:pos="1114"/>
        </w:tabs>
        <w:spacing w:after="0" w:line="240" w:lineRule="auto"/>
        <w:ind w:firstLine="709"/>
        <w:jc w:val="both"/>
        <w:rPr>
          <w:rFonts w:ascii="Arial" w:hAnsi="Arial" w:cs="Arial"/>
          <w:spacing w:val="7"/>
        </w:rPr>
      </w:pPr>
      <w:r w:rsidRPr="00A877E8">
        <w:rPr>
          <w:rFonts w:ascii="Arial" w:hAnsi="Arial" w:cs="Arial"/>
          <w:spacing w:val="7"/>
        </w:rPr>
        <w:lastRenderedPageBreak/>
        <w:t>место нахождения и график работы Администрации;</w:t>
      </w:r>
    </w:p>
    <w:p w:rsidR="00ED11C6" w:rsidRPr="00A877E8" w:rsidRDefault="00ED11C6" w:rsidP="002A13EE">
      <w:pPr>
        <w:numPr>
          <w:ilvl w:val="0"/>
          <w:numId w:val="3"/>
        </w:numPr>
        <w:tabs>
          <w:tab w:val="left" w:pos="1230"/>
        </w:tabs>
        <w:spacing w:after="0" w:line="240" w:lineRule="auto"/>
        <w:ind w:firstLine="709"/>
        <w:jc w:val="both"/>
        <w:rPr>
          <w:rFonts w:ascii="Arial" w:hAnsi="Arial" w:cs="Arial"/>
          <w:spacing w:val="7"/>
        </w:rPr>
      </w:pPr>
      <w:r w:rsidRPr="00A877E8">
        <w:rPr>
          <w:rFonts w:ascii="Arial" w:hAnsi="Arial" w:cs="Arial"/>
          <w:spacing w:val="7"/>
        </w:rPr>
        <w:t>справочные телефоны Администрации, в том числе номер телефона-автоинформатора;</w:t>
      </w:r>
    </w:p>
    <w:p w:rsidR="00ED11C6" w:rsidRPr="00A877E8" w:rsidRDefault="00ED11C6" w:rsidP="002A13EE">
      <w:pPr>
        <w:numPr>
          <w:ilvl w:val="0"/>
          <w:numId w:val="3"/>
        </w:numPr>
        <w:tabs>
          <w:tab w:val="left" w:pos="952"/>
        </w:tabs>
        <w:spacing w:after="0" w:line="240" w:lineRule="auto"/>
        <w:ind w:firstLine="709"/>
        <w:jc w:val="both"/>
        <w:rPr>
          <w:rFonts w:ascii="Arial" w:hAnsi="Arial" w:cs="Arial"/>
          <w:spacing w:val="7"/>
        </w:rPr>
      </w:pPr>
      <w:r w:rsidRPr="00A877E8">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ED11C6" w:rsidRPr="00A877E8" w:rsidRDefault="00ED11C6" w:rsidP="00ED11C6">
      <w:pPr>
        <w:tabs>
          <w:tab w:val="left" w:pos="1405"/>
        </w:tabs>
        <w:ind w:firstLine="709"/>
        <w:jc w:val="both"/>
        <w:rPr>
          <w:rFonts w:ascii="Arial" w:hAnsi="Arial" w:cs="Arial"/>
          <w:spacing w:val="7"/>
        </w:rPr>
      </w:pPr>
      <w:r w:rsidRPr="00A877E8">
        <w:rPr>
          <w:rFonts w:ascii="Arial" w:hAnsi="Arial" w:cs="Arial"/>
          <w:spacing w:val="7"/>
        </w:rPr>
        <w:t>3.3. Информирование Заявителей по вопросам предоставления Муниципальной услуги осуществляется:</w:t>
      </w:r>
    </w:p>
    <w:p w:rsidR="00ED11C6" w:rsidRPr="00A877E8" w:rsidRDefault="00ED11C6" w:rsidP="00ED11C6">
      <w:pPr>
        <w:tabs>
          <w:tab w:val="left" w:pos="1143"/>
        </w:tabs>
        <w:ind w:firstLine="709"/>
        <w:jc w:val="both"/>
        <w:rPr>
          <w:rFonts w:ascii="Arial" w:hAnsi="Arial" w:cs="Arial"/>
          <w:spacing w:val="7"/>
        </w:rPr>
      </w:pPr>
      <w:r w:rsidRPr="00A877E8">
        <w:rPr>
          <w:rFonts w:ascii="Arial" w:hAnsi="Arial" w:cs="Arial"/>
          <w:spacing w:val="7"/>
        </w:rPr>
        <w:t>а) путем размещения информации на сайте Администрации, ЕПГУ, РПГУ;</w:t>
      </w:r>
    </w:p>
    <w:p w:rsidR="00ED11C6" w:rsidRPr="00A877E8" w:rsidRDefault="00ED11C6" w:rsidP="00ED11C6">
      <w:pPr>
        <w:tabs>
          <w:tab w:val="left" w:pos="1242"/>
        </w:tabs>
        <w:ind w:firstLine="709"/>
        <w:jc w:val="both"/>
        <w:rPr>
          <w:rFonts w:ascii="Arial" w:hAnsi="Arial" w:cs="Arial"/>
          <w:spacing w:val="7"/>
        </w:rPr>
      </w:pPr>
      <w:r w:rsidRPr="00A877E8">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11C6" w:rsidRPr="00A877E8" w:rsidRDefault="00ED11C6" w:rsidP="00ED11C6">
      <w:pPr>
        <w:tabs>
          <w:tab w:val="left" w:pos="1143"/>
        </w:tabs>
        <w:ind w:firstLine="709"/>
        <w:jc w:val="both"/>
        <w:rPr>
          <w:rFonts w:ascii="Arial" w:hAnsi="Arial" w:cs="Arial"/>
          <w:spacing w:val="7"/>
        </w:rPr>
      </w:pPr>
      <w:r w:rsidRPr="00A877E8">
        <w:rPr>
          <w:rFonts w:ascii="Arial" w:hAnsi="Arial" w:cs="Arial"/>
          <w:spacing w:val="7"/>
        </w:rPr>
        <w:t>в) путем публикации информационных материалов в средствах массовой информации;</w:t>
      </w:r>
    </w:p>
    <w:p w:rsidR="00ED11C6" w:rsidRPr="00A877E8" w:rsidRDefault="00ED11C6" w:rsidP="00ED11C6">
      <w:pPr>
        <w:tabs>
          <w:tab w:val="left" w:pos="1143"/>
        </w:tabs>
        <w:ind w:firstLine="709"/>
        <w:jc w:val="both"/>
        <w:rPr>
          <w:rFonts w:ascii="Arial" w:hAnsi="Arial" w:cs="Arial"/>
          <w:spacing w:val="7"/>
        </w:rPr>
      </w:pPr>
      <w:r w:rsidRPr="00A877E8">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11C6" w:rsidRPr="00A877E8" w:rsidRDefault="00ED11C6" w:rsidP="00ED11C6">
      <w:pPr>
        <w:tabs>
          <w:tab w:val="left" w:pos="1178"/>
        </w:tabs>
        <w:ind w:firstLine="709"/>
        <w:jc w:val="both"/>
        <w:rPr>
          <w:rFonts w:ascii="Arial" w:hAnsi="Arial" w:cs="Arial"/>
          <w:spacing w:val="7"/>
        </w:rPr>
      </w:pPr>
      <w:r w:rsidRPr="00A877E8">
        <w:rPr>
          <w:rFonts w:ascii="Arial" w:hAnsi="Arial" w:cs="Arial"/>
          <w:spacing w:val="7"/>
        </w:rPr>
        <w:t>д) посредством телефонной и факсимильной связи;</w:t>
      </w:r>
    </w:p>
    <w:p w:rsidR="00ED11C6" w:rsidRPr="00A877E8" w:rsidRDefault="00ED11C6" w:rsidP="00ED11C6">
      <w:pPr>
        <w:ind w:firstLine="709"/>
        <w:jc w:val="both"/>
        <w:rPr>
          <w:rFonts w:ascii="Arial" w:hAnsi="Arial" w:cs="Arial"/>
          <w:spacing w:val="7"/>
        </w:rPr>
      </w:pPr>
      <w:r w:rsidRPr="00A877E8">
        <w:rPr>
          <w:rFonts w:ascii="Arial" w:hAnsi="Arial" w:cs="Arial"/>
          <w:spacing w:val="7"/>
        </w:rPr>
        <w:t>е) посредством ответов на обращения Заявителей по вопросу предоставления Муниципальной услуги.</w:t>
      </w:r>
    </w:p>
    <w:p w:rsidR="00ED11C6" w:rsidRPr="00A877E8" w:rsidRDefault="00ED11C6" w:rsidP="00ED11C6">
      <w:pPr>
        <w:tabs>
          <w:tab w:val="left" w:pos="1263"/>
        </w:tabs>
        <w:ind w:firstLine="709"/>
        <w:jc w:val="both"/>
        <w:rPr>
          <w:rFonts w:ascii="Arial" w:hAnsi="Arial" w:cs="Arial"/>
          <w:spacing w:val="7"/>
        </w:rPr>
      </w:pPr>
      <w:r w:rsidRPr="00A877E8">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11C6" w:rsidRPr="00A877E8" w:rsidRDefault="00ED11C6" w:rsidP="00ED11C6">
      <w:pPr>
        <w:tabs>
          <w:tab w:val="left" w:pos="1112"/>
        </w:tabs>
        <w:ind w:firstLine="709"/>
        <w:jc w:val="both"/>
        <w:rPr>
          <w:rFonts w:ascii="Arial" w:hAnsi="Arial" w:cs="Arial"/>
          <w:spacing w:val="7"/>
        </w:rPr>
      </w:pPr>
      <w:r w:rsidRPr="00A877E8">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11C6" w:rsidRPr="00A877E8" w:rsidRDefault="00ED11C6" w:rsidP="00ED11C6">
      <w:pPr>
        <w:tabs>
          <w:tab w:val="left" w:pos="1121"/>
        </w:tabs>
        <w:ind w:firstLine="709"/>
        <w:jc w:val="both"/>
        <w:rPr>
          <w:rFonts w:ascii="Arial" w:hAnsi="Arial" w:cs="Arial"/>
          <w:spacing w:val="7"/>
        </w:rPr>
      </w:pPr>
      <w:r w:rsidRPr="00A877E8">
        <w:rPr>
          <w:rFonts w:ascii="Arial" w:hAnsi="Arial" w:cs="Arial"/>
          <w:spacing w:val="7"/>
        </w:rPr>
        <w:t>б) перечень лиц, имеющих право на получение Муниципальной услуги;</w:t>
      </w:r>
    </w:p>
    <w:p w:rsidR="00ED11C6" w:rsidRPr="00A877E8" w:rsidRDefault="00ED11C6" w:rsidP="00ED11C6">
      <w:pPr>
        <w:tabs>
          <w:tab w:val="left" w:pos="1115"/>
        </w:tabs>
        <w:ind w:firstLine="709"/>
        <w:jc w:val="both"/>
        <w:rPr>
          <w:rFonts w:ascii="Arial" w:hAnsi="Arial" w:cs="Arial"/>
          <w:spacing w:val="7"/>
        </w:rPr>
      </w:pPr>
      <w:r w:rsidRPr="00A877E8">
        <w:rPr>
          <w:rFonts w:ascii="Arial" w:hAnsi="Arial" w:cs="Arial"/>
          <w:spacing w:val="7"/>
        </w:rPr>
        <w:t>в) срок предоставления Муниципальной услуги;</w:t>
      </w:r>
    </w:p>
    <w:p w:rsidR="00ED11C6" w:rsidRPr="00A877E8" w:rsidRDefault="00ED11C6" w:rsidP="00ED11C6">
      <w:pPr>
        <w:tabs>
          <w:tab w:val="left" w:pos="1129"/>
        </w:tabs>
        <w:ind w:firstLine="709"/>
        <w:jc w:val="both"/>
        <w:rPr>
          <w:rFonts w:ascii="Arial" w:hAnsi="Arial" w:cs="Arial"/>
          <w:spacing w:val="7"/>
        </w:rPr>
      </w:pPr>
      <w:r w:rsidRPr="00A877E8">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11C6" w:rsidRPr="00A877E8" w:rsidRDefault="00ED11C6" w:rsidP="00ED11C6">
      <w:pPr>
        <w:tabs>
          <w:tab w:val="left" w:pos="1123"/>
        </w:tabs>
        <w:ind w:firstLine="709"/>
        <w:jc w:val="both"/>
        <w:rPr>
          <w:rFonts w:ascii="Arial" w:hAnsi="Arial" w:cs="Arial"/>
          <w:spacing w:val="7"/>
        </w:rPr>
      </w:pPr>
      <w:r w:rsidRPr="00A877E8">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ED11C6" w:rsidRPr="00A877E8" w:rsidRDefault="00ED11C6" w:rsidP="00ED11C6">
      <w:pPr>
        <w:tabs>
          <w:tab w:val="left" w:pos="1129"/>
        </w:tabs>
        <w:ind w:firstLine="709"/>
        <w:jc w:val="both"/>
        <w:rPr>
          <w:rFonts w:ascii="Arial" w:hAnsi="Arial" w:cs="Arial"/>
          <w:spacing w:val="7"/>
        </w:rPr>
      </w:pPr>
      <w:r w:rsidRPr="00A877E8">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11C6" w:rsidRPr="00A877E8" w:rsidRDefault="00ED11C6" w:rsidP="00ED11C6">
      <w:pPr>
        <w:tabs>
          <w:tab w:val="left" w:pos="1164"/>
        </w:tabs>
        <w:ind w:firstLine="709"/>
        <w:jc w:val="both"/>
        <w:rPr>
          <w:rFonts w:ascii="Arial" w:hAnsi="Arial" w:cs="Arial"/>
          <w:spacing w:val="7"/>
        </w:rPr>
      </w:pPr>
      <w:r w:rsidRPr="00A877E8">
        <w:rPr>
          <w:rFonts w:ascii="Arial" w:hAnsi="Arial" w:cs="Arial"/>
          <w:spacing w:val="7"/>
        </w:rPr>
        <w:t>ж) формы заявлений (уведомлений, сообщений), используемые при предоставлении Муниципальной услуги.</w:t>
      </w:r>
    </w:p>
    <w:p w:rsidR="00ED11C6" w:rsidRPr="00A877E8" w:rsidRDefault="00ED11C6" w:rsidP="00ED11C6">
      <w:pPr>
        <w:tabs>
          <w:tab w:val="left" w:pos="1274"/>
        </w:tabs>
        <w:ind w:firstLine="709"/>
        <w:jc w:val="both"/>
        <w:rPr>
          <w:rFonts w:ascii="Arial" w:hAnsi="Arial" w:cs="Arial"/>
          <w:spacing w:val="7"/>
        </w:rPr>
      </w:pPr>
      <w:r w:rsidRPr="00A877E8">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D11C6" w:rsidRPr="00A877E8" w:rsidRDefault="00ED11C6" w:rsidP="00ED11C6">
      <w:pPr>
        <w:tabs>
          <w:tab w:val="left" w:pos="1272"/>
        </w:tabs>
        <w:ind w:firstLine="709"/>
        <w:jc w:val="both"/>
        <w:rPr>
          <w:rFonts w:ascii="Arial" w:hAnsi="Arial" w:cs="Arial"/>
          <w:spacing w:val="7"/>
        </w:rPr>
      </w:pPr>
      <w:r w:rsidRPr="00A877E8">
        <w:rPr>
          <w:rFonts w:ascii="Arial" w:hAnsi="Arial" w:cs="Arial"/>
          <w:spacing w:val="7"/>
        </w:rPr>
        <w:lastRenderedPageBreak/>
        <w:t>3.6. На сайте Администрации дополнительно размещаются:</w:t>
      </w:r>
    </w:p>
    <w:p w:rsidR="00ED11C6" w:rsidRPr="00A877E8" w:rsidRDefault="00ED11C6" w:rsidP="00ED11C6">
      <w:pPr>
        <w:tabs>
          <w:tab w:val="left" w:pos="1100"/>
        </w:tabs>
        <w:ind w:firstLine="709"/>
        <w:jc w:val="both"/>
        <w:rPr>
          <w:rFonts w:ascii="Arial" w:hAnsi="Arial" w:cs="Arial"/>
          <w:spacing w:val="10"/>
        </w:rPr>
      </w:pPr>
      <w:r w:rsidRPr="00A877E8">
        <w:rPr>
          <w:rFonts w:ascii="Arial" w:hAnsi="Arial" w:cs="Arial"/>
          <w:spacing w:val="10"/>
        </w:rPr>
        <w:t xml:space="preserve">а) полные наименования и почтовые адреса Администрации, </w:t>
      </w:r>
      <w:r w:rsidRPr="00A877E8">
        <w:rPr>
          <w:rFonts w:ascii="Arial" w:hAnsi="Arial" w:cs="Arial"/>
          <w:spacing w:val="7"/>
        </w:rPr>
        <w:t>предоставляющей Муниципальную услугу;</w:t>
      </w:r>
    </w:p>
    <w:p w:rsidR="00ED11C6" w:rsidRPr="00A877E8" w:rsidRDefault="00ED11C6" w:rsidP="00ED11C6">
      <w:pPr>
        <w:tabs>
          <w:tab w:val="left" w:pos="1135"/>
        </w:tabs>
        <w:ind w:firstLine="709"/>
        <w:jc w:val="both"/>
        <w:rPr>
          <w:rFonts w:ascii="Arial" w:hAnsi="Arial" w:cs="Arial"/>
          <w:spacing w:val="7"/>
        </w:rPr>
      </w:pPr>
      <w:r w:rsidRPr="00A877E8">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11C6" w:rsidRPr="00A877E8" w:rsidRDefault="00ED11C6" w:rsidP="00ED11C6">
      <w:pPr>
        <w:tabs>
          <w:tab w:val="left" w:pos="1115"/>
        </w:tabs>
        <w:ind w:firstLine="709"/>
        <w:jc w:val="both"/>
        <w:rPr>
          <w:rFonts w:ascii="Arial" w:hAnsi="Arial" w:cs="Arial"/>
          <w:spacing w:val="7"/>
        </w:rPr>
      </w:pPr>
      <w:r w:rsidRPr="00A877E8">
        <w:rPr>
          <w:rFonts w:ascii="Arial" w:hAnsi="Arial" w:cs="Arial"/>
          <w:spacing w:val="7"/>
        </w:rPr>
        <w:t>в) режим работы Администрации;</w:t>
      </w:r>
    </w:p>
    <w:p w:rsidR="00ED11C6" w:rsidRPr="00A877E8" w:rsidRDefault="00ED11C6" w:rsidP="00ED11C6">
      <w:pPr>
        <w:tabs>
          <w:tab w:val="left" w:pos="1112"/>
        </w:tabs>
        <w:ind w:firstLine="709"/>
        <w:jc w:val="both"/>
        <w:rPr>
          <w:rFonts w:ascii="Arial" w:hAnsi="Arial" w:cs="Arial"/>
          <w:spacing w:val="7"/>
        </w:rPr>
      </w:pPr>
      <w:r w:rsidRPr="00A877E8">
        <w:rPr>
          <w:rFonts w:ascii="Arial" w:hAnsi="Arial" w:cs="Arial"/>
          <w:spacing w:val="7"/>
        </w:rPr>
        <w:t>г) график работы подразделения, непосредственно предоставляющего Муниципальную услугу;</w:t>
      </w:r>
    </w:p>
    <w:p w:rsidR="00ED11C6" w:rsidRPr="00A877E8" w:rsidRDefault="00ED11C6" w:rsidP="00ED11C6">
      <w:pPr>
        <w:tabs>
          <w:tab w:val="left" w:pos="1129"/>
        </w:tabs>
        <w:ind w:firstLine="709"/>
        <w:jc w:val="both"/>
        <w:rPr>
          <w:rFonts w:ascii="Arial" w:hAnsi="Arial" w:cs="Arial"/>
          <w:spacing w:val="7"/>
        </w:rPr>
      </w:pPr>
      <w:r w:rsidRPr="00A877E8">
        <w:rPr>
          <w:rFonts w:ascii="Arial"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D11C6" w:rsidRPr="00A877E8" w:rsidRDefault="00ED11C6" w:rsidP="00ED11C6">
      <w:pPr>
        <w:ind w:firstLine="709"/>
        <w:jc w:val="both"/>
        <w:rPr>
          <w:rFonts w:ascii="Arial" w:hAnsi="Arial" w:cs="Arial"/>
          <w:spacing w:val="7"/>
        </w:rPr>
      </w:pPr>
      <w:r w:rsidRPr="00A877E8">
        <w:rPr>
          <w:rFonts w:ascii="Arial" w:hAnsi="Arial" w:cs="Arial"/>
          <w:spacing w:val="7"/>
        </w:rPr>
        <w:t>е) перечень лиц, имеющих право на получение Муниципальной услуги;</w:t>
      </w:r>
    </w:p>
    <w:p w:rsidR="00ED11C6" w:rsidRPr="00A877E8" w:rsidRDefault="00ED11C6" w:rsidP="00ED11C6">
      <w:pPr>
        <w:tabs>
          <w:tab w:val="left" w:pos="1164"/>
        </w:tabs>
        <w:ind w:firstLine="709"/>
        <w:jc w:val="both"/>
        <w:rPr>
          <w:rFonts w:ascii="Arial" w:hAnsi="Arial" w:cs="Arial"/>
          <w:spacing w:val="7"/>
        </w:rPr>
      </w:pPr>
      <w:r w:rsidRPr="00A877E8">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D11C6" w:rsidRPr="00A877E8" w:rsidRDefault="00ED11C6" w:rsidP="00ED11C6">
      <w:pPr>
        <w:tabs>
          <w:tab w:val="left" w:pos="1181"/>
        </w:tabs>
        <w:ind w:firstLine="709"/>
        <w:jc w:val="both"/>
        <w:rPr>
          <w:rFonts w:ascii="Arial" w:hAnsi="Arial" w:cs="Arial"/>
          <w:spacing w:val="7"/>
        </w:rPr>
      </w:pPr>
      <w:r w:rsidRPr="00A877E8">
        <w:rPr>
          <w:rFonts w:ascii="Arial" w:hAnsi="Arial" w:cs="Arial"/>
          <w:spacing w:val="7"/>
        </w:rPr>
        <w:t>з) порядок и способы предварительной записи на получение Муниципальной услуги;</w:t>
      </w:r>
    </w:p>
    <w:p w:rsidR="00ED11C6" w:rsidRPr="00A877E8" w:rsidRDefault="00ED11C6" w:rsidP="00ED11C6">
      <w:pPr>
        <w:tabs>
          <w:tab w:val="left" w:pos="1109"/>
        </w:tabs>
        <w:ind w:firstLine="709"/>
        <w:jc w:val="both"/>
        <w:rPr>
          <w:rFonts w:ascii="Arial" w:hAnsi="Arial" w:cs="Arial"/>
          <w:spacing w:val="7"/>
        </w:rPr>
      </w:pPr>
      <w:r w:rsidRPr="00A877E8">
        <w:rPr>
          <w:rFonts w:ascii="Arial" w:hAnsi="Arial" w:cs="Arial"/>
          <w:spacing w:val="7"/>
        </w:rPr>
        <w:t>и) текст Административного регламента с приложениями;</w:t>
      </w:r>
    </w:p>
    <w:p w:rsidR="00ED11C6" w:rsidRPr="00A877E8" w:rsidRDefault="00ED11C6" w:rsidP="00ED11C6">
      <w:pPr>
        <w:ind w:firstLine="709"/>
        <w:jc w:val="both"/>
        <w:rPr>
          <w:rFonts w:ascii="Arial" w:hAnsi="Arial" w:cs="Arial"/>
          <w:spacing w:val="7"/>
        </w:rPr>
      </w:pPr>
      <w:r w:rsidRPr="00A877E8">
        <w:rPr>
          <w:rFonts w:ascii="Arial" w:hAnsi="Arial" w:cs="Arial"/>
          <w:spacing w:val="7"/>
        </w:rPr>
        <w:t>к) краткое описание порядка предоставления Муниципальной услуги;</w:t>
      </w:r>
    </w:p>
    <w:p w:rsidR="00ED11C6" w:rsidRPr="00A877E8" w:rsidRDefault="00ED11C6" w:rsidP="00ED11C6">
      <w:pPr>
        <w:ind w:firstLine="709"/>
        <w:jc w:val="both"/>
        <w:rPr>
          <w:rFonts w:ascii="Arial" w:hAnsi="Arial" w:cs="Arial"/>
          <w:spacing w:val="7"/>
        </w:rPr>
      </w:pPr>
      <w:r w:rsidRPr="00A877E8">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ED11C6" w:rsidRPr="00A877E8" w:rsidRDefault="00ED11C6" w:rsidP="00ED11C6">
      <w:pPr>
        <w:ind w:firstLine="709"/>
        <w:jc w:val="both"/>
        <w:rPr>
          <w:rFonts w:ascii="Arial" w:hAnsi="Arial" w:cs="Arial"/>
          <w:spacing w:val="7"/>
        </w:rPr>
      </w:pPr>
      <w:r w:rsidRPr="00A877E8">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D11C6" w:rsidRPr="00A877E8" w:rsidRDefault="00ED11C6" w:rsidP="00ED11C6">
      <w:pPr>
        <w:tabs>
          <w:tab w:val="left" w:pos="1274"/>
        </w:tabs>
        <w:ind w:firstLine="709"/>
        <w:jc w:val="both"/>
        <w:rPr>
          <w:rFonts w:ascii="Arial" w:hAnsi="Arial" w:cs="Arial"/>
          <w:spacing w:val="7"/>
        </w:rPr>
      </w:pPr>
      <w:r w:rsidRPr="00A877E8">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11C6" w:rsidRPr="00A877E8" w:rsidRDefault="00ED11C6" w:rsidP="00ED11C6">
      <w:pPr>
        <w:ind w:firstLine="709"/>
        <w:jc w:val="both"/>
        <w:rPr>
          <w:rFonts w:ascii="Arial" w:hAnsi="Arial" w:cs="Arial"/>
          <w:spacing w:val="7"/>
        </w:rPr>
      </w:pPr>
      <w:r w:rsidRPr="00A877E8">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11C6" w:rsidRPr="00A877E8" w:rsidRDefault="00ED11C6" w:rsidP="00ED11C6">
      <w:pPr>
        <w:ind w:firstLine="709"/>
        <w:jc w:val="both"/>
        <w:rPr>
          <w:rFonts w:ascii="Arial" w:hAnsi="Arial" w:cs="Arial"/>
          <w:spacing w:val="7"/>
        </w:rPr>
      </w:pPr>
      <w:r w:rsidRPr="00A877E8">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11C6" w:rsidRPr="00A877E8" w:rsidRDefault="00ED11C6" w:rsidP="00ED11C6">
      <w:pPr>
        <w:ind w:firstLine="709"/>
        <w:jc w:val="both"/>
        <w:rPr>
          <w:rFonts w:ascii="Arial" w:hAnsi="Arial" w:cs="Arial"/>
          <w:spacing w:val="7"/>
        </w:rPr>
      </w:pPr>
      <w:r w:rsidRPr="00A877E8">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11C6" w:rsidRPr="00A877E8" w:rsidRDefault="00ED11C6" w:rsidP="00ED11C6">
      <w:pPr>
        <w:ind w:firstLine="709"/>
        <w:jc w:val="both"/>
        <w:rPr>
          <w:rFonts w:ascii="Arial" w:hAnsi="Arial" w:cs="Arial"/>
          <w:spacing w:val="7"/>
        </w:rPr>
      </w:pPr>
      <w:r w:rsidRPr="00A877E8">
        <w:rPr>
          <w:rFonts w:ascii="Arial" w:hAnsi="Arial" w:cs="Arial"/>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A877E8">
        <w:rPr>
          <w:rFonts w:ascii="Arial" w:hAnsi="Arial" w:cs="Arial"/>
          <w:spacing w:val="7"/>
        </w:rPr>
        <w:lastRenderedPageBreak/>
        <w:t>Администрации, либо обратившемуся сообщается номер телефона, по которому можно получить необходимую информацию.</w:t>
      </w:r>
    </w:p>
    <w:p w:rsidR="00ED11C6" w:rsidRPr="00A877E8" w:rsidRDefault="00ED11C6" w:rsidP="00ED11C6">
      <w:pPr>
        <w:tabs>
          <w:tab w:val="left" w:pos="1390"/>
        </w:tabs>
        <w:ind w:firstLine="709"/>
        <w:jc w:val="both"/>
        <w:rPr>
          <w:rFonts w:ascii="Arial" w:hAnsi="Arial" w:cs="Arial"/>
          <w:spacing w:val="7"/>
        </w:rPr>
      </w:pPr>
      <w:r w:rsidRPr="00A877E8">
        <w:rPr>
          <w:rFonts w:ascii="Arial" w:hAnsi="Arial"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11C6" w:rsidRPr="00A877E8" w:rsidRDefault="00ED11C6" w:rsidP="00ED11C6">
      <w:pPr>
        <w:tabs>
          <w:tab w:val="left" w:pos="1103"/>
        </w:tabs>
        <w:ind w:firstLine="709"/>
        <w:jc w:val="both"/>
        <w:rPr>
          <w:rFonts w:ascii="Arial" w:hAnsi="Arial" w:cs="Arial"/>
          <w:spacing w:val="7"/>
        </w:rPr>
      </w:pPr>
      <w:r w:rsidRPr="00A877E8">
        <w:rPr>
          <w:rFonts w:ascii="Arial" w:hAnsi="Arial" w:cs="Arial"/>
          <w:spacing w:val="7"/>
        </w:rPr>
        <w:t>а) о перечне лиц, имеющих право на получение Муниципальной услуги;</w:t>
      </w:r>
    </w:p>
    <w:p w:rsidR="00ED11C6" w:rsidRPr="00A877E8" w:rsidRDefault="00ED11C6" w:rsidP="00ED11C6">
      <w:pPr>
        <w:tabs>
          <w:tab w:val="left" w:pos="1123"/>
        </w:tabs>
        <w:ind w:firstLine="709"/>
        <w:jc w:val="both"/>
        <w:rPr>
          <w:rFonts w:ascii="Arial" w:hAnsi="Arial" w:cs="Arial"/>
          <w:spacing w:val="7"/>
        </w:rPr>
      </w:pPr>
      <w:r w:rsidRPr="00A877E8">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11C6" w:rsidRPr="00A877E8" w:rsidRDefault="00ED11C6" w:rsidP="00ED11C6">
      <w:pPr>
        <w:tabs>
          <w:tab w:val="left" w:pos="1109"/>
        </w:tabs>
        <w:ind w:firstLine="709"/>
        <w:jc w:val="both"/>
        <w:rPr>
          <w:rFonts w:ascii="Arial" w:hAnsi="Arial" w:cs="Arial"/>
          <w:spacing w:val="7"/>
        </w:rPr>
      </w:pPr>
      <w:r w:rsidRPr="00A877E8">
        <w:rPr>
          <w:rFonts w:ascii="Arial" w:hAnsi="Arial" w:cs="Arial"/>
          <w:spacing w:val="7"/>
        </w:rPr>
        <w:t>в) о перечне документов, необходимых для получения Муниципальной услуги;</w:t>
      </w:r>
    </w:p>
    <w:p w:rsidR="00ED11C6" w:rsidRPr="00A877E8" w:rsidRDefault="00ED11C6" w:rsidP="00ED11C6">
      <w:pPr>
        <w:tabs>
          <w:tab w:val="left" w:pos="1109"/>
        </w:tabs>
        <w:ind w:firstLine="709"/>
        <w:jc w:val="both"/>
        <w:rPr>
          <w:rFonts w:ascii="Arial" w:hAnsi="Arial" w:cs="Arial"/>
          <w:spacing w:val="7"/>
        </w:rPr>
      </w:pPr>
      <w:r w:rsidRPr="00A877E8">
        <w:rPr>
          <w:rFonts w:ascii="Arial" w:hAnsi="Arial" w:cs="Arial"/>
          <w:spacing w:val="7"/>
        </w:rPr>
        <w:t>г) о сроках предоставления Муниципальной услуги;</w:t>
      </w:r>
    </w:p>
    <w:p w:rsidR="00ED11C6" w:rsidRPr="00A877E8" w:rsidRDefault="00ED11C6" w:rsidP="00ED11C6">
      <w:pPr>
        <w:tabs>
          <w:tab w:val="left" w:pos="1132"/>
        </w:tabs>
        <w:ind w:firstLine="709"/>
        <w:jc w:val="both"/>
        <w:rPr>
          <w:rFonts w:ascii="Arial" w:hAnsi="Arial" w:cs="Arial"/>
          <w:spacing w:val="7"/>
        </w:rPr>
      </w:pPr>
      <w:r w:rsidRPr="00A877E8">
        <w:rPr>
          <w:rFonts w:ascii="Arial" w:hAnsi="Arial" w:cs="Arial"/>
          <w:spacing w:val="7"/>
        </w:rPr>
        <w:t>д) об основаниях для приостановления Муниципальной услуги;</w:t>
      </w:r>
    </w:p>
    <w:p w:rsidR="00ED11C6" w:rsidRPr="00A877E8" w:rsidRDefault="00ED11C6" w:rsidP="00ED11C6">
      <w:pPr>
        <w:tabs>
          <w:tab w:val="left" w:pos="1167"/>
        </w:tabs>
        <w:ind w:firstLine="709"/>
        <w:jc w:val="both"/>
        <w:rPr>
          <w:rFonts w:ascii="Arial" w:hAnsi="Arial" w:cs="Arial"/>
          <w:spacing w:val="7"/>
        </w:rPr>
      </w:pPr>
      <w:r w:rsidRPr="00A877E8">
        <w:rPr>
          <w:rFonts w:ascii="Arial" w:hAnsi="Arial" w:cs="Arial"/>
          <w:spacing w:val="7"/>
        </w:rPr>
        <w:t>е) об основаниях для отказа в предоставлении Муниципальной услуги;</w:t>
      </w:r>
    </w:p>
    <w:p w:rsidR="00ED11C6" w:rsidRPr="00A877E8" w:rsidRDefault="00ED11C6" w:rsidP="00ED11C6">
      <w:pPr>
        <w:ind w:firstLine="709"/>
        <w:jc w:val="both"/>
        <w:rPr>
          <w:rFonts w:ascii="Arial" w:hAnsi="Arial" w:cs="Arial"/>
          <w:spacing w:val="7"/>
        </w:rPr>
      </w:pPr>
      <w:r w:rsidRPr="00A877E8">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ED11C6" w:rsidRPr="00A877E8" w:rsidRDefault="00ED11C6" w:rsidP="00ED11C6">
      <w:pPr>
        <w:tabs>
          <w:tab w:val="left" w:pos="1396"/>
        </w:tabs>
        <w:ind w:firstLine="709"/>
        <w:jc w:val="both"/>
        <w:rPr>
          <w:rFonts w:ascii="Arial" w:hAnsi="Arial" w:cs="Arial"/>
          <w:spacing w:val="10"/>
        </w:rPr>
      </w:pPr>
      <w:r w:rsidRPr="00A877E8">
        <w:rPr>
          <w:rFonts w:ascii="Arial" w:hAnsi="Arial" w:cs="Arial"/>
          <w:spacing w:val="7"/>
        </w:rPr>
        <w:t xml:space="preserve">3.9. Информирование о порядке предоставления Муниципальной услуги </w:t>
      </w:r>
      <w:r w:rsidRPr="00A877E8">
        <w:rPr>
          <w:rFonts w:ascii="Arial" w:hAnsi="Arial" w:cs="Arial"/>
          <w:spacing w:val="10"/>
        </w:rPr>
        <w:t>осуществляется также по единому номеру телефона Контактного центра.</w:t>
      </w:r>
    </w:p>
    <w:p w:rsidR="00ED11C6" w:rsidRPr="00A877E8" w:rsidRDefault="00ED11C6" w:rsidP="00ED11C6">
      <w:pPr>
        <w:tabs>
          <w:tab w:val="left" w:pos="1501"/>
        </w:tabs>
        <w:ind w:firstLine="709"/>
        <w:jc w:val="both"/>
        <w:rPr>
          <w:rFonts w:ascii="Arial" w:hAnsi="Arial" w:cs="Arial"/>
          <w:spacing w:val="7"/>
        </w:rPr>
      </w:pPr>
      <w:r w:rsidRPr="00A877E8">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D11C6" w:rsidRPr="00A877E8" w:rsidRDefault="00ED11C6" w:rsidP="00ED11C6">
      <w:pPr>
        <w:ind w:firstLine="709"/>
        <w:jc w:val="both"/>
        <w:rPr>
          <w:rFonts w:ascii="Arial" w:hAnsi="Arial" w:cs="Arial"/>
          <w:spacing w:val="7"/>
        </w:rPr>
      </w:pPr>
      <w:r w:rsidRPr="00A877E8">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11C6" w:rsidRPr="00A877E8" w:rsidRDefault="00ED11C6" w:rsidP="00ED11C6">
      <w:pPr>
        <w:autoSpaceDE w:val="0"/>
        <w:autoSpaceDN w:val="0"/>
        <w:adjustRightInd w:val="0"/>
        <w:ind w:firstLine="709"/>
        <w:jc w:val="both"/>
        <w:rPr>
          <w:rFonts w:ascii="Arial" w:eastAsia="Calibri" w:hAnsi="Arial" w:cs="Arial"/>
          <w:iCs/>
        </w:rPr>
      </w:pPr>
      <w:r w:rsidRPr="00A877E8">
        <w:rPr>
          <w:rFonts w:ascii="Arial" w:hAnsi="Arial" w:cs="Arial"/>
        </w:rPr>
        <w:t xml:space="preserve">Состав информации о порядке предоставления Муниципальной услуги, размещаемой в МФЦ, соответствует </w:t>
      </w:r>
      <w:r w:rsidRPr="00A877E8">
        <w:rPr>
          <w:rFonts w:ascii="Arial" w:eastAsia="Calibri" w:hAnsi="Arial"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11C6" w:rsidRPr="00A877E8" w:rsidRDefault="00ED11C6" w:rsidP="00ED11C6">
      <w:pPr>
        <w:tabs>
          <w:tab w:val="left" w:pos="1385"/>
        </w:tabs>
        <w:ind w:firstLine="709"/>
        <w:jc w:val="both"/>
        <w:rPr>
          <w:rFonts w:ascii="Arial" w:hAnsi="Arial" w:cs="Arial"/>
          <w:spacing w:val="7"/>
        </w:rPr>
      </w:pPr>
      <w:r w:rsidRPr="00A877E8">
        <w:rPr>
          <w:rFonts w:ascii="Arial" w:hAnsi="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11C6" w:rsidRPr="00A877E8" w:rsidRDefault="00ED11C6" w:rsidP="00ED11C6">
      <w:pPr>
        <w:tabs>
          <w:tab w:val="left" w:pos="1402"/>
        </w:tabs>
        <w:ind w:firstLine="709"/>
        <w:jc w:val="both"/>
        <w:rPr>
          <w:rFonts w:ascii="Arial" w:hAnsi="Arial" w:cs="Arial"/>
          <w:spacing w:val="7"/>
        </w:rPr>
      </w:pPr>
      <w:r w:rsidRPr="00A877E8">
        <w:rPr>
          <w:rFonts w:ascii="Arial" w:hAnsi="Arial"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ED11C6" w:rsidRPr="00A877E8" w:rsidRDefault="00ED11C6" w:rsidP="00ED11C6">
      <w:pPr>
        <w:tabs>
          <w:tab w:val="left" w:pos="1426"/>
        </w:tabs>
        <w:ind w:firstLine="709"/>
        <w:jc w:val="both"/>
        <w:rPr>
          <w:rFonts w:ascii="Arial" w:hAnsi="Arial" w:cs="Arial"/>
          <w:sz w:val="24"/>
          <w:szCs w:val="24"/>
        </w:rPr>
      </w:pPr>
    </w:p>
    <w:p w:rsidR="00ED11C6" w:rsidRPr="00A877E8" w:rsidRDefault="00ED11C6" w:rsidP="00ED11C6">
      <w:pPr>
        <w:ind w:firstLine="709"/>
        <w:jc w:val="both"/>
        <w:rPr>
          <w:rFonts w:ascii="Arial" w:hAnsi="Arial" w:cs="Arial"/>
          <w:sz w:val="24"/>
          <w:szCs w:val="24"/>
        </w:rPr>
      </w:pPr>
      <w:r w:rsidRPr="00A877E8">
        <w:rPr>
          <w:rFonts w:ascii="Arial" w:hAnsi="Arial" w:cs="Arial"/>
          <w:sz w:val="24"/>
          <w:szCs w:val="24"/>
        </w:rPr>
        <w:lastRenderedPageBreak/>
        <w:t xml:space="preserve">Раздел </w:t>
      </w:r>
      <w:r w:rsidRPr="00A877E8">
        <w:rPr>
          <w:rFonts w:ascii="Arial" w:hAnsi="Arial" w:cs="Arial"/>
          <w:bCs/>
          <w:smallCaps/>
          <w:sz w:val="24"/>
          <w:szCs w:val="24"/>
          <w:lang w:val="en-US" w:bidi="en-US"/>
        </w:rPr>
        <w:t>ii</w:t>
      </w:r>
      <w:r w:rsidRPr="00A877E8">
        <w:rPr>
          <w:rFonts w:ascii="Arial" w:hAnsi="Arial" w:cs="Arial"/>
          <w:bCs/>
          <w:smallCaps/>
          <w:sz w:val="24"/>
          <w:szCs w:val="24"/>
          <w:lang w:bidi="en-US"/>
        </w:rPr>
        <w:t>.</w:t>
      </w:r>
      <w:r w:rsidRPr="00A877E8">
        <w:rPr>
          <w:rFonts w:ascii="Arial" w:hAnsi="Arial" w:cs="Arial"/>
          <w:sz w:val="24"/>
          <w:szCs w:val="24"/>
          <w:lang w:bidi="en-US"/>
        </w:rPr>
        <w:t xml:space="preserve"> </w:t>
      </w:r>
      <w:r w:rsidRPr="00A877E8">
        <w:rPr>
          <w:rFonts w:ascii="Arial" w:hAnsi="Arial" w:cs="Arial"/>
          <w:sz w:val="24"/>
          <w:szCs w:val="24"/>
        </w:rPr>
        <w:t>Стандарт предоставления Муниципальной услуги</w:t>
      </w:r>
    </w:p>
    <w:p w:rsidR="00ED11C6" w:rsidRPr="00A877E8" w:rsidRDefault="00ED11C6" w:rsidP="002A13EE">
      <w:pPr>
        <w:widowControl w:val="0"/>
        <w:numPr>
          <w:ilvl w:val="0"/>
          <w:numId w:val="20"/>
        </w:numPr>
        <w:spacing w:after="0" w:line="240" w:lineRule="auto"/>
        <w:ind w:left="0" w:firstLine="709"/>
        <w:jc w:val="both"/>
        <w:rPr>
          <w:rFonts w:ascii="Arial" w:hAnsi="Arial" w:cs="Arial"/>
          <w:sz w:val="24"/>
          <w:szCs w:val="24"/>
        </w:rPr>
      </w:pPr>
      <w:r w:rsidRPr="00A877E8">
        <w:rPr>
          <w:rFonts w:ascii="Arial" w:hAnsi="Arial" w:cs="Arial"/>
          <w:sz w:val="24"/>
          <w:szCs w:val="24"/>
        </w:rPr>
        <w:t>Наименование Муниципальной услуги</w:t>
      </w:r>
    </w:p>
    <w:p w:rsidR="00ED11C6" w:rsidRDefault="00ED11C6" w:rsidP="00ED11C6">
      <w:pPr>
        <w:tabs>
          <w:tab w:val="left" w:pos="1254"/>
        </w:tabs>
        <w:ind w:firstLine="709"/>
        <w:jc w:val="both"/>
        <w:rPr>
          <w:rFonts w:ascii="Arial" w:hAnsi="Arial" w:cs="Arial"/>
          <w:sz w:val="24"/>
          <w:szCs w:val="24"/>
        </w:rPr>
      </w:pPr>
      <w:r w:rsidRPr="00A877E8">
        <w:rPr>
          <w:rFonts w:ascii="Arial" w:hAnsi="Arial" w:cs="Arial"/>
          <w:sz w:val="24"/>
          <w:szCs w:val="24"/>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ED11C6" w:rsidRPr="00A877E8" w:rsidRDefault="00ED11C6" w:rsidP="00ED11C6">
      <w:pPr>
        <w:tabs>
          <w:tab w:val="left" w:pos="1254"/>
        </w:tabs>
        <w:ind w:firstLine="709"/>
        <w:jc w:val="both"/>
        <w:rPr>
          <w:rFonts w:ascii="Arial" w:hAnsi="Arial" w:cs="Arial"/>
          <w:sz w:val="24"/>
          <w:szCs w:val="24"/>
        </w:rPr>
      </w:pPr>
    </w:p>
    <w:p w:rsidR="00ED11C6" w:rsidRPr="00A877E8" w:rsidRDefault="00ED11C6" w:rsidP="002A13EE">
      <w:pPr>
        <w:widowControl w:val="0"/>
        <w:numPr>
          <w:ilvl w:val="0"/>
          <w:numId w:val="20"/>
        </w:numPr>
        <w:spacing w:after="0" w:line="240" w:lineRule="auto"/>
        <w:ind w:left="0" w:firstLine="709"/>
        <w:jc w:val="both"/>
        <w:rPr>
          <w:rFonts w:ascii="Arial" w:hAnsi="Arial" w:cs="Arial"/>
          <w:sz w:val="24"/>
          <w:szCs w:val="24"/>
        </w:rPr>
      </w:pPr>
      <w:r w:rsidRPr="00A877E8">
        <w:rPr>
          <w:rFonts w:ascii="Arial" w:hAnsi="Arial" w:cs="Arial"/>
          <w:sz w:val="24"/>
          <w:szCs w:val="24"/>
        </w:rPr>
        <w:t>Наименование органа, предоставляющего Муниципальную услугу</w:t>
      </w:r>
    </w:p>
    <w:p w:rsidR="00ED11C6" w:rsidRPr="00A877E8" w:rsidRDefault="00ED11C6" w:rsidP="002A13EE">
      <w:pPr>
        <w:widowControl w:val="0"/>
        <w:numPr>
          <w:ilvl w:val="1"/>
          <w:numId w:val="20"/>
        </w:numPr>
        <w:tabs>
          <w:tab w:val="left" w:pos="1418"/>
        </w:tabs>
        <w:spacing w:after="0" w:line="240" w:lineRule="auto"/>
        <w:ind w:left="0" w:firstLine="709"/>
        <w:jc w:val="both"/>
        <w:rPr>
          <w:rStyle w:val="0pt"/>
          <w:rFonts w:ascii="Arial" w:eastAsiaTheme="minorHAnsi" w:hAnsi="Arial" w:cs="Arial"/>
          <w:i w:val="0"/>
          <w:iCs w:val="0"/>
          <w:sz w:val="24"/>
          <w:szCs w:val="24"/>
        </w:rPr>
      </w:pPr>
      <w:r w:rsidRPr="00A877E8">
        <w:rPr>
          <w:rFonts w:ascii="Arial" w:hAnsi="Arial" w:cs="Arial"/>
          <w:sz w:val="24"/>
          <w:szCs w:val="24"/>
        </w:rPr>
        <w:t xml:space="preserve">Муниципальная услуга предоставляется Администрацией </w:t>
      </w:r>
      <w:r>
        <w:rPr>
          <w:rFonts w:ascii="Arial" w:hAnsi="Arial" w:cs="Arial"/>
          <w:sz w:val="24"/>
          <w:szCs w:val="24"/>
        </w:rPr>
        <w:t xml:space="preserve">Писаревского </w:t>
      </w:r>
      <w:r w:rsidRPr="00A877E8">
        <w:rPr>
          <w:rFonts w:ascii="Arial" w:hAnsi="Arial" w:cs="Arial"/>
          <w:sz w:val="24"/>
          <w:szCs w:val="24"/>
        </w:rPr>
        <w:t>сельского поселения Кантемировского муниципального района Воронежской области (далее – Администрация)</w:t>
      </w:r>
      <w:r w:rsidRPr="00A877E8">
        <w:rPr>
          <w:rStyle w:val="0pt"/>
          <w:rFonts w:ascii="Arial" w:eastAsia="Arial" w:hAnsi="Arial" w:cs="Arial"/>
          <w:sz w:val="24"/>
          <w:szCs w:val="24"/>
        </w:rPr>
        <w:t>.</w:t>
      </w:r>
    </w:p>
    <w:p w:rsidR="00ED11C6" w:rsidRPr="00A877E8" w:rsidRDefault="00ED11C6" w:rsidP="002A13EE">
      <w:pPr>
        <w:widowControl w:val="0"/>
        <w:numPr>
          <w:ilvl w:val="1"/>
          <w:numId w:val="20"/>
        </w:numPr>
        <w:tabs>
          <w:tab w:val="left" w:pos="1418"/>
        </w:tabs>
        <w:spacing w:after="0" w:line="240" w:lineRule="auto"/>
        <w:ind w:left="0" w:firstLine="709"/>
        <w:jc w:val="both"/>
        <w:rPr>
          <w:rFonts w:ascii="Arial" w:hAnsi="Arial" w:cs="Arial"/>
          <w:sz w:val="24"/>
          <w:szCs w:val="24"/>
        </w:rPr>
      </w:pPr>
      <w:r w:rsidRPr="00A877E8">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D11C6" w:rsidRPr="00A877E8" w:rsidRDefault="00ED11C6" w:rsidP="002A13EE">
      <w:pPr>
        <w:widowControl w:val="0"/>
        <w:numPr>
          <w:ilvl w:val="1"/>
          <w:numId w:val="20"/>
        </w:numPr>
        <w:tabs>
          <w:tab w:val="left" w:pos="1418"/>
        </w:tabs>
        <w:spacing w:after="0" w:line="240" w:lineRule="auto"/>
        <w:ind w:left="0" w:firstLine="709"/>
        <w:jc w:val="both"/>
        <w:rPr>
          <w:rFonts w:ascii="Arial" w:hAnsi="Arial" w:cs="Arial"/>
          <w:sz w:val="24"/>
          <w:szCs w:val="24"/>
        </w:rPr>
      </w:pPr>
      <w:r w:rsidRPr="00A877E8">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11C6" w:rsidRPr="00A877E8" w:rsidRDefault="00ED11C6" w:rsidP="002A13EE">
      <w:pPr>
        <w:widowControl w:val="0"/>
        <w:numPr>
          <w:ilvl w:val="1"/>
          <w:numId w:val="20"/>
        </w:numPr>
        <w:tabs>
          <w:tab w:val="left" w:pos="1418"/>
        </w:tabs>
        <w:spacing w:after="0" w:line="240" w:lineRule="auto"/>
        <w:ind w:left="0" w:firstLine="709"/>
        <w:jc w:val="both"/>
        <w:rPr>
          <w:rFonts w:ascii="Arial" w:hAnsi="Arial" w:cs="Arial"/>
          <w:sz w:val="24"/>
          <w:szCs w:val="24"/>
        </w:rPr>
      </w:pPr>
      <w:r w:rsidRPr="00A877E8">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D11C6" w:rsidRPr="00A877E8" w:rsidRDefault="00ED11C6" w:rsidP="002A13EE">
      <w:pPr>
        <w:widowControl w:val="0"/>
        <w:numPr>
          <w:ilvl w:val="1"/>
          <w:numId w:val="20"/>
        </w:numPr>
        <w:tabs>
          <w:tab w:val="left" w:pos="1418"/>
        </w:tabs>
        <w:spacing w:after="0" w:line="240" w:lineRule="auto"/>
        <w:ind w:left="0" w:firstLine="709"/>
        <w:jc w:val="both"/>
        <w:rPr>
          <w:rFonts w:ascii="Arial" w:hAnsi="Arial" w:cs="Arial"/>
          <w:sz w:val="24"/>
          <w:szCs w:val="24"/>
        </w:rPr>
      </w:pPr>
      <w:r w:rsidRPr="00A877E8">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ascii="Arial" w:hAnsi="Arial" w:cs="Arial"/>
          <w:sz w:val="24"/>
          <w:szCs w:val="24"/>
        </w:rPr>
        <w:t>Писаревского</w:t>
      </w:r>
      <w:r w:rsidRPr="00A877E8">
        <w:rPr>
          <w:rFonts w:ascii="Arial" w:hAnsi="Arial" w:cs="Arial"/>
          <w:sz w:val="24"/>
          <w:szCs w:val="24"/>
        </w:rPr>
        <w:t xml:space="preserve">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Pr>
          <w:rFonts w:ascii="Arial" w:hAnsi="Arial" w:cs="Arial"/>
          <w:sz w:val="24"/>
          <w:szCs w:val="24"/>
        </w:rPr>
        <w:t>Писаревского</w:t>
      </w:r>
      <w:r w:rsidRPr="00A877E8">
        <w:rPr>
          <w:rFonts w:ascii="Arial" w:hAnsi="Arial" w:cs="Arial"/>
          <w:sz w:val="24"/>
          <w:szCs w:val="24"/>
        </w:rPr>
        <w:t xml:space="preserve"> сельского поселения Кантемировского муниципального района муниципальных услуг».</w:t>
      </w:r>
    </w:p>
    <w:p w:rsidR="00ED11C6" w:rsidRPr="00A877E8" w:rsidRDefault="00ED11C6" w:rsidP="00ED11C6">
      <w:pPr>
        <w:tabs>
          <w:tab w:val="left" w:pos="1276"/>
        </w:tabs>
        <w:ind w:firstLine="709"/>
        <w:jc w:val="both"/>
        <w:rPr>
          <w:rFonts w:ascii="Arial" w:hAnsi="Arial" w:cs="Arial"/>
        </w:rPr>
      </w:pPr>
      <w:r w:rsidRPr="00A877E8">
        <w:rPr>
          <w:rFonts w:ascii="Arial" w:hAnsi="Arial" w:cs="Arial"/>
        </w:rPr>
        <w:t>5.6. В целях предоставления Муниципальной услуги Администрация</w:t>
      </w:r>
      <w:r>
        <w:rPr>
          <w:rFonts w:ascii="Arial" w:hAnsi="Arial" w:cs="Arial"/>
        </w:rPr>
        <w:t xml:space="preserve"> </w:t>
      </w:r>
      <w:r w:rsidRPr="00A877E8">
        <w:rPr>
          <w:rFonts w:ascii="Arial" w:hAnsi="Arial" w:cs="Arial"/>
        </w:rPr>
        <w:t>взаимодействует с:</w:t>
      </w:r>
    </w:p>
    <w:p w:rsidR="00ED11C6" w:rsidRPr="00A877E8" w:rsidRDefault="00ED11C6" w:rsidP="00ED11C6">
      <w:pPr>
        <w:tabs>
          <w:tab w:val="left" w:pos="1276"/>
          <w:tab w:val="left" w:pos="1437"/>
        </w:tabs>
        <w:ind w:firstLine="709"/>
        <w:jc w:val="both"/>
        <w:rPr>
          <w:rFonts w:ascii="Arial" w:hAnsi="Arial" w:cs="Arial"/>
          <w:spacing w:val="7"/>
        </w:rPr>
      </w:pPr>
      <w:r w:rsidRPr="00A877E8">
        <w:rPr>
          <w:rFonts w:ascii="Arial" w:hAnsi="Arial" w:cs="Arial"/>
          <w:spacing w:val="7"/>
        </w:rPr>
        <w:t>5.6.1. Федеральной службой государственной регистрации, кадастра и картографии;</w:t>
      </w:r>
    </w:p>
    <w:p w:rsidR="00ED11C6" w:rsidRPr="00A877E8" w:rsidRDefault="00ED11C6" w:rsidP="002A13EE">
      <w:pPr>
        <w:numPr>
          <w:ilvl w:val="2"/>
          <w:numId w:val="21"/>
        </w:numPr>
        <w:tabs>
          <w:tab w:val="left" w:pos="1276"/>
          <w:tab w:val="left" w:pos="1417"/>
        </w:tabs>
        <w:spacing w:after="0" w:line="240" w:lineRule="auto"/>
        <w:ind w:left="0" w:firstLine="709"/>
        <w:jc w:val="both"/>
        <w:rPr>
          <w:rFonts w:ascii="Arial" w:hAnsi="Arial" w:cs="Arial"/>
          <w:spacing w:val="7"/>
        </w:rPr>
      </w:pPr>
      <w:r w:rsidRPr="00A877E8">
        <w:rPr>
          <w:rFonts w:ascii="Arial" w:hAnsi="Arial" w:cs="Arial"/>
          <w:spacing w:val="7"/>
        </w:rPr>
        <w:t xml:space="preserve">Федеральной налоговой службой; </w:t>
      </w:r>
    </w:p>
    <w:p w:rsidR="00ED11C6" w:rsidRPr="00A877E8" w:rsidRDefault="00ED11C6" w:rsidP="002A13EE">
      <w:pPr>
        <w:numPr>
          <w:ilvl w:val="2"/>
          <w:numId w:val="21"/>
        </w:numPr>
        <w:tabs>
          <w:tab w:val="left" w:pos="1276"/>
          <w:tab w:val="left" w:pos="1428"/>
        </w:tabs>
        <w:spacing w:after="0" w:line="240" w:lineRule="auto"/>
        <w:ind w:left="0" w:firstLine="709"/>
        <w:jc w:val="both"/>
        <w:rPr>
          <w:rFonts w:ascii="Arial" w:hAnsi="Arial" w:cs="Arial"/>
          <w:spacing w:val="7"/>
        </w:rPr>
      </w:pPr>
      <w:r w:rsidRPr="00A877E8">
        <w:rPr>
          <w:rFonts w:ascii="Arial" w:hAnsi="Arial" w:cs="Arial"/>
          <w:spacing w:val="7"/>
        </w:rPr>
        <w:t xml:space="preserve"> Главным управлением МВД по Воронежской области;</w:t>
      </w:r>
    </w:p>
    <w:p w:rsidR="00ED11C6" w:rsidRPr="00A877E8" w:rsidRDefault="00ED11C6" w:rsidP="002A13EE">
      <w:pPr>
        <w:numPr>
          <w:ilvl w:val="2"/>
          <w:numId w:val="21"/>
        </w:numPr>
        <w:tabs>
          <w:tab w:val="left" w:pos="1276"/>
          <w:tab w:val="left" w:pos="1428"/>
        </w:tabs>
        <w:spacing w:after="0" w:line="240" w:lineRule="auto"/>
        <w:ind w:left="0" w:firstLine="709"/>
        <w:jc w:val="both"/>
        <w:rPr>
          <w:rFonts w:ascii="Arial" w:hAnsi="Arial" w:cs="Arial"/>
          <w:spacing w:val="7"/>
        </w:rPr>
      </w:pPr>
      <w:r w:rsidRPr="00A877E8">
        <w:rPr>
          <w:rFonts w:ascii="Arial" w:hAnsi="Arial" w:cs="Arial"/>
          <w:spacing w:val="7"/>
        </w:rPr>
        <w:t>Администрациями муниципальных образований Воронежской области;</w:t>
      </w:r>
    </w:p>
    <w:p w:rsidR="00ED11C6" w:rsidRPr="00A877E8" w:rsidRDefault="00ED11C6" w:rsidP="002A13EE">
      <w:pPr>
        <w:numPr>
          <w:ilvl w:val="2"/>
          <w:numId w:val="21"/>
        </w:numPr>
        <w:tabs>
          <w:tab w:val="left" w:pos="1276"/>
          <w:tab w:val="left" w:pos="1428"/>
        </w:tabs>
        <w:spacing w:after="0" w:line="240" w:lineRule="auto"/>
        <w:ind w:left="0" w:firstLine="709"/>
        <w:jc w:val="both"/>
        <w:rPr>
          <w:rFonts w:ascii="Arial" w:hAnsi="Arial" w:cs="Arial"/>
          <w:spacing w:val="7"/>
        </w:rPr>
      </w:pPr>
      <w:r w:rsidRPr="00A877E8">
        <w:rPr>
          <w:rFonts w:ascii="Arial" w:hAnsi="Arial" w:cs="Arial"/>
          <w:spacing w:val="7"/>
        </w:rPr>
        <w:t>Департаментом социальной защиты Воронежской области.</w:t>
      </w:r>
    </w:p>
    <w:p w:rsidR="00ED11C6" w:rsidRPr="00A877E8" w:rsidRDefault="00ED11C6" w:rsidP="00ED11C6">
      <w:pPr>
        <w:tabs>
          <w:tab w:val="left" w:pos="1945"/>
        </w:tabs>
        <w:ind w:firstLine="709"/>
        <w:jc w:val="both"/>
        <w:rPr>
          <w:rFonts w:ascii="Arial" w:hAnsi="Arial" w:cs="Arial"/>
          <w:sz w:val="24"/>
          <w:szCs w:val="24"/>
        </w:rPr>
      </w:pPr>
    </w:p>
    <w:p w:rsidR="00ED11C6" w:rsidRPr="00A877E8" w:rsidRDefault="00ED11C6" w:rsidP="002A13EE">
      <w:pPr>
        <w:pStyle w:val="90"/>
        <w:numPr>
          <w:ilvl w:val="0"/>
          <w:numId w:val="20"/>
        </w:numPr>
        <w:shd w:val="clear" w:color="auto" w:fill="auto"/>
        <w:tabs>
          <w:tab w:val="left" w:pos="567"/>
        </w:tabs>
        <w:spacing w:after="0" w:line="240" w:lineRule="auto"/>
        <w:ind w:left="0" w:firstLine="709"/>
        <w:rPr>
          <w:rFonts w:ascii="Arial" w:hAnsi="Arial" w:cs="Arial"/>
          <w:i w:val="0"/>
          <w:sz w:val="24"/>
          <w:szCs w:val="24"/>
        </w:rPr>
      </w:pPr>
      <w:r w:rsidRPr="00A877E8">
        <w:rPr>
          <w:rFonts w:ascii="Arial" w:hAnsi="Arial" w:cs="Arial"/>
          <w:i w:val="0"/>
          <w:sz w:val="24"/>
          <w:szCs w:val="24"/>
        </w:rPr>
        <w:t>Результат предоставления Муниципальной услуги</w:t>
      </w:r>
    </w:p>
    <w:p w:rsidR="00ED11C6" w:rsidRPr="00A877E8" w:rsidRDefault="00ED11C6" w:rsidP="00ED11C6">
      <w:pPr>
        <w:pStyle w:val="90"/>
        <w:shd w:val="clear" w:color="auto" w:fill="auto"/>
        <w:tabs>
          <w:tab w:val="left" w:pos="567"/>
        </w:tabs>
        <w:spacing w:after="0" w:line="240" w:lineRule="auto"/>
        <w:ind w:firstLine="709"/>
        <w:rPr>
          <w:rFonts w:ascii="Arial" w:hAnsi="Arial" w:cs="Arial"/>
          <w:i w:val="0"/>
          <w:sz w:val="24"/>
          <w:szCs w:val="24"/>
        </w:rPr>
      </w:pPr>
    </w:p>
    <w:p w:rsidR="00ED11C6" w:rsidRPr="00A877E8" w:rsidRDefault="00ED11C6" w:rsidP="00ED11C6">
      <w:pPr>
        <w:tabs>
          <w:tab w:val="left" w:pos="1945"/>
        </w:tabs>
        <w:ind w:firstLine="709"/>
        <w:jc w:val="both"/>
        <w:rPr>
          <w:rFonts w:ascii="Arial" w:hAnsi="Arial" w:cs="Arial"/>
          <w:sz w:val="24"/>
          <w:szCs w:val="24"/>
        </w:rPr>
      </w:pPr>
      <w:r w:rsidRPr="00A877E8">
        <w:rPr>
          <w:rFonts w:ascii="Arial" w:hAnsi="Arial" w:cs="Arial"/>
          <w:sz w:val="24"/>
          <w:szCs w:val="24"/>
        </w:rPr>
        <w:t>6.1. Результатом предоставления Муниципальной услуги является:</w:t>
      </w:r>
    </w:p>
    <w:p w:rsidR="00ED11C6" w:rsidRPr="00A877E8" w:rsidRDefault="00ED11C6" w:rsidP="00ED11C6">
      <w:pPr>
        <w:tabs>
          <w:tab w:val="left" w:pos="1945"/>
        </w:tabs>
        <w:ind w:firstLine="709"/>
        <w:jc w:val="both"/>
        <w:rPr>
          <w:rFonts w:ascii="Arial" w:hAnsi="Arial" w:cs="Arial"/>
          <w:sz w:val="24"/>
          <w:szCs w:val="24"/>
        </w:rPr>
      </w:pPr>
      <w:r w:rsidRPr="00A877E8">
        <w:rPr>
          <w:rFonts w:ascii="Arial" w:hAnsi="Arial" w:cs="Arial"/>
          <w:sz w:val="24"/>
          <w:szCs w:val="24"/>
        </w:rPr>
        <w:lastRenderedPageBreak/>
        <w:t xml:space="preserve">6.1.1. Решение о постановке на учет гражданина в качестве имеющего право на получение бесплатно в собственность земельного участка, расположенного на территории </w:t>
      </w:r>
      <w:r>
        <w:rPr>
          <w:rFonts w:ascii="Arial" w:hAnsi="Arial" w:cs="Arial"/>
          <w:sz w:val="24"/>
          <w:szCs w:val="24"/>
        </w:rPr>
        <w:t>Писаревского</w:t>
      </w:r>
      <w:r w:rsidRPr="00A877E8">
        <w:rPr>
          <w:rFonts w:ascii="Arial" w:hAnsi="Arial" w:cs="Arial"/>
          <w:sz w:val="24"/>
          <w:szCs w:val="24"/>
        </w:rPr>
        <w:t xml:space="preserve"> сельского поселения Кантемировского муниципального района Воронежской области по форме согласно Приложению № 2 к настоящему Административному регламенту;</w:t>
      </w:r>
    </w:p>
    <w:p w:rsidR="00ED11C6" w:rsidRPr="00A877E8" w:rsidRDefault="00ED11C6" w:rsidP="00ED11C6">
      <w:pPr>
        <w:tabs>
          <w:tab w:val="left" w:pos="1945"/>
        </w:tabs>
        <w:ind w:firstLine="709"/>
        <w:jc w:val="both"/>
        <w:rPr>
          <w:rFonts w:ascii="Arial" w:hAnsi="Arial" w:cs="Arial"/>
          <w:sz w:val="24"/>
          <w:szCs w:val="24"/>
        </w:rPr>
      </w:pPr>
      <w:r w:rsidRPr="00A877E8">
        <w:rPr>
          <w:rFonts w:ascii="Arial" w:hAnsi="Arial" w:cs="Arial"/>
          <w:sz w:val="24"/>
          <w:szCs w:val="24"/>
        </w:rPr>
        <w:t>6.1.2. Решение об отказе в предоставлении Муниципальной услуги по форме согласно Приложению № 3 к настоящему Административному регламенту;</w:t>
      </w:r>
    </w:p>
    <w:p w:rsidR="00ED11C6" w:rsidRPr="00A877E8" w:rsidRDefault="00ED11C6" w:rsidP="00ED11C6">
      <w:pPr>
        <w:tabs>
          <w:tab w:val="left" w:pos="1945"/>
        </w:tabs>
        <w:ind w:firstLine="709"/>
        <w:jc w:val="both"/>
        <w:rPr>
          <w:rFonts w:ascii="Arial" w:hAnsi="Arial" w:cs="Arial"/>
          <w:sz w:val="24"/>
          <w:szCs w:val="24"/>
        </w:rPr>
      </w:pPr>
      <w:r w:rsidRPr="00A877E8">
        <w:rPr>
          <w:rFonts w:ascii="Arial" w:hAnsi="Arial" w:cs="Arial"/>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11C6" w:rsidRPr="00A877E8" w:rsidRDefault="00ED11C6" w:rsidP="00ED11C6">
      <w:pPr>
        <w:tabs>
          <w:tab w:val="left" w:pos="1945"/>
        </w:tabs>
        <w:ind w:firstLine="709"/>
        <w:jc w:val="both"/>
        <w:rPr>
          <w:rFonts w:ascii="Arial" w:hAnsi="Arial" w:cs="Arial"/>
          <w:sz w:val="24"/>
          <w:szCs w:val="24"/>
        </w:rPr>
      </w:pPr>
      <w:r w:rsidRPr="00A877E8">
        <w:rPr>
          <w:rFonts w:ascii="Arial" w:hAnsi="Arial" w:cs="Arial"/>
          <w:sz w:val="24"/>
          <w:szCs w:val="24"/>
        </w:rPr>
        <w:t xml:space="preserve">6.1.4. Решение о выдаче дубликата документа, являющегося результатом предоставления Муниципальной услуги. </w:t>
      </w:r>
    </w:p>
    <w:p w:rsidR="00ED11C6" w:rsidRPr="00A877E8" w:rsidRDefault="00ED11C6" w:rsidP="00ED11C6">
      <w:pPr>
        <w:pStyle w:val="90"/>
        <w:shd w:val="clear" w:color="auto" w:fill="auto"/>
        <w:tabs>
          <w:tab w:val="left" w:pos="56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ED11C6" w:rsidRPr="00A877E8" w:rsidRDefault="00ED11C6" w:rsidP="00ED11C6">
      <w:pPr>
        <w:pStyle w:val="90"/>
        <w:shd w:val="clear" w:color="auto" w:fill="auto"/>
        <w:tabs>
          <w:tab w:val="left" w:pos="567"/>
        </w:tabs>
        <w:spacing w:after="0" w:line="240" w:lineRule="auto"/>
        <w:ind w:firstLine="709"/>
        <w:rPr>
          <w:rFonts w:ascii="Arial" w:hAnsi="Arial" w:cs="Arial"/>
          <w:bCs/>
          <w:i w:val="0"/>
          <w:sz w:val="24"/>
          <w:szCs w:val="24"/>
        </w:rPr>
      </w:pPr>
      <w:r w:rsidRPr="00A877E8">
        <w:rPr>
          <w:rFonts w:ascii="Arial" w:hAnsi="Arial" w:cs="Arial"/>
          <w:bCs/>
          <w:i w:val="0"/>
          <w:sz w:val="24"/>
          <w:szCs w:val="24"/>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ED11C6" w:rsidRPr="00A877E8" w:rsidRDefault="00ED11C6" w:rsidP="00ED11C6">
      <w:pPr>
        <w:ind w:firstLine="709"/>
        <w:jc w:val="both"/>
        <w:rPr>
          <w:rFonts w:ascii="Arial" w:hAnsi="Arial" w:cs="Arial"/>
        </w:rPr>
      </w:pPr>
      <w:r w:rsidRPr="00A877E8">
        <w:rPr>
          <w:rFonts w:ascii="Arial" w:hAnsi="Arial" w:cs="Arial"/>
        </w:rPr>
        <w:t>6.4. Результат предоставления Муниципальной услуги направляется Заявителю одним из следующих способов:</w:t>
      </w:r>
    </w:p>
    <w:p w:rsidR="00ED11C6" w:rsidRPr="00A877E8" w:rsidRDefault="00ED11C6" w:rsidP="00ED11C6">
      <w:pPr>
        <w:ind w:firstLine="709"/>
        <w:jc w:val="both"/>
        <w:rPr>
          <w:rFonts w:ascii="Arial" w:hAnsi="Arial" w:cs="Arial"/>
        </w:rPr>
      </w:pPr>
      <w:r w:rsidRPr="00A877E8">
        <w:rPr>
          <w:rFonts w:ascii="Arial" w:hAnsi="Arial" w:cs="Arial"/>
        </w:rPr>
        <w:t>1. Посредством почтового отправления;</w:t>
      </w:r>
    </w:p>
    <w:p w:rsidR="00ED11C6" w:rsidRPr="00A877E8" w:rsidRDefault="00ED11C6" w:rsidP="00ED11C6">
      <w:pPr>
        <w:ind w:firstLine="709"/>
        <w:jc w:val="both"/>
        <w:rPr>
          <w:rFonts w:ascii="Arial" w:hAnsi="Arial" w:cs="Arial"/>
        </w:rPr>
      </w:pPr>
      <w:r w:rsidRPr="00A877E8">
        <w:rPr>
          <w:rFonts w:ascii="Arial" w:hAnsi="Arial" w:cs="Arial"/>
        </w:rPr>
        <w:t>2. В личный кабинет Заявителя на ЕПГУ, РПГУ;</w:t>
      </w:r>
    </w:p>
    <w:p w:rsidR="00ED11C6" w:rsidRPr="00A877E8" w:rsidRDefault="00ED11C6" w:rsidP="00ED11C6">
      <w:pPr>
        <w:ind w:firstLine="709"/>
        <w:jc w:val="both"/>
        <w:rPr>
          <w:rFonts w:ascii="Arial" w:hAnsi="Arial" w:cs="Arial"/>
        </w:rPr>
      </w:pPr>
      <w:r w:rsidRPr="00A877E8">
        <w:rPr>
          <w:rFonts w:ascii="Arial" w:hAnsi="Arial" w:cs="Arial"/>
        </w:rPr>
        <w:t>3. В МФЦ;</w:t>
      </w:r>
    </w:p>
    <w:p w:rsidR="00ED11C6" w:rsidRPr="00A877E8" w:rsidRDefault="00ED11C6" w:rsidP="00ED11C6">
      <w:pPr>
        <w:ind w:firstLine="709"/>
        <w:jc w:val="both"/>
        <w:rPr>
          <w:rFonts w:ascii="Arial" w:hAnsi="Arial" w:cs="Arial"/>
        </w:rPr>
      </w:pPr>
      <w:r w:rsidRPr="00A877E8">
        <w:rPr>
          <w:rFonts w:ascii="Arial" w:hAnsi="Arial" w:cs="Arial"/>
        </w:rPr>
        <w:t>4. Лично Заявителю либо его уполномоченному представителю в Администрации.</w:t>
      </w:r>
    </w:p>
    <w:p w:rsidR="00ED11C6" w:rsidRPr="00A877E8" w:rsidRDefault="00ED11C6" w:rsidP="00ED11C6">
      <w:pPr>
        <w:pStyle w:val="ab"/>
        <w:ind w:firstLine="709"/>
        <w:rPr>
          <w:rFonts w:ascii="Arial" w:hAnsi="Arial" w:cs="Arial"/>
        </w:rPr>
      </w:pPr>
      <w:r w:rsidRPr="00A877E8">
        <w:rPr>
          <w:rFonts w:ascii="Arial" w:hAnsi="Arial" w:cs="Arial"/>
        </w:rPr>
        <w:t>6.5.</w:t>
      </w:r>
      <w:r>
        <w:rPr>
          <w:rFonts w:ascii="Arial" w:hAnsi="Arial" w:cs="Arial"/>
        </w:rPr>
        <w:t xml:space="preserve"> </w:t>
      </w:r>
      <w:r w:rsidRPr="00A877E8">
        <w:rPr>
          <w:rFonts w:ascii="Arial" w:hAnsi="Arial" w:cs="Arial"/>
        </w:rPr>
        <w:t xml:space="preserve">Формирование реестровой записи в качестве результата предоставления Муниципальной услуги не предусмотрено. </w:t>
      </w:r>
    </w:p>
    <w:p w:rsidR="00ED11C6" w:rsidRPr="00A877E8" w:rsidRDefault="00ED11C6" w:rsidP="00ED11C6">
      <w:pPr>
        <w:ind w:firstLine="709"/>
        <w:jc w:val="both"/>
        <w:rPr>
          <w:rFonts w:ascii="Arial" w:hAnsi="Arial" w:cs="Arial"/>
        </w:rPr>
      </w:pPr>
      <w:r w:rsidRPr="00A877E8">
        <w:rPr>
          <w:rFonts w:ascii="Arial" w:hAnsi="Arial" w:cs="Arial"/>
        </w:rPr>
        <w:t xml:space="preserve">6.6. Состав реквизитов документа, содержащего решение о предоставлении муниципальной услуги: </w:t>
      </w:r>
    </w:p>
    <w:p w:rsidR="00ED11C6" w:rsidRPr="00A877E8" w:rsidRDefault="00ED11C6" w:rsidP="00ED11C6">
      <w:pPr>
        <w:ind w:firstLine="709"/>
        <w:jc w:val="both"/>
        <w:rPr>
          <w:rFonts w:ascii="Arial" w:hAnsi="Arial" w:cs="Arial"/>
        </w:rPr>
      </w:pPr>
      <w:r w:rsidRPr="00A877E8">
        <w:rPr>
          <w:rFonts w:ascii="Arial" w:hAnsi="Arial" w:cs="Arial"/>
        </w:rPr>
        <w:t xml:space="preserve">- регистрационный номер; </w:t>
      </w:r>
    </w:p>
    <w:p w:rsidR="00ED11C6" w:rsidRPr="00A877E8" w:rsidRDefault="00ED11C6" w:rsidP="00ED11C6">
      <w:pPr>
        <w:ind w:firstLine="709"/>
        <w:jc w:val="both"/>
        <w:rPr>
          <w:rFonts w:ascii="Arial" w:hAnsi="Arial" w:cs="Arial"/>
        </w:rPr>
      </w:pPr>
      <w:r w:rsidRPr="00A877E8">
        <w:rPr>
          <w:rFonts w:ascii="Arial" w:hAnsi="Arial" w:cs="Arial"/>
        </w:rPr>
        <w:t>- дата регистрации;</w:t>
      </w:r>
    </w:p>
    <w:p w:rsidR="00ED11C6" w:rsidRPr="00A877E8" w:rsidRDefault="00ED11C6" w:rsidP="00ED11C6">
      <w:pPr>
        <w:ind w:firstLine="709"/>
        <w:jc w:val="both"/>
        <w:rPr>
          <w:rFonts w:ascii="Arial" w:hAnsi="Arial" w:cs="Arial"/>
        </w:rPr>
      </w:pPr>
      <w:r w:rsidRPr="00A877E8">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ED11C6" w:rsidRPr="00A877E8" w:rsidRDefault="00ED11C6" w:rsidP="00ED11C6">
      <w:pPr>
        <w:tabs>
          <w:tab w:val="left" w:pos="1945"/>
        </w:tabs>
        <w:ind w:firstLine="709"/>
        <w:jc w:val="both"/>
        <w:rPr>
          <w:rFonts w:ascii="Arial" w:hAnsi="Arial" w:cs="Arial"/>
          <w:sz w:val="24"/>
          <w:szCs w:val="24"/>
        </w:rPr>
      </w:pPr>
    </w:p>
    <w:p w:rsidR="00ED11C6" w:rsidRPr="00A877E8" w:rsidRDefault="00ED11C6" w:rsidP="00ED11C6">
      <w:pPr>
        <w:ind w:firstLine="709"/>
        <w:jc w:val="both"/>
        <w:rPr>
          <w:rFonts w:ascii="Arial" w:hAnsi="Arial" w:cs="Arial"/>
          <w:sz w:val="24"/>
          <w:szCs w:val="24"/>
        </w:rPr>
      </w:pPr>
      <w:r w:rsidRPr="00A877E8">
        <w:rPr>
          <w:rFonts w:ascii="Arial" w:hAnsi="Arial" w:cs="Arial"/>
          <w:sz w:val="24"/>
          <w:szCs w:val="24"/>
        </w:rPr>
        <w:t>7. Срок предоставления Муниципальной услуги</w:t>
      </w:r>
    </w:p>
    <w:p w:rsidR="00ED11C6" w:rsidRDefault="00ED11C6" w:rsidP="00ED11C6">
      <w:pPr>
        <w:pStyle w:val="af1"/>
        <w:tabs>
          <w:tab w:val="left" w:pos="1276"/>
        </w:tabs>
        <w:autoSpaceDE w:val="0"/>
        <w:autoSpaceDN w:val="0"/>
        <w:adjustRightInd w:val="0"/>
        <w:ind w:left="0" w:firstLine="709"/>
        <w:rPr>
          <w:rFonts w:ascii="Arial" w:hAnsi="Arial" w:cs="Arial"/>
        </w:rPr>
      </w:pPr>
    </w:p>
    <w:p w:rsidR="00ED11C6" w:rsidRPr="00A877E8" w:rsidRDefault="00ED11C6" w:rsidP="00ED11C6">
      <w:pPr>
        <w:pStyle w:val="af1"/>
        <w:tabs>
          <w:tab w:val="left" w:pos="1276"/>
        </w:tabs>
        <w:autoSpaceDE w:val="0"/>
        <w:autoSpaceDN w:val="0"/>
        <w:adjustRightInd w:val="0"/>
        <w:ind w:left="0" w:firstLine="709"/>
        <w:rPr>
          <w:rFonts w:ascii="Arial" w:eastAsiaTheme="minorHAnsi" w:hAnsi="Arial" w:cs="Arial"/>
        </w:rPr>
      </w:pPr>
      <w:r w:rsidRPr="00A877E8">
        <w:rPr>
          <w:rFonts w:ascii="Arial" w:hAnsi="Arial" w:cs="Arial"/>
        </w:rPr>
        <w:t xml:space="preserve">7.1. Срок предоставления Муниципальной услуги </w:t>
      </w:r>
      <w:r w:rsidRPr="00A877E8">
        <w:rPr>
          <w:rFonts w:ascii="Arial" w:eastAsiaTheme="minorHAnsi" w:hAnsi="Arial" w:cs="Arial"/>
        </w:rPr>
        <w:t>составляет</w:t>
      </w:r>
      <w:r>
        <w:rPr>
          <w:rFonts w:ascii="Arial" w:eastAsiaTheme="minorHAnsi" w:hAnsi="Arial" w:cs="Arial"/>
        </w:rPr>
        <w:t xml:space="preserve"> </w:t>
      </w:r>
      <w:r w:rsidRPr="00A877E8">
        <w:rPr>
          <w:rFonts w:ascii="Arial" w:eastAsiaTheme="minorHAnsi" w:hAnsi="Arial" w:cs="Arial"/>
        </w:rPr>
        <w:t>тридцать календарных дней со дня поступления заявления в Администрацию или многофункциональный центр.</w:t>
      </w:r>
    </w:p>
    <w:p w:rsidR="00ED11C6" w:rsidRPr="00A877E8" w:rsidRDefault="00ED11C6" w:rsidP="002A13EE">
      <w:pPr>
        <w:widowControl w:val="0"/>
        <w:numPr>
          <w:ilvl w:val="1"/>
          <w:numId w:val="22"/>
        </w:numPr>
        <w:tabs>
          <w:tab w:val="left" w:pos="1276"/>
          <w:tab w:val="left" w:pos="1945"/>
        </w:tabs>
        <w:spacing w:after="0" w:line="240" w:lineRule="auto"/>
        <w:ind w:left="0" w:firstLine="709"/>
        <w:jc w:val="both"/>
        <w:rPr>
          <w:rFonts w:ascii="Arial" w:hAnsi="Arial" w:cs="Arial"/>
          <w:sz w:val="24"/>
          <w:szCs w:val="24"/>
        </w:rPr>
      </w:pPr>
      <w:r w:rsidRPr="00A877E8">
        <w:rPr>
          <w:rFonts w:ascii="Arial" w:eastAsia="Calibri" w:hAnsi="Arial" w:cs="Arial"/>
          <w:sz w:val="24"/>
          <w:szCs w:val="24"/>
        </w:rPr>
        <w:t xml:space="preserve">Срок предоставления Муниципальной услуги исчисляется со дня </w:t>
      </w:r>
      <w:r w:rsidRPr="00A877E8">
        <w:rPr>
          <w:rFonts w:ascii="Arial" w:eastAsia="Calibri" w:hAnsi="Arial" w:cs="Arial"/>
          <w:sz w:val="24"/>
          <w:szCs w:val="24"/>
        </w:rPr>
        <w:lastRenderedPageBreak/>
        <w:t>регистрации заявления и документов в Администрации, на Едином портале государственных и муниципальных услуг, в МФЦ.</w:t>
      </w:r>
    </w:p>
    <w:p w:rsidR="00ED11C6" w:rsidRPr="00A877E8" w:rsidRDefault="00ED11C6" w:rsidP="002A13EE">
      <w:pPr>
        <w:widowControl w:val="0"/>
        <w:numPr>
          <w:ilvl w:val="1"/>
          <w:numId w:val="22"/>
        </w:numPr>
        <w:tabs>
          <w:tab w:val="left" w:pos="1276"/>
          <w:tab w:val="left" w:pos="1945"/>
        </w:tabs>
        <w:spacing w:after="0" w:line="240" w:lineRule="auto"/>
        <w:ind w:left="0" w:firstLine="709"/>
        <w:jc w:val="both"/>
        <w:rPr>
          <w:rFonts w:ascii="Arial" w:hAnsi="Arial" w:cs="Arial"/>
          <w:sz w:val="24"/>
          <w:szCs w:val="24"/>
        </w:rPr>
      </w:pPr>
      <w:r w:rsidRPr="00A877E8">
        <w:rPr>
          <w:rFonts w:ascii="Arial" w:eastAsia="Calibri" w:hAnsi="Arial" w:cs="Arial"/>
          <w:sz w:val="24"/>
          <w:szCs w:val="24"/>
        </w:rPr>
        <w:t>Максимальные сроки предоставления Муниципальной услуги</w:t>
      </w:r>
      <w:r>
        <w:rPr>
          <w:rFonts w:ascii="Arial" w:eastAsia="Calibri" w:hAnsi="Arial" w:cs="Arial"/>
          <w:sz w:val="24"/>
          <w:szCs w:val="24"/>
        </w:rPr>
        <w:t xml:space="preserve"> </w:t>
      </w:r>
      <w:r w:rsidRPr="00A877E8">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D11C6" w:rsidRPr="00A877E8" w:rsidRDefault="00ED11C6" w:rsidP="00ED11C6">
      <w:pPr>
        <w:tabs>
          <w:tab w:val="left" w:pos="1276"/>
          <w:tab w:val="left" w:pos="1945"/>
        </w:tabs>
        <w:ind w:firstLine="709"/>
        <w:jc w:val="both"/>
        <w:rPr>
          <w:rFonts w:ascii="Arial" w:eastAsia="Calibri" w:hAnsi="Arial" w:cs="Arial"/>
          <w:sz w:val="24"/>
          <w:szCs w:val="24"/>
        </w:rPr>
      </w:pPr>
    </w:p>
    <w:p w:rsidR="00ED11C6" w:rsidRPr="00A877E8" w:rsidRDefault="00ED11C6" w:rsidP="002A13EE">
      <w:pPr>
        <w:widowControl w:val="0"/>
        <w:numPr>
          <w:ilvl w:val="0"/>
          <w:numId w:val="22"/>
        </w:numPr>
        <w:spacing w:after="0" w:line="240" w:lineRule="auto"/>
        <w:ind w:left="0" w:firstLine="709"/>
        <w:jc w:val="both"/>
        <w:rPr>
          <w:rFonts w:ascii="Arial" w:hAnsi="Arial" w:cs="Arial"/>
          <w:sz w:val="24"/>
          <w:szCs w:val="24"/>
        </w:rPr>
      </w:pPr>
      <w:r w:rsidRPr="00A877E8">
        <w:rPr>
          <w:rFonts w:ascii="Arial" w:hAnsi="Arial" w:cs="Arial"/>
          <w:sz w:val="24"/>
          <w:szCs w:val="24"/>
        </w:rPr>
        <w:t>Правовые основания предоставления Муниципальной услуги</w:t>
      </w:r>
    </w:p>
    <w:p w:rsidR="00ED11C6" w:rsidRDefault="00ED11C6" w:rsidP="00ED11C6">
      <w:pPr>
        <w:tabs>
          <w:tab w:val="left" w:pos="1945"/>
        </w:tabs>
        <w:ind w:firstLine="709"/>
        <w:jc w:val="both"/>
        <w:rPr>
          <w:rFonts w:ascii="Arial" w:hAnsi="Arial" w:cs="Arial"/>
          <w:sz w:val="24"/>
          <w:szCs w:val="24"/>
        </w:rPr>
      </w:pPr>
    </w:p>
    <w:p w:rsidR="00ED11C6" w:rsidRPr="00A877E8" w:rsidRDefault="00ED11C6" w:rsidP="00ED11C6">
      <w:pPr>
        <w:tabs>
          <w:tab w:val="left" w:pos="1945"/>
        </w:tabs>
        <w:ind w:firstLine="709"/>
        <w:jc w:val="both"/>
        <w:rPr>
          <w:rFonts w:ascii="Arial" w:hAnsi="Arial" w:cs="Arial"/>
          <w:sz w:val="24"/>
          <w:szCs w:val="24"/>
        </w:rPr>
      </w:pPr>
      <w:r w:rsidRPr="00A877E8">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ED11C6" w:rsidRPr="00A877E8" w:rsidRDefault="00ED11C6" w:rsidP="00ED11C6">
      <w:pPr>
        <w:pStyle w:val="af1"/>
        <w:ind w:left="0" w:firstLine="709"/>
        <w:rPr>
          <w:rFonts w:ascii="Arial" w:hAnsi="Arial" w:cs="Arial"/>
        </w:rPr>
      </w:pPr>
      <w:r w:rsidRPr="00A877E8">
        <w:rPr>
          <w:rFonts w:ascii="Arial" w:hAnsi="Arial" w:cs="Arial"/>
        </w:rPr>
        <w:t>- Гражданский кодекс Российской Федерации;</w:t>
      </w:r>
    </w:p>
    <w:p w:rsidR="00ED11C6" w:rsidRPr="00A877E8" w:rsidRDefault="00ED11C6" w:rsidP="00ED11C6">
      <w:pPr>
        <w:pStyle w:val="af1"/>
        <w:ind w:left="0" w:firstLine="709"/>
        <w:rPr>
          <w:rFonts w:ascii="Arial" w:hAnsi="Arial" w:cs="Arial"/>
        </w:rPr>
      </w:pPr>
      <w:r w:rsidRPr="00A877E8">
        <w:rPr>
          <w:rFonts w:ascii="Arial" w:hAnsi="Arial" w:cs="Arial"/>
        </w:rPr>
        <w:t>- Земельный кодекс Российской Федерации;</w:t>
      </w:r>
    </w:p>
    <w:p w:rsidR="00ED11C6" w:rsidRPr="00A877E8" w:rsidRDefault="00ED11C6" w:rsidP="00ED11C6">
      <w:pPr>
        <w:pStyle w:val="af1"/>
        <w:ind w:left="0" w:firstLine="709"/>
        <w:rPr>
          <w:rFonts w:ascii="Arial" w:hAnsi="Arial" w:cs="Arial"/>
        </w:rPr>
      </w:pPr>
      <w:r w:rsidRPr="00A877E8">
        <w:rPr>
          <w:rFonts w:ascii="Arial" w:hAnsi="Arial" w:cs="Arial"/>
        </w:rPr>
        <w:t>- Федеральный закон от 25.10.2001 № 137-ФЗ «О введении в действие Земельного кодекса Российской Федерации»;</w:t>
      </w:r>
    </w:p>
    <w:p w:rsidR="00ED11C6" w:rsidRPr="00A877E8" w:rsidRDefault="00ED11C6" w:rsidP="00ED11C6">
      <w:pPr>
        <w:pStyle w:val="af1"/>
        <w:ind w:left="0" w:firstLine="709"/>
        <w:rPr>
          <w:rFonts w:ascii="Arial" w:hAnsi="Arial" w:cs="Arial"/>
        </w:rPr>
      </w:pPr>
      <w:r w:rsidRPr="00A877E8">
        <w:rPr>
          <w:rFonts w:ascii="Arial" w:hAnsi="Arial" w:cs="Arial"/>
        </w:rPr>
        <w:t>- Федеральный закон от 06.10.2003 № 131-ФЗ «Об общих принципах организации местного самоуправления в Российской Федерации»;</w:t>
      </w:r>
    </w:p>
    <w:p w:rsidR="00ED11C6" w:rsidRPr="00A877E8" w:rsidRDefault="00ED11C6" w:rsidP="00ED11C6">
      <w:pPr>
        <w:pStyle w:val="af1"/>
        <w:ind w:left="0" w:firstLine="709"/>
        <w:rPr>
          <w:rFonts w:ascii="Arial" w:hAnsi="Arial" w:cs="Arial"/>
        </w:rPr>
      </w:pPr>
      <w:r w:rsidRPr="00A877E8">
        <w:rPr>
          <w:rFonts w:ascii="Arial" w:hAnsi="Arial" w:cs="Arial"/>
        </w:rPr>
        <w:t>- Федеральный закон от 13.07.2015 № 218-ФЗ «О государственной регистрации недвижимости»;</w:t>
      </w:r>
    </w:p>
    <w:p w:rsidR="00ED11C6" w:rsidRPr="00A877E8" w:rsidRDefault="00ED11C6" w:rsidP="00ED11C6">
      <w:pPr>
        <w:pStyle w:val="af1"/>
        <w:ind w:left="0" w:firstLine="709"/>
        <w:rPr>
          <w:rFonts w:ascii="Arial" w:hAnsi="Arial" w:cs="Arial"/>
        </w:rPr>
      </w:pPr>
      <w:r w:rsidRPr="00A877E8">
        <w:rPr>
          <w:rFonts w:ascii="Arial" w:hAnsi="Arial" w:cs="Arial"/>
        </w:rPr>
        <w:t>- Федеральный закон от 27.07.2010 № 210-ФЗ «Об организации предоставления государственных и муниципальных услуг»;</w:t>
      </w:r>
    </w:p>
    <w:p w:rsidR="00ED11C6" w:rsidRPr="00A877E8" w:rsidRDefault="00ED11C6" w:rsidP="00ED11C6">
      <w:pPr>
        <w:pStyle w:val="af1"/>
        <w:ind w:left="0" w:firstLine="709"/>
        <w:rPr>
          <w:rFonts w:ascii="Arial" w:hAnsi="Arial" w:cs="Arial"/>
        </w:rPr>
      </w:pPr>
      <w:r w:rsidRPr="00A877E8">
        <w:rPr>
          <w:rFonts w:ascii="Arial" w:hAnsi="Arial" w:cs="Arial"/>
        </w:rPr>
        <w:t>- Федеральный закон от 27.07.2006 № 152-ФЗ «О персональных данных»;</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D11C6" w:rsidRPr="00A877E8" w:rsidRDefault="00ED11C6" w:rsidP="00ED11C6">
      <w:pPr>
        <w:tabs>
          <w:tab w:val="left" w:pos="1945"/>
        </w:tabs>
        <w:ind w:firstLine="709"/>
        <w:jc w:val="both"/>
        <w:rPr>
          <w:rFonts w:ascii="Arial" w:hAnsi="Arial" w:cs="Arial"/>
          <w:sz w:val="24"/>
          <w:szCs w:val="24"/>
        </w:rPr>
      </w:pPr>
      <w:r w:rsidRPr="00A877E8">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hAnsi="Arial" w:cs="Arial"/>
        </w:rPr>
        <w:t xml:space="preserve">- </w:t>
      </w:r>
      <w:r w:rsidRPr="00A877E8">
        <w:rPr>
          <w:rFonts w:ascii="Arial" w:eastAsiaTheme="minorHAnsi" w:hAnsi="Arial" w:cs="Arial"/>
        </w:rPr>
        <w:t>Закон Воронежской области от 13.05.2008 № 25-ОЗ «О регулировании земельных отношений на территории Воронежской области»;</w:t>
      </w: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hAnsi="Arial" w:cs="Arial"/>
        </w:rPr>
        <w:t>- Постановление Правительства Воронежской области от</w:t>
      </w:r>
      <w:r w:rsidRPr="00A877E8">
        <w:rPr>
          <w:rFonts w:ascii="Arial" w:hAnsi="Arial" w:cs="Arial"/>
          <w:bC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ED11C6" w:rsidRPr="00A877E8" w:rsidRDefault="00ED11C6" w:rsidP="002A13EE">
      <w:pPr>
        <w:pStyle w:val="23"/>
        <w:numPr>
          <w:ilvl w:val="1"/>
          <w:numId w:val="22"/>
        </w:numPr>
        <w:shd w:val="clear" w:color="auto" w:fill="auto"/>
        <w:tabs>
          <w:tab w:val="left" w:pos="1341"/>
        </w:tabs>
        <w:spacing w:before="0" w:after="0" w:line="240" w:lineRule="auto"/>
        <w:rPr>
          <w:rFonts w:ascii="Arial" w:hAnsi="Arial" w:cs="Arial"/>
          <w:sz w:val="24"/>
          <w:szCs w:val="24"/>
        </w:rPr>
      </w:pPr>
      <w:r w:rsidRPr="00A877E8">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9E1BC0">
        <w:t xml:space="preserve"> </w:t>
      </w:r>
      <w:r w:rsidRPr="009E1BC0">
        <w:rPr>
          <w:rFonts w:ascii="Arial" w:hAnsi="Arial" w:cs="Arial"/>
          <w:sz w:val="24"/>
          <w:szCs w:val="24"/>
        </w:rPr>
        <w:t>pisarevskoe.gosuslugi.ru</w:t>
      </w:r>
      <w:r w:rsidRPr="00A877E8">
        <w:rPr>
          <w:rFonts w:ascii="Arial" w:hAnsi="Arial" w:cs="Arial"/>
          <w:sz w:val="24"/>
          <w:szCs w:val="24"/>
        </w:rPr>
        <w:t>.</w:t>
      </w:r>
    </w:p>
    <w:p w:rsidR="00ED11C6" w:rsidRPr="00A877E8" w:rsidRDefault="00ED11C6" w:rsidP="00ED11C6">
      <w:pPr>
        <w:autoSpaceDE w:val="0"/>
        <w:autoSpaceDN w:val="0"/>
        <w:adjustRightInd w:val="0"/>
        <w:ind w:firstLine="709"/>
        <w:jc w:val="both"/>
        <w:rPr>
          <w:rFonts w:ascii="Arial" w:hAnsi="Arial" w:cs="Arial"/>
        </w:rPr>
      </w:pPr>
    </w:p>
    <w:p w:rsidR="00ED11C6" w:rsidRPr="00A877E8" w:rsidRDefault="00ED11C6" w:rsidP="002A13EE">
      <w:pPr>
        <w:pStyle w:val="af1"/>
        <w:widowControl/>
        <w:numPr>
          <w:ilvl w:val="0"/>
          <w:numId w:val="22"/>
        </w:numPr>
        <w:suppressAutoHyphens w:val="0"/>
        <w:autoSpaceDE w:val="0"/>
        <w:autoSpaceDN w:val="0"/>
        <w:adjustRightInd w:val="0"/>
        <w:ind w:left="0" w:firstLine="709"/>
        <w:jc w:val="both"/>
        <w:rPr>
          <w:rFonts w:ascii="Arial" w:eastAsiaTheme="minorHAnsi" w:hAnsi="Arial" w:cs="Arial"/>
        </w:rPr>
      </w:pPr>
      <w:r w:rsidRPr="00A877E8">
        <w:rPr>
          <w:rFonts w:ascii="Arial" w:hAnsi="Arial" w:cs="Arial"/>
        </w:rPr>
        <w:t>Исчерпывающий перечень документов, необходимых для предоставления</w:t>
      </w:r>
      <w:r>
        <w:rPr>
          <w:rFonts w:ascii="Arial" w:hAnsi="Arial" w:cs="Arial"/>
        </w:rPr>
        <w:t xml:space="preserve"> </w:t>
      </w:r>
      <w:r w:rsidRPr="00A877E8">
        <w:rPr>
          <w:rFonts w:ascii="Arial" w:hAnsi="Arial" w:cs="Arial"/>
        </w:rPr>
        <w:t>Муниципальной услуги, подлежащих представлению Заявителем</w:t>
      </w:r>
    </w:p>
    <w:p w:rsidR="00ED11C6" w:rsidRPr="00A877E8" w:rsidRDefault="00ED11C6" w:rsidP="00ED11C6">
      <w:pPr>
        <w:pStyle w:val="af1"/>
        <w:autoSpaceDE w:val="0"/>
        <w:autoSpaceDN w:val="0"/>
        <w:adjustRightInd w:val="0"/>
        <w:ind w:left="0" w:firstLine="709"/>
        <w:rPr>
          <w:rFonts w:ascii="Arial" w:eastAsiaTheme="minorHAnsi" w:hAnsi="Arial" w:cs="Arial"/>
        </w:rPr>
      </w:pP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hAnsi="Arial" w:cs="Arial"/>
        </w:rPr>
        <w:t>Исчерпывающий перечень документов, необходимых для предоставления услуги, подлежащих представлению Заявителем самостоятельно:</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lastRenderedPageBreak/>
        <w:t xml:space="preserve">9.1. 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 </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 заявление, в котором указывается:</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цель использования земельного участка;</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сведения об отнесении гражданина к соответствующей льготной категории;</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hAnsi="Arial" w:cs="Arial"/>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D11C6" w:rsidRPr="00A877E8" w:rsidRDefault="00ED11C6" w:rsidP="00ED11C6">
      <w:pPr>
        <w:pStyle w:val="af1"/>
        <w:autoSpaceDE w:val="0"/>
        <w:autoSpaceDN w:val="0"/>
        <w:adjustRightInd w:val="0"/>
        <w:ind w:left="0" w:firstLine="709"/>
        <w:rPr>
          <w:rFonts w:ascii="Arial" w:eastAsiaTheme="minorHAnsi" w:hAnsi="Arial" w:cs="Arial"/>
        </w:rPr>
      </w:pPr>
      <w:r w:rsidRPr="00A877E8">
        <w:rPr>
          <w:rFonts w:ascii="Arial" w:hAnsi="Arial" w:cs="Arial"/>
        </w:rPr>
        <w:t>4) документ, подтверждающий полномочия представителя действовать от имени Заявителя – в случае если заявление подается представителем.</w:t>
      </w:r>
    </w:p>
    <w:p w:rsidR="00ED11C6" w:rsidRPr="00A877E8" w:rsidRDefault="00ED11C6" w:rsidP="00ED11C6">
      <w:pPr>
        <w:pStyle w:val="ConsPlusNormal"/>
        <w:ind w:firstLine="709"/>
        <w:jc w:val="both"/>
        <w:rPr>
          <w:sz w:val="24"/>
          <w:szCs w:val="24"/>
        </w:rPr>
      </w:pPr>
      <w:r w:rsidRPr="00A877E8">
        <w:rPr>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 </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 заявление, в котором указываются:</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цель использования земельного участка;</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lastRenderedPageBreak/>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Заявление о предоставлении Муниципальной услуги подписывается одним из родителей, опекуном (попечителем) или уполномоченным им лицом.</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3) копия акта органа опеки и попечительства о назначении опекуна или попечителя при предъявлении оригинала;</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4) справка образовательной организации в отношении детей, обучающихся в очной форме;</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xml:space="preserve">Образцы заявлений приведены в Приложении № 4 к настоящему Административному регламенту. </w:t>
      </w:r>
    </w:p>
    <w:p w:rsidR="00ED11C6" w:rsidRPr="00A877E8" w:rsidRDefault="00ED11C6" w:rsidP="00ED11C6">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ED11C6" w:rsidRPr="00A877E8" w:rsidRDefault="00ED11C6" w:rsidP="00ED11C6">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D11C6" w:rsidRPr="00A877E8" w:rsidRDefault="00ED11C6" w:rsidP="00ED11C6">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Pr>
          <w:rFonts w:ascii="Arial" w:hAnsi="Arial" w:cs="Arial"/>
          <w:i w:val="0"/>
          <w:sz w:val="24"/>
          <w:szCs w:val="24"/>
        </w:rPr>
        <w:t xml:space="preserve"> </w:t>
      </w:r>
    </w:p>
    <w:p w:rsidR="00ED11C6" w:rsidRPr="00A877E8" w:rsidRDefault="00ED11C6" w:rsidP="00ED11C6">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ED11C6" w:rsidRPr="00A877E8" w:rsidRDefault="00ED11C6" w:rsidP="00ED11C6">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w:t>
      </w:r>
    </w:p>
    <w:p w:rsidR="00ED11C6" w:rsidRPr="00A877E8" w:rsidRDefault="00ED11C6" w:rsidP="00ED11C6">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ED11C6" w:rsidRPr="00A877E8" w:rsidRDefault="00ED11C6" w:rsidP="00ED11C6">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Pr>
          <w:rFonts w:ascii="Arial" w:hAnsi="Arial" w:cs="Arial"/>
          <w:i w:val="0"/>
          <w:sz w:val="24"/>
          <w:szCs w:val="24"/>
        </w:rPr>
        <w:t xml:space="preserve"> </w:t>
      </w:r>
    </w:p>
    <w:p w:rsidR="00ED11C6" w:rsidRPr="00A877E8" w:rsidRDefault="00ED11C6" w:rsidP="00ED11C6">
      <w:pPr>
        <w:pStyle w:val="90"/>
        <w:shd w:val="clear" w:color="auto" w:fill="auto"/>
        <w:tabs>
          <w:tab w:val="left" w:pos="0"/>
          <w:tab w:val="left" w:pos="567"/>
        </w:tabs>
        <w:spacing w:after="0" w:line="240" w:lineRule="auto"/>
        <w:ind w:firstLine="709"/>
        <w:rPr>
          <w:rFonts w:ascii="Arial" w:hAnsi="Arial" w:cs="Arial"/>
          <w:i w:val="0"/>
          <w:sz w:val="24"/>
          <w:szCs w:val="24"/>
        </w:rPr>
      </w:pPr>
    </w:p>
    <w:p w:rsidR="00ED11C6" w:rsidRPr="00A877E8" w:rsidRDefault="00ED11C6" w:rsidP="00ED11C6">
      <w:pPr>
        <w:pStyle w:val="90"/>
        <w:shd w:val="clear" w:color="auto" w:fill="auto"/>
        <w:tabs>
          <w:tab w:val="left" w:pos="1553"/>
        </w:tabs>
        <w:spacing w:after="0" w:line="240" w:lineRule="auto"/>
        <w:ind w:firstLine="709"/>
        <w:rPr>
          <w:rFonts w:ascii="Arial" w:hAnsi="Arial" w:cs="Arial"/>
          <w:i w:val="0"/>
          <w:sz w:val="24"/>
          <w:szCs w:val="24"/>
        </w:rPr>
      </w:pPr>
      <w:r w:rsidRPr="00A877E8">
        <w:rPr>
          <w:rFonts w:ascii="Arial" w:hAnsi="Arial" w:cs="Arial"/>
          <w:i w:val="0"/>
          <w:sz w:val="24"/>
          <w:szCs w:val="24"/>
        </w:rPr>
        <w:t>10. Исчерпывающий перечень документов</w:t>
      </w:r>
      <w:r w:rsidRPr="00A877E8">
        <w:rPr>
          <w:rStyle w:val="91"/>
          <w:rFonts w:ascii="Arial" w:hAnsi="Arial" w:cs="Arial"/>
          <w:sz w:val="24"/>
          <w:szCs w:val="24"/>
        </w:rPr>
        <w:t xml:space="preserve">, </w:t>
      </w:r>
      <w:r w:rsidRPr="00A877E8">
        <w:rPr>
          <w:rFonts w:ascii="Arial" w:hAnsi="Arial" w:cs="Arial"/>
          <w:i w:val="0"/>
          <w:sz w:val="24"/>
          <w:szCs w:val="24"/>
        </w:rPr>
        <w:t>необходимых для предоставления Муниципальной услуги</w:t>
      </w:r>
      <w:r w:rsidRPr="00A877E8">
        <w:rPr>
          <w:rStyle w:val="91"/>
          <w:rFonts w:ascii="Arial" w:hAnsi="Arial" w:cs="Arial"/>
          <w:sz w:val="24"/>
          <w:szCs w:val="24"/>
        </w:rPr>
        <w:t xml:space="preserve">, </w:t>
      </w:r>
      <w:r w:rsidRPr="00A877E8">
        <w:rPr>
          <w:rFonts w:ascii="Arial" w:hAnsi="Arial" w:cs="Arial"/>
          <w:i w:val="0"/>
          <w:sz w:val="24"/>
          <w:szCs w:val="24"/>
        </w:rPr>
        <w:t>которые находятся в распоряжении органов власти и которые Заявитель вправе представить</w:t>
      </w:r>
    </w:p>
    <w:p w:rsidR="00ED11C6" w:rsidRPr="00A877E8" w:rsidRDefault="00ED11C6" w:rsidP="00ED11C6">
      <w:pPr>
        <w:pStyle w:val="90"/>
        <w:shd w:val="clear" w:color="auto" w:fill="auto"/>
        <w:tabs>
          <w:tab w:val="left" w:pos="1553"/>
        </w:tabs>
        <w:spacing w:after="0" w:line="240" w:lineRule="auto"/>
        <w:ind w:firstLine="709"/>
        <w:rPr>
          <w:rFonts w:ascii="Arial" w:hAnsi="Arial" w:cs="Arial"/>
          <w:i w:val="0"/>
          <w:sz w:val="24"/>
          <w:szCs w:val="24"/>
        </w:rPr>
      </w:pPr>
    </w:p>
    <w:p w:rsidR="00ED11C6" w:rsidRPr="00A877E8" w:rsidRDefault="00ED11C6" w:rsidP="00ED11C6">
      <w:pPr>
        <w:ind w:firstLine="709"/>
        <w:jc w:val="both"/>
        <w:rPr>
          <w:rFonts w:ascii="Arial" w:hAnsi="Arial" w:cs="Arial"/>
        </w:rPr>
      </w:pPr>
      <w:r w:rsidRPr="00A877E8">
        <w:rPr>
          <w:rFonts w:ascii="Arial" w:hAnsi="Arial"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D11C6" w:rsidRPr="00A877E8" w:rsidRDefault="00ED11C6" w:rsidP="00ED11C6">
      <w:pPr>
        <w:autoSpaceDE w:val="0"/>
        <w:autoSpaceDN w:val="0"/>
        <w:adjustRightInd w:val="0"/>
        <w:ind w:firstLine="709"/>
        <w:jc w:val="both"/>
        <w:rPr>
          <w:rFonts w:ascii="Arial" w:eastAsia="Times New Roman" w:hAnsi="Arial" w:cs="Arial"/>
        </w:rPr>
      </w:pPr>
      <w:r w:rsidRPr="00A877E8">
        <w:rPr>
          <w:rFonts w:ascii="Arial" w:eastAsia="Times New Roman" w:hAnsi="Arial" w:cs="Arial"/>
        </w:rPr>
        <w:t xml:space="preserve">1) Выписку из ЕГРН об объекте недвижимости </w:t>
      </w:r>
      <w:r w:rsidRPr="00A877E8">
        <w:rPr>
          <w:rFonts w:ascii="Arial" w:hAnsi="Arial" w:cs="Arial"/>
        </w:rPr>
        <w:t xml:space="preserve">подтверждающий (подтверждающие) наличие (отсутствие) у него права собственности на земельный участок (земельные участки) </w:t>
      </w:r>
      <w:r w:rsidRPr="00A877E8">
        <w:rPr>
          <w:rFonts w:ascii="Arial" w:eastAsia="Times New Roman" w:hAnsi="Arial" w:cs="Arial"/>
        </w:rPr>
        <w:t>– в Федеральной службе государственной регистрации, кадастра и картографии;</w:t>
      </w:r>
    </w:p>
    <w:p w:rsidR="00ED11C6" w:rsidRPr="00A877E8" w:rsidRDefault="00ED11C6" w:rsidP="00ED11C6">
      <w:pPr>
        <w:ind w:firstLine="709"/>
        <w:jc w:val="both"/>
        <w:rPr>
          <w:rFonts w:ascii="Arial" w:eastAsia="Times New Roman" w:hAnsi="Arial" w:cs="Arial"/>
        </w:rPr>
      </w:pPr>
      <w:r w:rsidRPr="00A877E8">
        <w:rPr>
          <w:rFonts w:ascii="Arial" w:eastAsia="Times New Roman" w:hAnsi="Arial" w:cs="Arial"/>
        </w:rPr>
        <w:t>2) Адресно-справочную информацию о лицах, проживающих совместно с Заявителем – в ГУ МВД России по Воронежской области;</w:t>
      </w:r>
    </w:p>
    <w:p w:rsidR="00ED11C6" w:rsidRPr="00A877E8" w:rsidRDefault="00ED11C6" w:rsidP="00ED11C6">
      <w:pPr>
        <w:ind w:firstLine="709"/>
        <w:jc w:val="both"/>
        <w:rPr>
          <w:rFonts w:ascii="Arial" w:eastAsia="Times New Roman" w:hAnsi="Arial" w:cs="Arial"/>
        </w:rPr>
      </w:pPr>
      <w:r w:rsidRPr="00A877E8">
        <w:rPr>
          <w:rFonts w:ascii="Arial" w:eastAsia="Times New Roman" w:hAnsi="Arial" w:cs="Arial"/>
        </w:rPr>
        <w:t>3) Сведения о регистрации актов гражданского состояния – в Федеральной налоговой службе Российской Федерации;</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eastAsia="Times New Roman" w:hAnsi="Arial" w:cs="Arial"/>
        </w:rPr>
        <w:t xml:space="preserve">4) </w:t>
      </w:r>
      <w:r w:rsidRPr="00A877E8">
        <w:rPr>
          <w:rFonts w:ascii="Arial" w:hAnsi="Arial" w:cs="Arial"/>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ED11C6" w:rsidRPr="00A877E8" w:rsidRDefault="00ED11C6" w:rsidP="00ED11C6">
      <w:pPr>
        <w:pStyle w:val="23"/>
        <w:shd w:val="clear" w:color="auto" w:fill="auto"/>
        <w:tabs>
          <w:tab w:val="left" w:pos="1396"/>
        </w:tabs>
        <w:spacing w:before="0" w:after="0" w:line="240" w:lineRule="auto"/>
        <w:ind w:firstLine="709"/>
        <w:rPr>
          <w:rFonts w:ascii="Arial" w:hAnsi="Arial" w:cs="Arial"/>
          <w:sz w:val="24"/>
          <w:szCs w:val="24"/>
        </w:rPr>
      </w:pPr>
      <w:r w:rsidRPr="00A877E8">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ED11C6" w:rsidRPr="00A877E8" w:rsidRDefault="00ED11C6" w:rsidP="00ED11C6">
      <w:pPr>
        <w:pStyle w:val="90"/>
        <w:shd w:val="clear" w:color="auto" w:fill="auto"/>
        <w:tabs>
          <w:tab w:val="left" w:pos="1553"/>
        </w:tabs>
        <w:spacing w:after="0" w:line="240" w:lineRule="auto"/>
        <w:ind w:firstLine="709"/>
        <w:rPr>
          <w:rFonts w:ascii="Arial" w:hAnsi="Arial" w:cs="Arial"/>
          <w:i w:val="0"/>
          <w:sz w:val="24"/>
          <w:szCs w:val="24"/>
        </w:rPr>
      </w:pPr>
      <w:r w:rsidRPr="00A877E8">
        <w:rPr>
          <w:rFonts w:ascii="Arial" w:hAnsi="Arial" w:cs="Arial"/>
          <w:i w:val="0"/>
          <w:sz w:val="24"/>
          <w:szCs w:val="24"/>
        </w:rPr>
        <w:t>10.2.</w:t>
      </w:r>
      <w:r>
        <w:rPr>
          <w:rFonts w:ascii="Arial" w:hAnsi="Arial" w:cs="Arial"/>
          <w:i w:val="0"/>
          <w:sz w:val="24"/>
          <w:szCs w:val="24"/>
        </w:rPr>
        <w:t xml:space="preserve"> </w:t>
      </w:r>
      <w:r w:rsidRPr="00A877E8">
        <w:rPr>
          <w:rFonts w:ascii="Arial" w:hAnsi="Arial" w:cs="Arial"/>
          <w:i w:val="0"/>
          <w:sz w:val="24"/>
          <w:szCs w:val="24"/>
        </w:rPr>
        <w:t>Запрещается требовать от Заявителя:</w:t>
      </w: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877E8">
        <w:rPr>
          <w:rFonts w:ascii="Arial" w:hAnsi="Arial" w:cs="Arial"/>
          <w:bCs/>
          <w:iCs/>
        </w:rPr>
        <w:t xml:space="preserve"> Воронежской области</w:t>
      </w:r>
      <w:r w:rsidRPr="00A877E8">
        <w:rPr>
          <w:rFonts w:ascii="Arial" w:hAnsi="Arial" w:cs="Arial"/>
          <w:bCs/>
        </w:rPr>
        <w:t xml:space="preserve">, муниципальными правовыми актами </w:t>
      </w:r>
      <w:r>
        <w:rPr>
          <w:rFonts w:ascii="Arial" w:hAnsi="Arial" w:cs="Arial"/>
          <w:bCs/>
        </w:rPr>
        <w:t>Писаревского</w:t>
      </w:r>
      <w:r w:rsidRPr="00A877E8">
        <w:rPr>
          <w:rFonts w:ascii="Arial" w:hAnsi="Arial" w:cs="Arial"/>
          <w:bCs/>
        </w:rPr>
        <w:t xml:space="preserve"> сельского поселения, регулирующими отношения, возникающие в связи с предоставлением Муниципальной услуги; </w:t>
      </w: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A877E8">
        <w:rPr>
          <w:rFonts w:ascii="Arial" w:hAnsi="Arial" w:cs="Arial"/>
          <w:bCs/>
          <w:iCs/>
        </w:rPr>
        <w:t xml:space="preserve"> Воронежской области</w:t>
      </w:r>
      <w:r w:rsidRPr="00A877E8">
        <w:rPr>
          <w:rFonts w:ascii="Arial" w:hAnsi="Arial" w:cs="Arial"/>
          <w:bCs/>
        </w:rPr>
        <w:t xml:space="preserve">, муниципальными правовыми актами </w:t>
      </w:r>
      <w:r>
        <w:rPr>
          <w:rFonts w:ascii="Arial" w:hAnsi="Arial" w:cs="Arial"/>
          <w:bCs/>
        </w:rPr>
        <w:t>Писаревского</w:t>
      </w:r>
      <w:r w:rsidRPr="00A877E8">
        <w:rPr>
          <w:rFonts w:ascii="Arial" w:hAnsi="Arial" w:cs="Arial"/>
          <w:bCs/>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w:t>
      </w:r>
      <w:r w:rsidRPr="00A877E8">
        <w:rPr>
          <w:rFonts w:ascii="Arial" w:hAnsi="Arial" w:cs="Arial"/>
          <w:bCs/>
        </w:rPr>
        <w:lastRenderedPageBreak/>
        <w:t>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hAnsi="Arial" w:cs="Arial"/>
          <w:bCs/>
        </w:rPr>
        <w:t xml:space="preserve">- </w:t>
      </w:r>
      <w:r w:rsidRPr="00A877E8">
        <w:rPr>
          <w:rFonts w:ascii="Arial" w:eastAsia="Calibri" w:hAnsi="Arial"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D11C6" w:rsidRPr="00A877E8" w:rsidRDefault="00ED11C6" w:rsidP="00ED11C6">
      <w:pPr>
        <w:autoSpaceDE w:val="0"/>
        <w:autoSpaceDN w:val="0"/>
        <w:adjustRightInd w:val="0"/>
        <w:ind w:firstLine="709"/>
        <w:jc w:val="both"/>
        <w:rPr>
          <w:rFonts w:ascii="Arial" w:eastAsia="Calibri" w:hAnsi="Arial" w:cs="Arial"/>
        </w:rPr>
      </w:pPr>
      <w:r w:rsidRPr="00A877E8">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1C6" w:rsidRPr="00A877E8" w:rsidRDefault="00ED11C6" w:rsidP="00ED11C6">
      <w:pPr>
        <w:autoSpaceDE w:val="0"/>
        <w:autoSpaceDN w:val="0"/>
        <w:adjustRightInd w:val="0"/>
        <w:ind w:firstLine="709"/>
        <w:jc w:val="both"/>
        <w:rPr>
          <w:rFonts w:ascii="Arial" w:eastAsia="Calibri" w:hAnsi="Arial" w:cs="Arial"/>
        </w:rPr>
      </w:pPr>
      <w:r w:rsidRPr="00A877E8">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1C6" w:rsidRPr="00A877E8" w:rsidRDefault="00ED11C6" w:rsidP="00ED11C6">
      <w:pPr>
        <w:autoSpaceDE w:val="0"/>
        <w:autoSpaceDN w:val="0"/>
        <w:adjustRightInd w:val="0"/>
        <w:ind w:firstLine="709"/>
        <w:jc w:val="both"/>
        <w:rPr>
          <w:rFonts w:ascii="Arial" w:eastAsia="Calibri" w:hAnsi="Arial" w:cs="Arial"/>
        </w:rPr>
      </w:pPr>
      <w:r w:rsidRPr="00A877E8">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1C6" w:rsidRPr="00A877E8" w:rsidRDefault="00ED11C6" w:rsidP="00ED11C6">
      <w:pPr>
        <w:autoSpaceDE w:val="0"/>
        <w:autoSpaceDN w:val="0"/>
        <w:adjustRightInd w:val="0"/>
        <w:ind w:firstLine="709"/>
        <w:jc w:val="both"/>
        <w:rPr>
          <w:rFonts w:ascii="Arial" w:eastAsia="Calibri" w:hAnsi="Arial" w:cs="Arial"/>
        </w:rPr>
      </w:pPr>
      <w:r w:rsidRPr="00A877E8">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1C6" w:rsidRPr="00A877E8" w:rsidRDefault="00ED11C6" w:rsidP="00ED11C6">
      <w:pPr>
        <w:autoSpaceDE w:val="0"/>
        <w:autoSpaceDN w:val="0"/>
        <w:adjustRightInd w:val="0"/>
        <w:ind w:firstLine="709"/>
        <w:jc w:val="both"/>
        <w:rPr>
          <w:rFonts w:ascii="Arial" w:eastAsia="Calibri" w:hAnsi="Arial" w:cs="Arial"/>
        </w:rPr>
      </w:pPr>
      <w:r w:rsidRPr="00A877E8">
        <w:rPr>
          <w:rFonts w:ascii="Arial" w:eastAsia="Calibri"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eastAsia="Calibri" w:hAnsi="Arial"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877E8">
        <w:rPr>
          <w:rFonts w:ascii="Arial" w:hAnsi="Arial" w:cs="Arial"/>
          <w:bCs/>
        </w:rPr>
        <w:t>.</w:t>
      </w:r>
    </w:p>
    <w:p w:rsidR="00ED11C6" w:rsidRPr="00A877E8" w:rsidRDefault="00ED11C6" w:rsidP="00ED11C6">
      <w:pPr>
        <w:autoSpaceDE w:val="0"/>
        <w:autoSpaceDN w:val="0"/>
        <w:adjustRightInd w:val="0"/>
        <w:ind w:firstLine="709"/>
        <w:jc w:val="both"/>
        <w:rPr>
          <w:rFonts w:ascii="Arial" w:hAnsi="Arial" w:cs="Arial"/>
        </w:rPr>
      </w:pPr>
    </w:p>
    <w:p w:rsidR="00ED11C6" w:rsidRPr="00A877E8" w:rsidRDefault="00ED11C6" w:rsidP="00ED11C6">
      <w:pPr>
        <w:tabs>
          <w:tab w:val="left" w:pos="1945"/>
        </w:tabs>
        <w:ind w:firstLine="709"/>
        <w:jc w:val="both"/>
        <w:rPr>
          <w:rFonts w:ascii="Arial" w:hAnsi="Arial" w:cs="Arial"/>
          <w:sz w:val="24"/>
          <w:szCs w:val="24"/>
        </w:rPr>
      </w:pPr>
      <w:r w:rsidRPr="00A877E8">
        <w:rPr>
          <w:rFonts w:ascii="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ED11C6" w:rsidRPr="00A877E8" w:rsidRDefault="00ED11C6" w:rsidP="00ED11C6">
      <w:pPr>
        <w:tabs>
          <w:tab w:val="left" w:pos="1945"/>
        </w:tabs>
        <w:ind w:firstLine="709"/>
        <w:jc w:val="both"/>
        <w:rPr>
          <w:rFonts w:ascii="Arial" w:hAnsi="Arial" w:cs="Arial"/>
          <w:sz w:val="24"/>
          <w:szCs w:val="24"/>
        </w:rPr>
      </w:pPr>
    </w:p>
    <w:p w:rsidR="00ED11C6" w:rsidRPr="00A877E8" w:rsidRDefault="00ED11C6" w:rsidP="00ED11C6">
      <w:pPr>
        <w:pStyle w:val="90"/>
        <w:shd w:val="clear" w:color="auto" w:fill="auto"/>
        <w:tabs>
          <w:tab w:val="left" w:pos="143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D11C6" w:rsidRPr="00A877E8" w:rsidRDefault="00ED11C6" w:rsidP="00ED11C6">
      <w:pPr>
        <w:pStyle w:val="90"/>
        <w:shd w:val="clear" w:color="auto" w:fill="auto"/>
        <w:tabs>
          <w:tab w:val="left" w:pos="1437"/>
        </w:tabs>
        <w:spacing w:after="0" w:line="240" w:lineRule="auto"/>
        <w:ind w:firstLine="709"/>
        <w:rPr>
          <w:rFonts w:ascii="Arial" w:hAnsi="Arial" w:cs="Arial"/>
          <w:i w:val="0"/>
          <w:sz w:val="24"/>
          <w:szCs w:val="24"/>
        </w:rPr>
      </w:pPr>
      <w:r w:rsidRPr="00A877E8">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hAnsi="Arial" w:cs="Arial"/>
          <w:bCs/>
        </w:rPr>
        <w:t>11.1.5. Неполное заполнение полей в форме заявления, в том числе в интерактивной форме заявления на ЕПГУ, РПГУ;</w:t>
      </w: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hAnsi="Arial" w:cs="Arial"/>
          <w:bCs/>
        </w:rPr>
        <w:t>11.1.6. Заявление подано лицом, не имеющим полномочий представлять интересы Заявителя.</w:t>
      </w: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hAnsi="Arial"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hAnsi="Arial"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hAnsi="Arial" w:cs="Arial"/>
          <w:bCs/>
        </w:rPr>
        <w:t>11.4. Отказ в приеме документов не препятствует повторному обращению Заявителя за получением Муниципальной услуги.</w:t>
      </w:r>
    </w:p>
    <w:p w:rsidR="00ED11C6" w:rsidRPr="00A877E8" w:rsidRDefault="00ED11C6" w:rsidP="00ED11C6">
      <w:pPr>
        <w:autoSpaceDE w:val="0"/>
        <w:autoSpaceDN w:val="0"/>
        <w:adjustRightInd w:val="0"/>
        <w:ind w:firstLine="709"/>
        <w:jc w:val="both"/>
        <w:rPr>
          <w:rFonts w:ascii="Arial" w:hAnsi="Arial" w:cs="Arial"/>
          <w:bCs/>
        </w:rPr>
      </w:pPr>
    </w:p>
    <w:p w:rsidR="00ED11C6" w:rsidRPr="00A877E8" w:rsidRDefault="00ED11C6" w:rsidP="00ED11C6">
      <w:pPr>
        <w:ind w:firstLine="709"/>
        <w:jc w:val="both"/>
        <w:rPr>
          <w:rFonts w:ascii="Arial" w:hAnsi="Arial" w:cs="Arial"/>
          <w:sz w:val="24"/>
          <w:szCs w:val="24"/>
        </w:rPr>
      </w:pPr>
      <w:r w:rsidRPr="00A877E8">
        <w:rPr>
          <w:rFonts w:ascii="Arial" w:hAnsi="Arial" w:cs="Arial"/>
          <w:sz w:val="24"/>
          <w:szCs w:val="24"/>
        </w:rPr>
        <w:t>12. Исчерпывающий перечень оснований для приостановления или отказа в предоставлении Муниципальной услуги</w:t>
      </w:r>
    </w:p>
    <w:p w:rsidR="00ED11C6" w:rsidRPr="00A877E8" w:rsidRDefault="00ED11C6" w:rsidP="00ED11C6">
      <w:pPr>
        <w:ind w:firstLine="709"/>
        <w:jc w:val="both"/>
        <w:rPr>
          <w:rFonts w:ascii="Arial" w:hAnsi="Arial" w:cs="Arial"/>
          <w:sz w:val="24"/>
          <w:szCs w:val="24"/>
        </w:rPr>
      </w:pPr>
    </w:p>
    <w:p w:rsidR="00ED11C6" w:rsidRPr="00A877E8" w:rsidRDefault="00ED11C6" w:rsidP="00ED11C6">
      <w:pPr>
        <w:pStyle w:val="af1"/>
        <w:autoSpaceDE w:val="0"/>
        <w:autoSpaceDN w:val="0"/>
        <w:adjustRightInd w:val="0"/>
        <w:ind w:left="0" w:firstLine="709"/>
        <w:rPr>
          <w:rFonts w:ascii="Arial" w:eastAsia="SimSun" w:hAnsi="Arial" w:cs="Arial"/>
        </w:rPr>
      </w:pPr>
      <w:r w:rsidRPr="00A877E8">
        <w:rPr>
          <w:rFonts w:ascii="Arial" w:hAnsi="Arial" w:cs="Arial"/>
        </w:rPr>
        <w:lastRenderedPageBreak/>
        <w:t>12.1. Оснований для приостановления предоставления Муниципальной услуги не предусмотрено.</w:t>
      </w:r>
    </w:p>
    <w:p w:rsidR="00ED11C6" w:rsidRPr="00A877E8" w:rsidRDefault="00ED11C6" w:rsidP="00ED11C6">
      <w:pPr>
        <w:pStyle w:val="af1"/>
        <w:autoSpaceDE w:val="0"/>
        <w:autoSpaceDN w:val="0"/>
        <w:adjustRightInd w:val="0"/>
        <w:ind w:left="0" w:firstLine="709"/>
        <w:rPr>
          <w:rFonts w:ascii="Arial" w:eastAsia="SimSun" w:hAnsi="Arial" w:cs="Arial"/>
        </w:rPr>
      </w:pPr>
      <w:r w:rsidRPr="00A877E8">
        <w:rPr>
          <w:rFonts w:ascii="Arial" w:hAnsi="Arial" w:cs="Arial"/>
        </w:rPr>
        <w:t>12.2. Основаниями для отказа в предоставлении Муниципальной услуги являются:</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 сведения, представленные Заявителем, не соответствуют требованиям, предусмотренным статьями 12 и 13 Закона Воронежской области от 13</w:t>
      </w:r>
      <w:r>
        <w:rPr>
          <w:rFonts w:ascii="Arial" w:hAnsi="Arial" w:cs="Arial"/>
        </w:rPr>
        <w:t xml:space="preserve"> </w:t>
      </w:r>
      <w:r w:rsidRPr="00A877E8">
        <w:rPr>
          <w:rFonts w:ascii="Arial" w:hAnsi="Arial" w:cs="Arial"/>
        </w:rPr>
        <w:t>мая</w:t>
      </w:r>
      <w:r>
        <w:rPr>
          <w:rFonts w:ascii="Arial" w:hAnsi="Arial" w:cs="Arial"/>
        </w:rPr>
        <w:t xml:space="preserve"> </w:t>
      </w:r>
      <w:r w:rsidRPr="00A877E8">
        <w:rPr>
          <w:rFonts w:ascii="Arial" w:hAnsi="Arial" w:cs="Arial"/>
        </w:rPr>
        <w:t>2008</w:t>
      </w:r>
      <w:r>
        <w:rPr>
          <w:rFonts w:ascii="Arial" w:hAnsi="Arial" w:cs="Arial"/>
        </w:rPr>
        <w:t xml:space="preserve"> </w:t>
      </w:r>
      <w:r w:rsidRPr="00A877E8">
        <w:rPr>
          <w:rFonts w:ascii="Arial" w:hAnsi="Arial" w:cs="Arial"/>
        </w:rPr>
        <w:t>года №</w:t>
      </w:r>
      <w:r>
        <w:rPr>
          <w:rFonts w:ascii="Arial" w:hAnsi="Arial" w:cs="Arial"/>
        </w:rPr>
        <w:t xml:space="preserve"> </w:t>
      </w:r>
      <w:r w:rsidRPr="00A877E8">
        <w:rPr>
          <w:rFonts w:ascii="Arial" w:hAnsi="Arial" w:cs="Arial"/>
        </w:rPr>
        <w:t>25-ОЗ «О регулировании земельных отношений на территории Воронежской области»;</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2) представлен неполный комплект документов, указанных в пункте 9 настоящего Административного регламента;</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3) представлены документы с недостоверными или неполными сведениями.</w:t>
      </w:r>
    </w:p>
    <w:p w:rsidR="00ED11C6" w:rsidRPr="00A877E8" w:rsidRDefault="00ED11C6" w:rsidP="00ED11C6">
      <w:pPr>
        <w:ind w:firstLine="709"/>
        <w:jc w:val="both"/>
        <w:rPr>
          <w:rFonts w:ascii="Arial" w:hAnsi="Arial" w:cs="Arial"/>
        </w:rPr>
      </w:pPr>
      <w:r w:rsidRPr="00A877E8">
        <w:rPr>
          <w:rFonts w:ascii="Arial" w:hAnsi="Arial"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D11C6" w:rsidRPr="00A877E8" w:rsidRDefault="00ED11C6" w:rsidP="00ED11C6">
      <w:pPr>
        <w:ind w:firstLine="709"/>
        <w:jc w:val="both"/>
        <w:rPr>
          <w:rFonts w:ascii="Arial" w:hAnsi="Arial" w:cs="Arial"/>
        </w:rPr>
      </w:pPr>
      <w:r w:rsidRPr="00A877E8">
        <w:rPr>
          <w:rFonts w:ascii="Arial" w:hAnsi="Arial"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ED11C6" w:rsidRPr="00A877E8" w:rsidRDefault="00ED11C6" w:rsidP="00ED11C6">
      <w:pPr>
        <w:tabs>
          <w:tab w:val="left" w:pos="1251"/>
        </w:tabs>
        <w:ind w:firstLine="709"/>
        <w:jc w:val="both"/>
        <w:rPr>
          <w:rFonts w:ascii="Arial" w:hAnsi="Arial" w:cs="Arial"/>
          <w:sz w:val="24"/>
          <w:szCs w:val="24"/>
        </w:rPr>
      </w:pPr>
    </w:p>
    <w:p w:rsidR="00ED11C6" w:rsidRPr="00A877E8" w:rsidRDefault="00ED11C6" w:rsidP="002A13EE">
      <w:pPr>
        <w:widowControl w:val="0"/>
        <w:numPr>
          <w:ilvl w:val="0"/>
          <w:numId w:val="23"/>
        </w:numPr>
        <w:spacing w:after="0" w:line="240" w:lineRule="auto"/>
        <w:ind w:left="0" w:firstLine="709"/>
        <w:jc w:val="both"/>
        <w:rPr>
          <w:rFonts w:ascii="Arial" w:hAnsi="Arial" w:cs="Arial"/>
          <w:sz w:val="24"/>
          <w:szCs w:val="24"/>
        </w:rPr>
      </w:pPr>
      <w:r w:rsidRPr="00A877E8">
        <w:rPr>
          <w:rFonts w:ascii="Arial" w:hAnsi="Arial" w:cs="Arial"/>
          <w:sz w:val="24"/>
          <w:szCs w:val="24"/>
        </w:rPr>
        <w:t>Размер платы, взимаемой с Заявителя при предоставлении Муниципальной услуги и способы ее взимания</w:t>
      </w:r>
    </w:p>
    <w:p w:rsidR="00ED11C6" w:rsidRDefault="00ED11C6" w:rsidP="00ED11C6">
      <w:pPr>
        <w:tabs>
          <w:tab w:val="left" w:pos="1084"/>
        </w:tabs>
        <w:ind w:firstLine="709"/>
        <w:jc w:val="both"/>
        <w:rPr>
          <w:rFonts w:ascii="Arial" w:hAnsi="Arial" w:cs="Arial"/>
          <w:bCs/>
          <w:sz w:val="24"/>
          <w:szCs w:val="24"/>
        </w:rPr>
      </w:pPr>
    </w:p>
    <w:p w:rsidR="00ED11C6" w:rsidRPr="00A877E8" w:rsidRDefault="00ED11C6" w:rsidP="00ED11C6">
      <w:pPr>
        <w:tabs>
          <w:tab w:val="left" w:pos="1084"/>
        </w:tabs>
        <w:ind w:firstLine="709"/>
        <w:jc w:val="both"/>
        <w:rPr>
          <w:rFonts w:ascii="Arial" w:hAnsi="Arial" w:cs="Arial"/>
          <w:sz w:val="24"/>
          <w:szCs w:val="24"/>
        </w:rPr>
      </w:pPr>
      <w:r w:rsidRPr="00A877E8">
        <w:rPr>
          <w:rFonts w:ascii="Arial" w:hAnsi="Arial" w:cs="Arial"/>
          <w:bCs/>
          <w:sz w:val="24"/>
          <w:szCs w:val="24"/>
        </w:rPr>
        <w:t>Муниципальная услуга предоставляется бесплатно.</w:t>
      </w:r>
    </w:p>
    <w:p w:rsidR="00ED11C6" w:rsidRPr="00A877E8" w:rsidRDefault="00ED11C6" w:rsidP="00ED11C6">
      <w:pPr>
        <w:tabs>
          <w:tab w:val="left" w:pos="1084"/>
        </w:tabs>
        <w:ind w:firstLine="709"/>
        <w:jc w:val="both"/>
        <w:rPr>
          <w:rFonts w:ascii="Arial" w:hAnsi="Arial" w:cs="Arial"/>
          <w:sz w:val="24"/>
          <w:szCs w:val="24"/>
        </w:rPr>
      </w:pPr>
    </w:p>
    <w:p w:rsidR="00ED11C6" w:rsidRPr="00A877E8" w:rsidRDefault="00ED11C6" w:rsidP="002A13EE">
      <w:pPr>
        <w:numPr>
          <w:ilvl w:val="0"/>
          <w:numId w:val="24"/>
        </w:numPr>
        <w:autoSpaceDE w:val="0"/>
        <w:autoSpaceDN w:val="0"/>
        <w:adjustRightInd w:val="0"/>
        <w:spacing w:after="0" w:line="240" w:lineRule="auto"/>
        <w:ind w:left="0" w:firstLine="709"/>
        <w:jc w:val="both"/>
        <w:rPr>
          <w:rFonts w:ascii="Arial" w:hAnsi="Arial" w:cs="Arial"/>
          <w:bCs/>
        </w:rPr>
      </w:pPr>
      <w:r w:rsidRPr="00A877E8">
        <w:rPr>
          <w:rFonts w:ascii="Arial" w:hAnsi="Arial"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D11C6" w:rsidRPr="00A877E8" w:rsidRDefault="00ED11C6" w:rsidP="00ED11C6">
      <w:pPr>
        <w:autoSpaceDE w:val="0"/>
        <w:autoSpaceDN w:val="0"/>
        <w:adjustRightInd w:val="0"/>
        <w:ind w:firstLine="709"/>
        <w:jc w:val="both"/>
        <w:rPr>
          <w:rFonts w:ascii="Arial" w:hAnsi="Arial" w:cs="Arial"/>
          <w:bCs/>
        </w:rPr>
      </w:pPr>
    </w:p>
    <w:p w:rsidR="00ED11C6" w:rsidRPr="00A877E8" w:rsidRDefault="00ED11C6" w:rsidP="00ED11C6">
      <w:pPr>
        <w:autoSpaceDE w:val="0"/>
        <w:autoSpaceDN w:val="0"/>
        <w:adjustRightInd w:val="0"/>
        <w:ind w:firstLine="709"/>
        <w:jc w:val="both"/>
        <w:rPr>
          <w:rFonts w:ascii="Arial" w:hAnsi="Arial" w:cs="Arial"/>
          <w:bCs/>
        </w:rPr>
      </w:pPr>
      <w:r w:rsidRPr="00A877E8">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11C6" w:rsidRPr="00A877E8" w:rsidRDefault="00ED11C6" w:rsidP="00ED11C6">
      <w:pPr>
        <w:autoSpaceDE w:val="0"/>
        <w:autoSpaceDN w:val="0"/>
        <w:adjustRightInd w:val="0"/>
        <w:ind w:firstLine="709"/>
        <w:jc w:val="both"/>
        <w:rPr>
          <w:rFonts w:ascii="Arial" w:hAnsi="Arial" w:cs="Arial"/>
          <w:bCs/>
        </w:rPr>
      </w:pPr>
    </w:p>
    <w:p w:rsidR="00ED11C6" w:rsidRPr="003C175B" w:rsidRDefault="00ED11C6" w:rsidP="002A13EE">
      <w:pPr>
        <w:numPr>
          <w:ilvl w:val="0"/>
          <w:numId w:val="24"/>
        </w:numPr>
        <w:autoSpaceDE w:val="0"/>
        <w:autoSpaceDN w:val="0"/>
        <w:adjustRightInd w:val="0"/>
        <w:spacing w:after="0" w:line="240" w:lineRule="auto"/>
        <w:ind w:left="0" w:firstLine="709"/>
        <w:jc w:val="both"/>
        <w:rPr>
          <w:rFonts w:ascii="Arial" w:hAnsi="Arial" w:cs="Arial"/>
          <w:bCs/>
        </w:rPr>
      </w:pPr>
      <w:r w:rsidRPr="003C175B">
        <w:rPr>
          <w:rFonts w:ascii="Arial" w:hAnsi="Arial" w:cs="Arial"/>
          <w:bCs/>
        </w:rPr>
        <w:t xml:space="preserve"> Срок регистрации запроса Заявителя о предоставлении Муниципальной услуги</w:t>
      </w:r>
    </w:p>
    <w:p w:rsidR="00ED11C6" w:rsidRPr="00A877E8" w:rsidRDefault="00ED11C6" w:rsidP="00ED11C6">
      <w:pPr>
        <w:pStyle w:val="23"/>
        <w:shd w:val="clear" w:color="auto" w:fill="auto"/>
        <w:tabs>
          <w:tab w:val="left" w:pos="1276"/>
        </w:tabs>
        <w:spacing w:before="0" w:after="0" w:line="240" w:lineRule="auto"/>
        <w:ind w:firstLine="709"/>
        <w:rPr>
          <w:rFonts w:ascii="Arial" w:hAnsi="Arial" w:cs="Arial"/>
          <w:bCs/>
          <w:sz w:val="24"/>
          <w:szCs w:val="24"/>
        </w:rPr>
      </w:pPr>
    </w:p>
    <w:p w:rsidR="00ED11C6" w:rsidRPr="00A877E8" w:rsidRDefault="00ED11C6" w:rsidP="002A13EE">
      <w:pPr>
        <w:pStyle w:val="23"/>
        <w:numPr>
          <w:ilvl w:val="1"/>
          <w:numId w:val="24"/>
        </w:numPr>
        <w:shd w:val="clear" w:color="auto" w:fill="auto"/>
        <w:tabs>
          <w:tab w:val="left" w:pos="1276"/>
        </w:tabs>
        <w:spacing w:before="0" w:after="0" w:line="240" w:lineRule="auto"/>
        <w:ind w:left="0" w:firstLine="709"/>
        <w:rPr>
          <w:rFonts w:ascii="Arial" w:hAnsi="Arial" w:cs="Arial"/>
          <w:sz w:val="24"/>
          <w:szCs w:val="24"/>
        </w:rPr>
      </w:pPr>
      <w:r w:rsidRPr="00A877E8">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ED11C6" w:rsidRPr="00A877E8" w:rsidRDefault="00ED11C6" w:rsidP="002A13EE">
      <w:pPr>
        <w:pStyle w:val="23"/>
        <w:numPr>
          <w:ilvl w:val="1"/>
          <w:numId w:val="24"/>
        </w:numPr>
        <w:shd w:val="clear" w:color="auto" w:fill="auto"/>
        <w:tabs>
          <w:tab w:val="left" w:pos="1276"/>
        </w:tabs>
        <w:spacing w:before="0" w:after="0" w:line="240" w:lineRule="auto"/>
        <w:ind w:left="0" w:firstLine="709"/>
        <w:rPr>
          <w:rFonts w:ascii="Arial" w:hAnsi="Arial" w:cs="Arial"/>
          <w:sz w:val="24"/>
          <w:szCs w:val="24"/>
        </w:rPr>
      </w:pPr>
      <w:r w:rsidRPr="00A877E8">
        <w:rPr>
          <w:rFonts w:ascii="Arial"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D11C6" w:rsidRPr="00A877E8" w:rsidRDefault="00ED11C6" w:rsidP="00ED11C6">
      <w:pPr>
        <w:pStyle w:val="23"/>
        <w:shd w:val="clear" w:color="auto" w:fill="auto"/>
        <w:tabs>
          <w:tab w:val="left" w:pos="1276"/>
        </w:tabs>
        <w:spacing w:before="0" w:after="0" w:line="240" w:lineRule="auto"/>
        <w:ind w:firstLine="709"/>
        <w:rPr>
          <w:rFonts w:ascii="Arial" w:hAnsi="Arial" w:cs="Arial"/>
          <w:sz w:val="24"/>
          <w:szCs w:val="24"/>
        </w:rPr>
      </w:pPr>
    </w:p>
    <w:p w:rsidR="00ED11C6" w:rsidRPr="00A877E8" w:rsidRDefault="00ED11C6" w:rsidP="002A13EE">
      <w:pPr>
        <w:numPr>
          <w:ilvl w:val="0"/>
          <w:numId w:val="24"/>
        </w:numPr>
        <w:spacing w:after="0" w:line="240" w:lineRule="auto"/>
        <w:ind w:left="0" w:firstLine="709"/>
        <w:jc w:val="both"/>
        <w:rPr>
          <w:rFonts w:ascii="Arial" w:hAnsi="Arial" w:cs="Arial"/>
          <w:iCs/>
          <w:spacing w:val="1"/>
        </w:rPr>
      </w:pPr>
      <w:r w:rsidRPr="00A877E8">
        <w:rPr>
          <w:rFonts w:ascii="Arial" w:hAnsi="Arial" w:cs="Arial"/>
          <w:iCs/>
          <w:spacing w:val="1"/>
        </w:rPr>
        <w:t xml:space="preserve"> Требования к помещениям, в которых предоставляется Муниципальная услуга</w:t>
      </w:r>
    </w:p>
    <w:p w:rsidR="00ED11C6" w:rsidRPr="00A877E8" w:rsidRDefault="00ED11C6" w:rsidP="00ED11C6">
      <w:pPr>
        <w:ind w:firstLine="709"/>
        <w:jc w:val="both"/>
        <w:rPr>
          <w:rFonts w:ascii="Arial" w:hAnsi="Arial" w:cs="Arial"/>
          <w:iCs/>
          <w:spacing w:val="1"/>
        </w:rPr>
      </w:pPr>
    </w:p>
    <w:p w:rsidR="00ED11C6" w:rsidRPr="00A877E8" w:rsidRDefault="00ED11C6" w:rsidP="00ED11C6">
      <w:pPr>
        <w:ind w:firstLine="709"/>
        <w:jc w:val="both"/>
        <w:rPr>
          <w:rFonts w:ascii="Arial" w:hAnsi="Arial" w:cs="Arial"/>
          <w:iCs/>
          <w:spacing w:val="1"/>
        </w:rPr>
      </w:pPr>
      <w:r w:rsidRPr="00A877E8">
        <w:rPr>
          <w:rFonts w:ascii="Arial" w:hAnsi="Arial" w:cs="Arial"/>
        </w:rPr>
        <w:t xml:space="preserve">16.1. Местоположение административных зданий, в которых осуществляется прием </w:t>
      </w:r>
      <w:r w:rsidRPr="00A877E8">
        <w:rPr>
          <w:rFonts w:ascii="Arial" w:hAnsi="Arial" w:cs="Arial"/>
          <w:bCs/>
        </w:rPr>
        <w:t>заявлений</w:t>
      </w:r>
      <w:r w:rsidRPr="00A877E8">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A877E8">
        <w:rPr>
          <w:rFonts w:ascii="Arial" w:hAnsi="Arial" w:cs="Arial"/>
        </w:rPr>
        <w:lastRenderedPageBreak/>
        <w:t>удобство для граждан с точки зрения пешеходной доступности от остановок общественного транспорта.</w:t>
      </w:r>
    </w:p>
    <w:p w:rsidR="00ED11C6" w:rsidRPr="00A877E8" w:rsidRDefault="00ED11C6" w:rsidP="00ED11C6">
      <w:pPr>
        <w:tabs>
          <w:tab w:val="left" w:pos="567"/>
        </w:tabs>
        <w:ind w:firstLine="709"/>
        <w:contextualSpacing/>
        <w:jc w:val="both"/>
        <w:rPr>
          <w:rFonts w:ascii="Arial" w:hAnsi="Arial" w:cs="Arial"/>
        </w:rPr>
      </w:pPr>
      <w:r w:rsidRPr="00A877E8">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11C6" w:rsidRPr="00A877E8" w:rsidRDefault="00ED11C6" w:rsidP="00ED11C6">
      <w:pPr>
        <w:tabs>
          <w:tab w:val="left" w:pos="567"/>
        </w:tabs>
        <w:ind w:firstLine="709"/>
        <w:contextualSpacing/>
        <w:jc w:val="both"/>
        <w:rPr>
          <w:rFonts w:ascii="Arial" w:hAnsi="Arial" w:cs="Arial"/>
        </w:rPr>
      </w:pPr>
      <w:r w:rsidRPr="00A877E8">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Pr>
          <w:rFonts w:ascii="Arial" w:hAnsi="Arial" w:cs="Arial"/>
        </w:rPr>
        <w:t xml:space="preserve"> </w:t>
      </w:r>
      <w:r w:rsidRPr="00A877E8">
        <w:rPr>
          <w:rFonts w:ascii="Arial" w:hAnsi="Arial"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Pr>
          <w:rFonts w:ascii="Arial" w:hAnsi="Arial" w:cs="Arial"/>
        </w:rPr>
        <w:t xml:space="preserve"> </w:t>
      </w:r>
      <w:r w:rsidRPr="00A877E8">
        <w:rPr>
          <w:rFonts w:ascii="Arial" w:hAnsi="Arial"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ED11C6" w:rsidRPr="00A877E8" w:rsidRDefault="00ED11C6" w:rsidP="00ED11C6">
      <w:pPr>
        <w:tabs>
          <w:tab w:val="left" w:pos="567"/>
          <w:tab w:val="left" w:pos="1134"/>
        </w:tabs>
        <w:ind w:firstLine="709"/>
        <w:contextualSpacing/>
        <w:jc w:val="both"/>
        <w:rPr>
          <w:rFonts w:ascii="Arial" w:hAnsi="Arial" w:cs="Arial"/>
        </w:rPr>
      </w:pPr>
      <w:r w:rsidRPr="00A877E8">
        <w:rPr>
          <w:rFonts w:ascii="Arial" w:hAnsi="Arial" w:cs="Arial"/>
        </w:rPr>
        <w:t>наименование;</w:t>
      </w:r>
    </w:p>
    <w:p w:rsidR="00ED11C6" w:rsidRPr="00A877E8" w:rsidRDefault="00ED11C6" w:rsidP="00ED11C6">
      <w:pPr>
        <w:tabs>
          <w:tab w:val="left" w:pos="567"/>
          <w:tab w:val="left" w:pos="1134"/>
        </w:tabs>
        <w:ind w:firstLine="709"/>
        <w:contextualSpacing/>
        <w:jc w:val="both"/>
        <w:rPr>
          <w:rFonts w:ascii="Arial" w:hAnsi="Arial" w:cs="Arial"/>
        </w:rPr>
      </w:pPr>
      <w:r w:rsidRPr="00A877E8">
        <w:rPr>
          <w:rFonts w:ascii="Arial" w:hAnsi="Arial" w:cs="Arial"/>
        </w:rPr>
        <w:t>местонахождение и юридический адрес;</w:t>
      </w:r>
    </w:p>
    <w:p w:rsidR="00ED11C6" w:rsidRPr="00A877E8" w:rsidRDefault="00ED11C6" w:rsidP="00ED11C6">
      <w:pPr>
        <w:tabs>
          <w:tab w:val="left" w:pos="567"/>
          <w:tab w:val="left" w:pos="1134"/>
        </w:tabs>
        <w:ind w:firstLine="709"/>
        <w:contextualSpacing/>
        <w:jc w:val="both"/>
        <w:rPr>
          <w:rFonts w:ascii="Arial" w:hAnsi="Arial" w:cs="Arial"/>
        </w:rPr>
      </w:pPr>
      <w:r w:rsidRPr="00A877E8">
        <w:rPr>
          <w:rFonts w:ascii="Arial" w:hAnsi="Arial" w:cs="Arial"/>
        </w:rPr>
        <w:t>режим работы;</w:t>
      </w:r>
    </w:p>
    <w:p w:rsidR="00ED11C6" w:rsidRPr="00A877E8" w:rsidRDefault="00ED11C6" w:rsidP="00ED11C6">
      <w:pPr>
        <w:tabs>
          <w:tab w:val="left" w:pos="567"/>
          <w:tab w:val="left" w:pos="1134"/>
        </w:tabs>
        <w:ind w:firstLine="709"/>
        <w:contextualSpacing/>
        <w:jc w:val="both"/>
        <w:rPr>
          <w:rFonts w:ascii="Arial" w:hAnsi="Arial" w:cs="Arial"/>
        </w:rPr>
      </w:pPr>
      <w:r w:rsidRPr="00A877E8">
        <w:rPr>
          <w:rFonts w:ascii="Arial" w:hAnsi="Arial" w:cs="Arial"/>
        </w:rPr>
        <w:t>график приема;</w:t>
      </w:r>
    </w:p>
    <w:p w:rsidR="00ED11C6" w:rsidRPr="00A877E8" w:rsidRDefault="00ED11C6" w:rsidP="00ED11C6">
      <w:pPr>
        <w:tabs>
          <w:tab w:val="left" w:pos="567"/>
          <w:tab w:val="left" w:pos="1134"/>
        </w:tabs>
        <w:ind w:firstLine="709"/>
        <w:contextualSpacing/>
        <w:jc w:val="both"/>
        <w:rPr>
          <w:rFonts w:ascii="Arial" w:hAnsi="Arial" w:cs="Arial"/>
        </w:rPr>
      </w:pPr>
      <w:r w:rsidRPr="00A877E8">
        <w:rPr>
          <w:rFonts w:ascii="Arial" w:hAnsi="Arial" w:cs="Arial"/>
        </w:rPr>
        <w:t>номера телефонов для справок.</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16.7.Помещения, в которых предоставляется Муниципальная услуга, оснащаются:</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противопожарной системой и средствами пожаротушения;</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системой оповещения о возникновении чрезвычайной ситуации;</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средствами оказания первой медицинской помощи;</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туалетными комнатами для посетителей.</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lastRenderedPageBreak/>
        <w:t>16.11. Места приема Заявителей оборудуются информационными табличками (вывесками) с указанием:</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номера кабинета и наименования отдела;</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фамилии, имени и отчества (последнее – при наличии), должности ответственного лица за прием документов;</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графика приема Заявителей.</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ED11C6" w:rsidRPr="00A877E8" w:rsidRDefault="00ED11C6" w:rsidP="00ED11C6">
      <w:pPr>
        <w:pStyle w:val="1d"/>
        <w:ind w:firstLine="709"/>
        <w:rPr>
          <w:rFonts w:ascii="Arial" w:hAnsi="Arial" w:cs="Arial"/>
          <w:color w:val="auto"/>
          <w:sz w:val="24"/>
        </w:rPr>
      </w:pPr>
      <w:r w:rsidRPr="00A877E8">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11C6" w:rsidRPr="00A877E8" w:rsidRDefault="00ED11C6" w:rsidP="00ED11C6">
      <w:pPr>
        <w:autoSpaceDE w:val="0"/>
        <w:autoSpaceDN w:val="0"/>
        <w:adjustRightInd w:val="0"/>
        <w:ind w:firstLine="709"/>
        <w:jc w:val="both"/>
        <w:rPr>
          <w:rFonts w:ascii="Arial" w:hAnsi="Arial" w:cs="Arial"/>
        </w:rPr>
      </w:pPr>
    </w:p>
    <w:p w:rsidR="00ED11C6" w:rsidRPr="00A877E8" w:rsidRDefault="00ED11C6" w:rsidP="002A13EE">
      <w:pPr>
        <w:widowControl w:val="0"/>
        <w:numPr>
          <w:ilvl w:val="0"/>
          <w:numId w:val="24"/>
        </w:numPr>
        <w:autoSpaceDE w:val="0"/>
        <w:autoSpaceDN w:val="0"/>
        <w:adjustRightInd w:val="0"/>
        <w:spacing w:after="0" w:line="240" w:lineRule="auto"/>
        <w:ind w:left="0" w:firstLine="709"/>
        <w:jc w:val="both"/>
        <w:rPr>
          <w:rFonts w:ascii="Arial" w:hAnsi="Arial" w:cs="Arial"/>
        </w:rPr>
      </w:pPr>
      <w:r w:rsidRPr="00A877E8">
        <w:rPr>
          <w:rFonts w:ascii="Arial" w:hAnsi="Arial" w:cs="Arial"/>
        </w:rPr>
        <w:t xml:space="preserve"> Показатели качества и доступности Муниципальной услуги</w:t>
      </w:r>
    </w:p>
    <w:p w:rsidR="00ED11C6" w:rsidRPr="00A877E8" w:rsidRDefault="00ED11C6" w:rsidP="00ED11C6">
      <w:pPr>
        <w:autoSpaceDE w:val="0"/>
        <w:autoSpaceDN w:val="0"/>
        <w:adjustRightInd w:val="0"/>
        <w:ind w:firstLine="709"/>
        <w:jc w:val="both"/>
        <w:rPr>
          <w:rFonts w:ascii="Arial" w:hAnsi="Arial" w:cs="Arial"/>
        </w:rPr>
      </w:pPr>
    </w:p>
    <w:p w:rsidR="00ED11C6" w:rsidRPr="00A877E8" w:rsidRDefault="00ED11C6" w:rsidP="00ED11C6">
      <w:pPr>
        <w:ind w:firstLine="709"/>
        <w:jc w:val="both"/>
        <w:rPr>
          <w:rFonts w:ascii="Arial" w:hAnsi="Arial" w:cs="Arial"/>
        </w:rPr>
      </w:pPr>
      <w:r w:rsidRPr="00A877E8">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ED11C6" w:rsidRPr="00A877E8" w:rsidRDefault="00ED11C6" w:rsidP="00ED11C6">
      <w:pPr>
        <w:ind w:firstLine="709"/>
        <w:jc w:val="both"/>
        <w:rPr>
          <w:rFonts w:ascii="Arial" w:hAnsi="Arial" w:cs="Arial"/>
        </w:rPr>
      </w:pPr>
      <w:r w:rsidRPr="00A877E8">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11C6" w:rsidRPr="00A877E8" w:rsidRDefault="00ED11C6" w:rsidP="00ED11C6">
      <w:pPr>
        <w:ind w:firstLine="709"/>
        <w:jc w:val="both"/>
        <w:rPr>
          <w:rFonts w:ascii="Arial" w:hAnsi="Arial" w:cs="Arial"/>
        </w:rPr>
      </w:pPr>
      <w:r w:rsidRPr="00A877E8">
        <w:rPr>
          <w:rFonts w:ascii="Arial" w:hAnsi="Arial" w:cs="Arial"/>
        </w:rPr>
        <w:t>б) возможность выбора Заявителем форм предоставления Муниципальной услуги;</w:t>
      </w:r>
    </w:p>
    <w:p w:rsidR="00ED11C6" w:rsidRPr="00A877E8" w:rsidRDefault="00ED11C6" w:rsidP="00ED11C6">
      <w:pPr>
        <w:tabs>
          <w:tab w:val="left" w:pos="1013"/>
        </w:tabs>
        <w:ind w:firstLine="709"/>
        <w:jc w:val="both"/>
        <w:rPr>
          <w:rFonts w:ascii="Arial" w:hAnsi="Arial" w:cs="Arial"/>
          <w:spacing w:val="7"/>
        </w:rPr>
      </w:pPr>
      <w:r w:rsidRPr="00A877E8">
        <w:rPr>
          <w:rFonts w:ascii="Arial" w:hAnsi="Arial" w:cs="Arial"/>
        </w:rPr>
        <w:t xml:space="preserve">в) </w:t>
      </w:r>
      <w:r w:rsidRPr="00A877E8">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11C6" w:rsidRPr="00A877E8" w:rsidRDefault="00ED11C6" w:rsidP="00ED11C6">
      <w:pPr>
        <w:ind w:firstLine="709"/>
        <w:jc w:val="both"/>
        <w:rPr>
          <w:rFonts w:ascii="Arial" w:hAnsi="Arial" w:cs="Arial"/>
        </w:rPr>
      </w:pPr>
      <w:r w:rsidRPr="00A877E8">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11C6" w:rsidRPr="00A877E8" w:rsidRDefault="00ED11C6" w:rsidP="00ED11C6">
      <w:pPr>
        <w:ind w:firstLine="709"/>
        <w:jc w:val="both"/>
        <w:rPr>
          <w:rFonts w:ascii="Arial" w:hAnsi="Arial" w:cs="Arial"/>
        </w:rPr>
      </w:pPr>
      <w:r w:rsidRPr="00A877E8">
        <w:rPr>
          <w:rFonts w:ascii="Arial" w:hAnsi="Arial" w:cs="Arial"/>
        </w:rPr>
        <w:t>д) доступность обращения за предоставлением Муниципальной услуги, в том числе для маломобильных групп населения;</w:t>
      </w:r>
    </w:p>
    <w:p w:rsidR="00ED11C6" w:rsidRPr="00A877E8" w:rsidRDefault="00ED11C6" w:rsidP="00ED11C6">
      <w:pPr>
        <w:ind w:firstLine="709"/>
        <w:jc w:val="both"/>
        <w:rPr>
          <w:rFonts w:ascii="Arial" w:hAnsi="Arial" w:cs="Arial"/>
        </w:rPr>
      </w:pPr>
      <w:r w:rsidRPr="00A877E8">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D11C6" w:rsidRPr="00A877E8" w:rsidRDefault="00ED11C6" w:rsidP="00ED11C6">
      <w:pPr>
        <w:ind w:firstLine="709"/>
        <w:jc w:val="both"/>
        <w:rPr>
          <w:rFonts w:ascii="Arial" w:hAnsi="Arial" w:cs="Arial"/>
        </w:rPr>
      </w:pPr>
      <w:r w:rsidRPr="00A877E8">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11C6" w:rsidRPr="00A877E8" w:rsidRDefault="00ED11C6" w:rsidP="00ED11C6">
      <w:pPr>
        <w:ind w:firstLine="709"/>
        <w:jc w:val="both"/>
        <w:rPr>
          <w:rFonts w:ascii="Arial" w:hAnsi="Arial" w:cs="Arial"/>
        </w:rPr>
      </w:pPr>
      <w:r w:rsidRPr="00A877E8">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11C6" w:rsidRPr="00A877E8" w:rsidRDefault="00ED11C6" w:rsidP="00ED11C6">
      <w:pPr>
        <w:ind w:firstLine="709"/>
        <w:jc w:val="both"/>
        <w:rPr>
          <w:rFonts w:ascii="Arial" w:hAnsi="Arial" w:cs="Arial"/>
        </w:rPr>
      </w:pPr>
      <w:r w:rsidRPr="00A877E8">
        <w:rPr>
          <w:rFonts w:ascii="Arial" w:hAnsi="Arial"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11C6" w:rsidRPr="00A877E8" w:rsidRDefault="00ED11C6" w:rsidP="00ED11C6">
      <w:pPr>
        <w:ind w:firstLine="709"/>
        <w:jc w:val="both"/>
        <w:rPr>
          <w:rFonts w:ascii="Arial" w:hAnsi="Arial" w:cs="Arial"/>
        </w:rPr>
      </w:pPr>
      <w:r w:rsidRPr="00A877E8">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D11C6" w:rsidRPr="00A877E8" w:rsidRDefault="00ED11C6" w:rsidP="00ED11C6">
      <w:pPr>
        <w:ind w:firstLine="709"/>
        <w:jc w:val="both"/>
        <w:rPr>
          <w:rFonts w:ascii="Arial" w:hAnsi="Arial" w:cs="Arial"/>
        </w:rPr>
      </w:pPr>
      <w:r w:rsidRPr="00A877E8">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11C6" w:rsidRPr="00A877E8" w:rsidRDefault="00ED11C6" w:rsidP="00ED11C6">
      <w:pPr>
        <w:ind w:firstLine="709"/>
        <w:jc w:val="both"/>
        <w:rPr>
          <w:rFonts w:ascii="Arial" w:hAnsi="Arial" w:cs="Arial"/>
        </w:rPr>
      </w:pPr>
      <w:r w:rsidRPr="00A877E8">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877E8">
        <w:rPr>
          <w:rFonts w:ascii="Arial" w:eastAsia="Calibri" w:hAnsi="Arial" w:cs="Arial"/>
        </w:rPr>
        <w:t>РПГУ</w:t>
      </w:r>
      <w:r w:rsidRPr="00A877E8">
        <w:rPr>
          <w:rFonts w:ascii="Arial" w:hAnsi="Arial" w:cs="Arial"/>
        </w:rPr>
        <w:t>.</w:t>
      </w:r>
    </w:p>
    <w:p w:rsidR="00ED11C6" w:rsidRPr="00A877E8" w:rsidRDefault="00ED11C6" w:rsidP="00ED11C6">
      <w:pPr>
        <w:ind w:firstLine="709"/>
        <w:jc w:val="both"/>
        <w:rPr>
          <w:rFonts w:ascii="Arial" w:hAnsi="Arial" w:cs="Arial"/>
        </w:rPr>
      </w:pPr>
      <w:r w:rsidRPr="00A877E8">
        <w:rPr>
          <w:rFonts w:ascii="Arial" w:hAnsi="Arial" w:cs="Arial"/>
        </w:rPr>
        <w:t xml:space="preserve">Для возможности подачи заявления о предоставлении Муниципальной услуги через ЕПГУ, </w:t>
      </w:r>
      <w:r w:rsidRPr="00A877E8">
        <w:rPr>
          <w:rFonts w:ascii="Arial" w:eastAsia="Calibri" w:hAnsi="Arial" w:cs="Arial"/>
        </w:rPr>
        <w:t>РПГУ</w:t>
      </w:r>
      <w:r w:rsidRPr="00A877E8">
        <w:rPr>
          <w:rFonts w:ascii="Arial" w:hAnsi="Arial" w:cs="Arial"/>
        </w:rPr>
        <w:t xml:space="preserve"> Заявитель должен быть зарегистрирован в единой системе идентификации и аутентификации. </w:t>
      </w:r>
    </w:p>
    <w:p w:rsidR="00ED11C6" w:rsidRPr="00A877E8" w:rsidRDefault="00ED11C6" w:rsidP="00ED11C6">
      <w:pPr>
        <w:autoSpaceDE w:val="0"/>
        <w:autoSpaceDN w:val="0"/>
        <w:adjustRightInd w:val="0"/>
        <w:ind w:firstLine="709"/>
        <w:jc w:val="both"/>
        <w:rPr>
          <w:rFonts w:ascii="Arial" w:hAnsi="Arial" w:cs="Arial"/>
          <w:bCs/>
        </w:rPr>
      </w:pPr>
    </w:p>
    <w:p w:rsidR="00ED11C6" w:rsidRPr="00A877E8" w:rsidRDefault="00ED11C6" w:rsidP="002A13EE">
      <w:pPr>
        <w:numPr>
          <w:ilvl w:val="0"/>
          <w:numId w:val="24"/>
        </w:numPr>
        <w:tabs>
          <w:tab w:val="left" w:pos="0"/>
        </w:tabs>
        <w:spacing w:after="0" w:line="240" w:lineRule="auto"/>
        <w:ind w:left="0" w:firstLine="709"/>
        <w:jc w:val="both"/>
        <w:rPr>
          <w:rFonts w:ascii="Arial" w:hAnsi="Arial" w:cs="Arial"/>
          <w:iCs/>
          <w:spacing w:val="1"/>
        </w:rPr>
      </w:pPr>
      <w:r w:rsidRPr="00A877E8">
        <w:rPr>
          <w:rFonts w:ascii="Arial" w:hAnsi="Arial" w:cs="Arial"/>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11C6" w:rsidRPr="00A877E8" w:rsidRDefault="00ED11C6" w:rsidP="00ED11C6">
      <w:pPr>
        <w:tabs>
          <w:tab w:val="left" w:pos="0"/>
        </w:tabs>
        <w:ind w:firstLine="709"/>
        <w:jc w:val="both"/>
        <w:rPr>
          <w:rFonts w:ascii="Arial" w:hAnsi="Arial" w:cs="Arial"/>
          <w:iCs/>
          <w:spacing w:val="1"/>
        </w:rPr>
      </w:pPr>
    </w:p>
    <w:p w:rsidR="00ED11C6" w:rsidRPr="00A877E8" w:rsidRDefault="00ED11C6" w:rsidP="00ED11C6">
      <w:pPr>
        <w:ind w:firstLine="709"/>
        <w:jc w:val="both"/>
        <w:rPr>
          <w:rFonts w:ascii="Arial" w:hAnsi="Arial" w:cs="Arial"/>
        </w:rPr>
      </w:pPr>
      <w:r w:rsidRPr="00A877E8">
        <w:rPr>
          <w:rFonts w:ascii="Arial" w:hAnsi="Arial" w:cs="Arial"/>
        </w:rPr>
        <w:t>18.1. Услуг, необходимых и обязательных для предоставления данной Муниципальной услуги, не имеется.</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D11C6" w:rsidRPr="00A877E8" w:rsidRDefault="00ED11C6" w:rsidP="00ED11C6">
      <w:pPr>
        <w:ind w:firstLine="709"/>
        <w:jc w:val="both"/>
        <w:rPr>
          <w:rFonts w:ascii="Arial" w:hAnsi="Arial" w:cs="Arial"/>
        </w:rPr>
      </w:pPr>
      <w:r w:rsidRPr="00A877E8">
        <w:rPr>
          <w:rFonts w:ascii="Arial" w:hAnsi="Arial"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11C6" w:rsidRPr="00A877E8" w:rsidRDefault="00ED11C6" w:rsidP="00ED11C6">
      <w:pPr>
        <w:ind w:firstLine="709"/>
        <w:jc w:val="both"/>
        <w:rPr>
          <w:rFonts w:ascii="Arial" w:hAnsi="Arial" w:cs="Arial"/>
        </w:rPr>
      </w:pPr>
      <w:r w:rsidRPr="00A877E8">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11C6" w:rsidRPr="00A877E8" w:rsidRDefault="00ED11C6" w:rsidP="00ED11C6">
      <w:pPr>
        <w:ind w:firstLine="709"/>
        <w:jc w:val="both"/>
        <w:rPr>
          <w:rFonts w:ascii="Arial" w:hAnsi="Arial" w:cs="Arial"/>
        </w:rPr>
      </w:pPr>
      <w:r w:rsidRPr="00A877E8">
        <w:rPr>
          <w:rFonts w:ascii="Arial" w:hAnsi="Arial"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11C6" w:rsidRPr="00A877E8" w:rsidRDefault="00ED11C6" w:rsidP="00ED11C6">
      <w:pPr>
        <w:ind w:firstLine="709"/>
        <w:jc w:val="both"/>
        <w:rPr>
          <w:rFonts w:ascii="Arial" w:hAnsi="Arial" w:cs="Arial"/>
        </w:rPr>
      </w:pPr>
      <w:r w:rsidRPr="00A877E8">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11C6" w:rsidRPr="00A877E8" w:rsidRDefault="00ED11C6" w:rsidP="00ED11C6">
      <w:pPr>
        <w:ind w:firstLine="709"/>
        <w:jc w:val="both"/>
        <w:rPr>
          <w:rFonts w:ascii="Arial" w:hAnsi="Arial" w:cs="Arial"/>
        </w:rPr>
      </w:pPr>
      <w:r w:rsidRPr="00A877E8">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D11C6" w:rsidRPr="00A877E8" w:rsidRDefault="00ED11C6" w:rsidP="00ED11C6">
      <w:pPr>
        <w:ind w:firstLine="709"/>
        <w:jc w:val="both"/>
        <w:rPr>
          <w:rFonts w:ascii="Arial" w:hAnsi="Arial" w:cs="Arial"/>
        </w:rPr>
      </w:pPr>
      <w:r w:rsidRPr="00A877E8">
        <w:rPr>
          <w:rFonts w:ascii="Arial" w:hAnsi="Arial" w:cs="Arial"/>
        </w:rPr>
        <w:t>В случае направления заявления посредством ЕПГУ,</w:t>
      </w:r>
      <w:r w:rsidRPr="00A877E8">
        <w:rPr>
          <w:rFonts w:ascii="Arial" w:eastAsia="Calibri" w:hAnsi="Arial" w:cs="Arial"/>
        </w:rPr>
        <w:t xml:space="preserve"> РПГУ ре</w:t>
      </w:r>
      <w:r w:rsidRPr="00A877E8">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rsidR="00ED11C6" w:rsidRPr="00A877E8" w:rsidRDefault="00ED11C6" w:rsidP="00ED11C6">
      <w:pPr>
        <w:ind w:firstLine="709"/>
        <w:jc w:val="both"/>
        <w:rPr>
          <w:rFonts w:ascii="Arial" w:hAnsi="Arial" w:cs="Arial"/>
        </w:rPr>
      </w:pPr>
      <w:r w:rsidRPr="00A877E8">
        <w:rPr>
          <w:rFonts w:ascii="Arial" w:hAnsi="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D11C6" w:rsidRPr="00A877E8" w:rsidRDefault="00ED11C6" w:rsidP="00ED11C6">
      <w:pPr>
        <w:ind w:firstLine="709"/>
        <w:jc w:val="both"/>
        <w:rPr>
          <w:rFonts w:ascii="Arial" w:hAnsi="Arial" w:cs="Arial"/>
        </w:rPr>
      </w:pPr>
      <w:r w:rsidRPr="00A877E8">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D11C6" w:rsidRPr="00A877E8" w:rsidRDefault="00ED11C6" w:rsidP="00ED11C6">
      <w:pPr>
        <w:ind w:firstLine="709"/>
        <w:jc w:val="both"/>
        <w:rPr>
          <w:rFonts w:ascii="Arial" w:hAnsi="Arial" w:cs="Arial"/>
        </w:rPr>
      </w:pPr>
      <w:r w:rsidRPr="00A877E8">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11C6" w:rsidRPr="00A877E8" w:rsidRDefault="00ED11C6" w:rsidP="00ED11C6">
      <w:pPr>
        <w:ind w:firstLine="709"/>
        <w:jc w:val="both"/>
        <w:rPr>
          <w:rFonts w:ascii="Arial" w:hAnsi="Arial" w:cs="Arial"/>
        </w:rPr>
      </w:pPr>
      <w:r w:rsidRPr="00A877E8">
        <w:rPr>
          <w:rFonts w:ascii="Arial" w:hAnsi="Arial" w:cs="Arial"/>
        </w:rPr>
        <w:t>Электронные документы представляются в следующих форматах:</w:t>
      </w:r>
    </w:p>
    <w:p w:rsidR="00ED11C6" w:rsidRPr="00A877E8" w:rsidRDefault="00ED11C6" w:rsidP="00ED11C6">
      <w:pPr>
        <w:ind w:firstLine="709"/>
        <w:jc w:val="both"/>
        <w:rPr>
          <w:rFonts w:ascii="Arial" w:hAnsi="Arial" w:cs="Arial"/>
        </w:rPr>
      </w:pPr>
      <w:r w:rsidRPr="00A877E8">
        <w:rPr>
          <w:rFonts w:ascii="Arial" w:hAnsi="Arial" w:cs="Arial"/>
        </w:rPr>
        <w:t xml:space="preserve">а) </w:t>
      </w:r>
      <w:r w:rsidRPr="00A877E8">
        <w:rPr>
          <w:rFonts w:ascii="Arial" w:hAnsi="Arial" w:cs="Arial"/>
          <w:lang w:val="en-US"/>
        </w:rPr>
        <w:t>xml</w:t>
      </w:r>
      <w:r w:rsidRPr="00A877E8">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77E8">
        <w:rPr>
          <w:rFonts w:ascii="Arial" w:hAnsi="Arial" w:cs="Arial"/>
          <w:lang w:val="en-US"/>
        </w:rPr>
        <w:t>xml</w:t>
      </w:r>
      <w:r w:rsidRPr="00A877E8">
        <w:rPr>
          <w:rFonts w:ascii="Arial" w:hAnsi="Arial" w:cs="Arial"/>
        </w:rPr>
        <w:t>;</w:t>
      </w:r>
    </w:p>
    <w:p w:rsidR="00ED11C6" w:rsidRPr="00A877E8" w:rsidRDefault="00ED11C6" w:rsidP="00ED11C6">
      <w:pPr>
        <w:ind w:firstLine="709"/>
        <w:jc w:val="both"/>
        <w:rPr>
          <w:rFonts w:ascii="Arial" w:hAnsi="Arial" w:cs="Arial"/>
        </w:rPr>
      </w:pPr>
      <w:r w:rsidRPr="00A877E8">
        <w:rPr>
          <w:rFonts w:ascii="Arial" w:hAnsi="Arial" w:cs="Arial"/>
        </w:rPr>
        <w:t xml:space="preserve">б) </w:t>
      </w:r>
      <w:r w:rsidRPr="00A877E8">
        <w:rPr>
          <w:rFonts w:ascii="Arial" w:hAnsi="Arial" w:cs="Arial"/>
          <w:lang w:val="en-US"/>
        </w:rPr>
        <w:t>doc</w:t>
      </w:r>
      <w:r w:rsidRPr="00A877E8">
        <w:rPr>
          <w:rFonts w:ascii="Arial" w:hAnsi="Arial" w:cs="Arial"/>
        </w:rPr>
        <w:t xml:space="preserve">, </w:t>
      </w:r>
      <w:r w:rsidRPr="00A877E8">
        <w:rPr>
          <w:rFonts w:ascii="Arial" w:hAnsi="Arial" w:cs="Arial"/>
          <w:lang w:val="en-US"/>
        </w:rPr>
        <w:t>docx</w:t>
      </w:r>
      <w:r w:rsidRPr="00A877E8">
        <w:rPr>
          <w:rFonts w:ascii="Arial" w:hAnsi="Arial" w:cs="Arial"/>
        </w:rPr>
        <w:t xml:space="preserve">, </w:t>
      </w:r>
      <w:r w:rsidRPr="00A877E8">
        <w:rPr>
          <w:rFonts w:ascii="Arial" w:hAnsi="Arial" w:cs="Arial"/>
          <w:lang w:val="en-US"/>
        </w:rPr>
        <w:t>odt</w:t>
      </w:r>
      <w:r w:rsidRPr="00A877E8">
        <w:rPr>
          <w:rFonts w:ascii="Arial" w:hAnsi="Arial" w:cs="Arial"/>
        </w:rPr>
        <w:t xml:space="preserve"> - для документов с текстовым содержанием, не включающим формулы;</w:t>
      </w:r>
    </w:p>
    <w:p w:rsidR="00ED11C6" w:rsidRPr="00A877E8" w:rsidRDefault="00ED11C6" w:rsidP="00ED11C6">
      <w:pPr>
        <w:ind w:firstLine="709"/>
        <w:jc w:val="both"/>
        <w:rPr>
          <w:rFonts w:ascii="Arial" w:hAnsi="Arial" w:cs="Arial"/>
        </w:rPr>
      </w:pPr>
      <w:r w:rsidRPr="00A877E8">
        <w:rPr>
          <w:rFonts w:ascii="Arial" w:hAnsi="Arial" w:cs="Arial"/>
        </w:rPr>
        <w:t xml:space="preserve">в) </w:t>
      </w:r>
      <w:r w:rsidRPr="00A877E8">
        <w:rPr>
          <w:rFonts w:ascii="Arial" w:hAnsi="Arial" w:cs="Arial"/>
          <w:lang w:val="en-US"/>
        </w:rPr>
        <w:t>pdf</w:t>
      </w:r>
      <w:r w:rsidRPr="00A877E8">
        <w:rPr>
          <w:rFonts w:ascii="Arial" w:hAnsi="Arial" w:cs="Arial"/>
        </w:rPr>
        <w:t xml:space="preserve">, </w:t>
      </w:r>
      <w:r w:rsidRPr="00A877E8">
        <w:rPr>
          <w:rFonts w:ascii="Arial" w:hAnsi="Arial" w:cs="Arial"/>
          <w:lang w:val="en-US"/>
        </w:rPr>
        <w:t>jpg</w:t>
      </w:r>
      <w:r w:rsidRPr="00A877E8">
        <w:rPr>
          <w:rFonts w:ascii="Arial" w:hAnsi="Arial" w:cs="Arial"/>
        </w:rPr>
        <w:t xml:space="preserve">, </w:t>
      </w:r>
      <w:r w:rsidRPr="00A877E8">
        <w:rPr>
          <w:rFonts w:ascii="Arial" w:hAnsi="Arial" w:cs="Arial"/>
          <w:lang w:val="en-US"/>
        </w:rPr>
        <w:t>jpeg</w:t>
      </w:r>
      <w:r w:rsidRPr="00A877E8">
        <w:rPr>
          <w:rFonts w:ascii="Arial" w:hAnsi="Arial" w:cs="Arial"/>
        </w:rPr>
        <w:t xml:space="preserve">, </w:t>
      </w:r>
      <w:r w:rsidRPr="00A877E8">
        <w:rPr>
          <w:rFonts w:ascii="Arial" w:hAnsi="Arial" w:cs="Arial"/>
          <w:lang w:val="en-US"/>
        </w:rPr>
        <w:t>png</w:t>
      </w:r>
      <w:r w:rsidRPr="00A877E8">
        <w:rPr>
          <w:rFonts w:ascii="Arial" w:hAnsi="Arial" w:cs="Arial"/>
        </w:rPr>
        <w:t xml:space="preserve">, </w:t>
      </w:r>
      <w:r w:rsidRPr="00A877E8">
        <w:rPr>
          <w:rFonts w:ascii="Arial" w:hAnsi="Arial" w:cs="Arial"/>
          <w:lang w:val="en-US"/>
        </w:rPr>
        <w:t>bmp</w:t>
      </w:r>
      <w:r w:rsidRPr="00A877E8">
        <w:rPr>
          <w:rFonts w:ascii="Arial" w:hAnsi="Arial" w:cs="Arial"/>
        </w:rPr>
        <w:t xml:space="preserve">, </w:t>
      </w:r>
      <w:r w:rsidRPr="00A877E8">
        <w:rPr>
          <w:rFonts w:ascii="Arial" w:hAnsi="Arial" w:cs="Arial"/>
          <w:lang w:val="en-US"/>
        </w:rPr>
        <w:t>tiff</w:t>
      </w:r>
      <w:r w:rsidRPr="00A877E8">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11C6" w:rsidRPr="00A877E8" w:rsidRDefault="00ED11C6" w:rsidP="00ED11C6">
      <w:pPr>
        <w:ind w:firstLine="709"/>
        <w:jc w:val="both"/>
        <w:rPr>
          <w:rFonts w:ascii="Arial" w:hAnsi="Arial" w:cs="Arial"/>
        </w:rPr>
      </w:pPr>
      <w:r w:rsidRPr="00A877E8">
        <w:rPr>
          <w:rFonts w:ascii="Arial" w:hAnsi="Arial" w:cs="Arial"/>
        </w:rPr>
        <w:t xml:space="preserve">г) </w:t>
      </w:r>
      <w:r w:rsidRPr="00A877E8">
        <w:rPr>
          <w:rFonts w:ascii="Arial" w:hAnsi="Arial" w:cs="Arial"/>
          <w:lang w:val="en-US"/>
        </w:rPr>
        <w:t>zip</w:t>
      </w:r>
      <w:r w:rsidRPr="00A877E8">
        <w:rPr>
          <w:rFonts w:ascii="Arial" w:hAnsi="Arial" w:cs="Arial"/>
        </w:rPr>
        <w:t xml:space="preserve">, </w:t>
      </w:r>
      <w:r w:rsidRPr="00A877E8">
        <w:rPr>
          <w:rFonts w:ascii="Arial" w:hAnsi="Arial" w:cs="Arial"/>
          <w:lang w:val="en-US"/>
        </w:rPr>
        <w:t>rar</w:t>
      </w:r>
      <w:r w:rsidRPr="00A877E8">
        <w:rPr>
          <w:rFonts w:ascii="Arial" w:hAnsi="Arial" w:cs="Arial"/>
        </w:rPr>
        <w:t xml:space="preserve"> для сжатых документов в один файл;</w:t>
      </w:r>
    </w:p>
    <w:p w:rsidR="00ED11C6" w:rsidRPr="00A877E8" w:rsidRDefault="00ED11C6" w:rsidP="00ED11C6">
      <w:pPr>
        <w:ind w:firstLine="709"/>
        <w:jc w:val="both"/>
        <w:rPr>
          <w:rFonts w:ascii="Arial" w:hAnsi="Arial" w:cs="Arial"/>
        </w:rPr>
      </w:pPr>
      <w:r w:rsidRPr="00A877E8">
        <w:rPr>
          <w:rFonts w:ascii="Arial" w:hAnsi="Arial" w:cs="Arial"/>
        </w:rPr>
        <w:t xml:space="preserve">д) </w:t>
      </w:r>
      <w:r w:rsidRPr="00A877E8">
        <w:rPr>
          <w:rFonts w:ascii="Arial" w:hAnsi="Arial" w:cs="Arial"/>
          <w:lang w:val="en-US"/>
        </w:rPr>
        <w:t>sig</w:t>
      </w:r>
      <w:r w:rsidRPr="00A877E8">
        <w:rPr>
          <w:rFonts w:ascii="Arial" w:hAnsi="Arial" w:cs="Arial"/>
        </w:rPr>
        <w:t xml:space="preserve"> для открепленной усиленной квалифицированной электронной подписи.</w:t>
      </w:r>
    </w:p>
    <w:p w:rsidR="00ED11C6" w:rsidRPr="00A877E8" w:rsidRDefault="00ED11C6" w:rsidP="00ED11C6">
      <w:pPr>
        <w:ind w:firstLine="709"/>
        <w:jc w:val="both"/>
        <w:rPr>
          <w:rFonts w:ascii="Arial" w:hAnsi="Arial" w:cs="Arial"/>
        </w:rPr>
      </w:pPr>
      <w:r w:rsidRPr="00A877E8">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77E8">
        <w:rPr>
          <w:rFonts w:ascii="Arial" w:hAnsi="Arial" w:cs="Arial"/>
          <w:lang w:val="en-US"/>
        </w:rPr>
        <w:t>dpi</w:t>
      </w:r>
      <w:r w:rsidRPr="00A877E8">
        <w:rPr>
          <w:rFonts w:ascii="Arial" w:hAnsi="Arial" w:cs="Arial"/>
        </w:rPr>
        <w:t xml:space="preserve"> (масштаб 1:1) с использованием следующих режимов:</w:t>
      </w:r>
    </w:p>
    <w:p w:rsidR="00ED11C6" w:rsidRPr="00A877E8" w:rsidRDefault="00ED11C6" w:rsidP="00ED11C6">
      <w:pPr>
        <w:ind w:firstLine="709"/>
        <w:jc w:val="both"/>
        <w:rPr>
          <w:rFonts w:ascii="Arial" w:hAnsi="Arial" w:cs="Arial"/>
        </w:rPr>
      </w:pPr>
      <w:r w:rsidRPr="00A877E8">
        <w:rPr>
          <w:rFonts w:ascii="Arial" w:hAnsi="Arial" w:cs="Arial"/>
        </w:rPr>
        <w:lastRenderedPageBreak/>
        <w:t>а) «черно-белый» (при отсутствии в документе графических изображений и (или) цветного текста);</w:t>
      </w:r>
    </w:p>
    <w:p w:rsidR="00ED11C6" w:rsidRPr="00A877E8" w:rsidRDefault="00ED11C6" w:rsidP="00ED11C6">
      <w:pPr>
        <w:ind w:firstLine="709"/>
        <w:jc w:val="both"/>
        <w:rPr>
          <w:rFonts w:ascii="Arial" w:hAnsi="Arial" w:cs="Arial"/>
        </w:rPr>
      </w:pPr>
      <w:r w:rsidRPr="00A877E8">
        <w:rPr>
          <w:rFonts w:ascii="Arial" w:hAnsi="Arial" w:cs="Arial"/>
        </w:rPr>
        <w:t>«оттенки серого» (при наличии в документе графических изображений, отличных от цветного графического изображения);</w:t>
      </w:r>
    </w:p>
    <w:p w:rsidR="00ED11C6" w:rsidRPr="00A877E8" w:rsidRDefault="00ED11C6" w:rsidP="00ED11C6">
      <w:pPr>
        <w:ind w:firstLine="709"/>
        <w:jc w:val="both"/>
        <w:rPr>
          <w:rFonts w:ascii="Arial" w:hAnsi="Arial" w:cs="Arial"/>
        </w:rPr>
      </w:pPr>
      <w:r w:rsidRPr="00A877E8">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ED11C6" w:rsidRPr="00A877E8" w:rsidRDefault="00ED11C6" w:rsidP="00ED11C6">
      <w:pPr>
        <w:ind w:firstLine="709"/>
        <w:jc w:val="both"/>
        <w:rPr>
          <w:rFonts w:ascii="Arial" w:hAnsi="Arial" w:cs="Arial"/>
        </w:rPr>
      </w:pPr>
      <w:r w:rsidRPr="00A877E8">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ED11C6" w:rsidRPr="00A877E8" w:rsidRDefault="00ED11C6" w:rsidP="00ED11C6">
      <w:pPr>
        <w:ind w:firstLine="709"/>
        <w:jc w:val="both"/>
        <w:rPr>
          <w:rFonts w:ascii="Arial" w:hAnsi="Arial" w:cs="Arial"/>
        </w:rPr>
      </w:pPr>
      <w:r w:rsidRPr="00A877E8">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ED11C6" w:rsidRPr="00A877E8" w:rsidRDefault="00ED11C6" w:rsidP="00ED11C6">
      <w:pPr>
        <w:ind w:firstLine="709"/>
        <w:jc w:val="both"/>
        <w:rPr>
          <w:rFonts w:ascii="Arial" w:hAnsi="Arial" w:cs="Arial"/>
        </w:rPr>
      </w:pPr>
      <w:r w:rsidRPr="00A877E8">
        <w:rPr>
          <w:rFonts w:ascii="Arial" w:hAnsi="Arial" w:cs="Arial"/>
        </w:rPr>
        <w:t>18.8. Электронные документы должны обеспечивать:</w:t>
      </w:r>
    </w:p>
    <w:p w:rsidR="00ED11C6" w:rsidRPr="00A877E8" w:rsidRDefault="00ED11C6" w:rsidP="00ED11C6">
      <w:pPr>
        <w:ind w:firstLine="709"/>
        <w:jc w:val="both"/>
        <w:rPr>
          <w:rFonts w:ascii="Arial" w:hAnsi="Arial" w:cs="Arial"/>
        </w:rPr>
      </w:pPr>
      <w:r w:rsidRPr="00A877E8">
        <w:rPr>
          <w:rFonts w:ascii="Arial" w:hAnsi="Arial" w:cs="Arial"/>
        </w:rPr>
        <w:t>а) возможность идентифицировать документ и количество листов в документе;</w:t>
      </w:r>
    </w:p>
    <w:p w:rsidR="00ED11C6" w:rsidRPr="00A877E8" w:rsidRDefault="00ED11C6" w:rsidP="00ED11C6">
      <w:pPr>
        <w:ind w:firstLine="709"/>
        <w:jc w:val="both"/>
        <w:rPr>
          <w:rFonts w:ascii="Arial" w:hAnsi="Arial" w:cs="Arial"/>
        </w:rPr>
      </w:pPr>
      <w:r w:rsidRPr="00A877E8">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11C6" w:rsidRPr="00A877E8" w:rsidRDefault="00ED11C6" w:rsidP="00ED11C6">
      <w:pPr>
        <w:ind w:firstLine="709"/>
        <w:jc w:val="both"/>
        <w:rPr>
          <w:rFonts w:ascii="Arial" w:hAnsi="Arial" w:cs="Arial"/>
        </w:rPr>
      </w:pPr>
      <w:r w:rsidRPr="00A877E8">
        <w:rPr>
          <w:rFonts w:ascii="Arial" w:hAnsi="Arial" w:cs="Arial"/>
        </w:rPr>
        <w:t>в) содержать оглавление, соответствующее их смыслу и содержанию;</w:t>
      </w:r>
    </w:p>
    <w:p w:rsidR="00ED11C6" w:rsidRPr="00A877E8" w:rsidRDefault="00ED11C6" w:rsidP="00ED11C6">
      <w:pPr>
        <w:ind w:firstLine="709"/>
        <w:jc w:val="both"/>
        <w:rPr>
          <w:rFonts w:ascii="Arial" w:hAnsi="Arial" w:cs="Arial"/>
        </w:rPr>
      </w:pPr>
      <w:r w:rsidRPr="00A877E8">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11C6" w:rsidRPr="00A877E8" w:rsidRDefault="00ED11C6" w:rsidP="00ED11C6">
      <w:pPr>
        <w:ind w:firstLine="709"/>
        <w:jc w:val="both"/>
        <w:rPr>
          <w:rFonts w:ascii="Arial" w:hAnsi="Arial" w:cs="Arial"/>
        </w:rPr>
      </w:pPr>
      <w:r w:rsidRPr="00A877E8">
        <w:rPr>
          <w:rFonts w:ascii="Arial" w:hAnsi="Arial" w:cs="Arial"/>
        </w:rPr>
        <w:t xml:space="preserve">18.9. Документы, подлежащие представлению в форматах </w:t>
      </w:r>
      <w:r w:rsidRPr="00A877E8">
        <w:rPr>
          <w:rFonts w:ascii="Arial" w:hAnsi="Arial" w:cs="Arial"/>
          <w:lang w:val="en-US"/>
        </w:rPr>
        <w:t>xls</w:t>
      </w:r>
      <w:r w:rsidRPr="00A877E8">
        <w:rPr>
          <w:rFonts w:ascii="Arial" w:hAnsi="Arial" w:cs="Arial"/>
        </w:rPr>
        <w:t xml:space="preserve">, </w:t>
      </w:r>
      <w:r w:rsidRPr="00A877E8">
        <w:rPr>
          <w:rStyle w:val="85pt0pt"/>
          <w:rFonts w:ascii="Arial" w:eastAsia="Arial Unicode MS" w:hAnsi="Arial" w:cs="Arial"/>
          <w:color w:val="auto"/>
          <w:sz w:val="24"/>
          <w:szCs w:val="24"/>
        </w:rPr>
        <w:t>xlIsx</w:t>
      </w:r>
      <w:r w:rsidRPr="00ED11C6">
        <w:rPr>
          <w:rStyle w:val="85pt0pt"/>
          <w:rFonts w:ascii="Arial" w:eastAsia="Arial Unicode MS" w:hAnsi="Arial" w:cs="Arial"/>
          <w:color w:val="auto"/>
          <w:sz w:val="24"/>
          <w:szCs w:val="24"/>
          <w:lang w:val="ru-RU"/>
        </w:rPr>
        <w:t xml:space="preserve"> </w:t>
      </w:r>
      <w:r w:rsidRPr="00A877E8">
        <w:rPr>
          <w:rFonts w:ascii="Arial" w:hAnsi="Arial" w:cs="Arial"/>
        </w:rPr>
        <w:t xml:space="preserve">или </w:t>
      </w:r>
      <w:r w:rsidRPr="00A877E8">
        <w:rPr>
          <w:rFonts w:ascii="Arial" w:hAnsi="Arial" w:cs="Arial"/>
          <w:lang w:val="en-US"/>
        </w:rPr>
        <w:t>ods</w:t>
      </w:r>
      <w:r w:rsidRPr="00A877E8">
        <w:rPr>
          <w:rFonts w:ascii="Arial" w:hAnsi="Arial" w:cs="Arial"/>
        </w:rPr>
        <w:t>, формируются в виде отдельного электронного документа.</w:t>
      </w:r>
    </w:p>
    <w:p w:rsidR="00ED11C6" w:rsidRPr="00A877E8" w:rsidRDefault="00ED11C6" w:rsidP="00ED11C6">
      <w:pPr>
        <w:ind w:firstLine="709"/>
        <w:jc w:val="both"/>
        <w:rPr>
          <w:rFonts w:ascii="Arial" w:hAnsi="Arial" w:cs="Arial"/>
        </w:rPr>
      </w:pPr>
      <w:r w:rsidRPr="00A877E8">
        <w:rPr>
          <w:rFonts w:ascii="Arial" w:hAnsi="Arial" w:cs="Arial"/>
        </w:rPr>
        <w:t xml:space="preserve">18.10. Информационными системами, используемыми для предоставления Муниципальной услуги, являются: </w:t>
      </w:r>
    </w:p>
    <w:p w:rsidR="00ED11C6" w:rsidRPr="00A877E8" w:rsidRDefault="00ED11C6" w:rsidP="00ED11C6">
      <w:pPr>
        <w:ind w:firstLine="709"/>
        <w:jc w:val="both"/>
        <w:rPr>
          <w:rFonts w:ascii="Arial" w:eastAsia="Calibri" w:hAnsi="Arial" w:cs="Arial"/>
        </w:rPr>
      </w:pPr>
      <w:r w:rsidRPr="00A877E8">
        <w:rPr>
          <w:rFonts w:ascii="Arial" w:eastAsia="Calibri" w:hAnsi="Arial" w:cs="Arial"/>
        </w:rPr>
        <w:t>а) информационная система Воронежской области «Портал Воронежской области в сети Интернет»;</w:t>
      </w:r>
    </w:p>
    <w:p w:rsidR="00ED11C6" w:rsidRPr="00A877E8" w:rsidRDefault="00ED11C6" w:rsidP="00ED11C6">
      <w:pPr>
        <w:ind w:firstLine="709"/>
        <w:jc w:val="both"/>
        <w:rPr>
          <w:rFonts w:ascii="Arial" w:eastAsia="Calibri" w:hAnsi="Arial" w:cs="Arial"/>
        </w:rPr>
      </w:pPr>
      <w:r w:rsidRPr="00A877E8">
        <w:rPr>
          <w:rFonts w:ascii="Arial" w:eastAsia="Calibri" w:hAnsi="Arial" w:cs="Arial"/>
        </w:rPr>
        <w:t>б) федеральная государственная информационная система «Единый портал государственных и муниципальных услуг (функций)»;</w:t>
      </w:r>
    </w:p>
    <w:p w:rsidR="00ED11C6" w:rsidRPr="00A877E8" w:rsidRDefault="00ED11C6" w:rsidP="00ED11C6">
      <w:pPr>
        <w:ind w:firstLine="709"/>
        <w:jc w:val="both"/>
        <w:rPr>
          <w:rFonts w:ascii="Arial" w:eastAsia="Calibri" w:hAnsi="Arial" w:cs="Arial"/>
        </w:rPr>
      </w:pPr>
      <w:r w:rsidRPr="00A877E8">
        <w:rPr>
          <w:rFonts w:ascii="Arial" w:eastAsia="Calibri" w:hAnsi="Arial"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eastAsia="Calibri" w:hAnsi="Arial" w:cs="Arial"/>
        </w:rPr>
        <w:t xml:space="preserve">18.11. </w:t>
      </w:r>
      <w:r w:rsidRPr="00A877E8">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11C6" w:rsidRPr="00A877E8" w:rsidRDefault="00ED11C6" w:rsidP="002A13EE">
      <w:pPr>
        <w:widowControl w:val="0"/>
        <w:numPr>
          <w:ilvl w:val="1"/>
          <w:numId w:val="25"/>
        </w:numPr>
        <w:autoSpaceDE w:val="0"/>
        <w:autoSpaceDN w:val="0"/>
        <w:adjustRightInd w:val="0"/>
        <w:spacing w:after="0" w:line="240" w:lineRule="auto"/>
        <w:ind w:left="0" w:firstLine="709"/>
        <w:jc w:val="both"/>
        <w:rPr>
          <w:rFonts w:ascii="Arial" w:hAnsi="Arial" w:cs="Arial"/>
        </w:rPr>
      </w:pPr>
      <w:r w:rsidRPr="00A877E8">
        <w:rPr>
          <w:rFonts w:ascii="Arial" w:hAnsi="Arial" w:cs="Arial"/>
        </w:rPr>
        <w:t>Многофункциональный центр осуществляет:</w:t>
      </w:r>
    </w:p>
    <w:p w:rsidR="00ED11C6" w:rsidRPr="00A877E8" w:rsidRDefault="00ED11C6" w:rsidP="002A13EE">
      <w:pPr>
        <w:numPr>
          <w:ilvl w:val="2"/>
          <w:numId w:val="25"/>
        </w:numPr>
        <w:autoSpaceDE w:val="0"/>
        <w:autoSpaceDN w:val="0"/>
        <w:adjustRightInd w:val="0"/>
        <w:spacing w:after="0" w:line="240" w:lineRule="auto"/>
        <w:ind w:left="0" w:firstLine="709"/>
        <w:jc w:val="both"/>
        <w:rPr>
          <w:rFonts w:ascii="Arial" w:hAnsi="Arial" w:cs="Arial"/>
        </w:rPr>
      </w:pPr>
      <w:r w:rsidRPr="00A877E8">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Pr>
          <w:rFonts w:ascii="Arial" w:hAnsi="Arial" w:cs="Arial"/>
        </w:rPr>
        <w:t xml:space="preserve"> </w:t>
      </w:r>
      <w:r w:rsidRPr="00A877E8">
        <w:rPr>
          <w:rFonts w:ascii="Arial" w:hAnsi="Arial" w:cs="Arial"/>
        </w:rPr>
        <w:t>Муниципальной услуги в многофункциональном центре;</w:t>
      </w:r>
    </w:p>
    <w:p w:rsidR="00ED11C6" w:rsidRPr="00A877E8" w:rsidRDefault="00ED11C6" w:rsidP="002A13EE">
      <w:pPr>
        <w:numPr>
          <w:ilvl w:val="2"/>
          <w:numId w:val="25"/>
        </w:numPr>
        <w:tabs>
          <w:tab w:val="left" w:pos="1843"/>
        </w:tabs>
        <w:autoSpaceDE w:val="0"/>
        <w:autoSpaceDN w:val="0"/>
        <w:adjustRightInd w:val="0"/>
        <w:spacing w:after="0" w:line="240" w:lineRule="auto"/>
        <w:ind w:left="0" w:firstLine="709"/>
        <w:jc w:val="both"/>
        <w:rPr>
          <w:rFonts w:ascii="Arial" w:hAnsi="Arial" w:cs="Arial"/>
        </w:rPr>
      </w:pPr>
      <w:r w:rsidRPr="00A877E8">
        <w:rPr>
          <w:rFonts w:ascii="Arial" w:hAnsi="Arial" w:cs="Arial"/>
        </w:rPr>
        <w:lastRenderedPageBreak/>
        <w:t>Выдачу Заявителю результата предоставления Муниципальной услуги, на бумажном носителе.</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D11C6" w:rsidRPr="00A877E8" w:rsidRDefault="00ED11C6" w:rsidP="00ED11C6">
      <w:pPr>
        <w:ind w:firstLine="709"/>
        <w:jc w:val="both"/>
        <w:rPr>
          <w:rFonts w:ascii="Arial" w:hAnsi="Arial" w:cs="Arial"/>
        </w:rPr>
      </w:pPr>
      <w:r w:rsidRPr="00A877E8">
        <w:rPr>
          <w:rFonts w:ascii="Arial" w:hAnsi="Arial" w:cs="Arial"/>
        </w:rPr>
        <w:t>18.14. При личном обращении работник многофункционального центра</w:t>
      </w:r>
      <w:r w:rsidRPr="00A877E8" w:rsidDel="006864D0">
        <w:rPr>
          <w:rFonts w:ascii="Arial" w:hAnsi="Arial" w:cs="Arial"/>
        </w:rPr>
        <w:t xml:space="preserve"> </w:t>
      </w:r>
      <w:r w:rsidRPr="00A877E8">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D11C6" w:rsidRPr="00A877E8" w:rsidRDefault="00ED11C6" w:rsidP="00ED11C6">
      <w:pPr>
        <w:ind w:firstLine="709"/>
        <w:jc w:val="both"/>
        <w:rPr>
          <w:rFonts w:ascii="Arial" w:hAnsi="Arial" w:cs="Arial"/>
        </w:rPr>
      </w:pPr>
      <w:r w:rsidRPr="00A877E8">
        <w:rPr>
          <w:rFonts w:ascii="Arial" w:hAnsi="Arial"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18.16.</w:t>
      </w:r>
      <w:r>
        <w:rPr>
          <w:rFonts w:ascii="Arial" w:hAnsi="Arial" w:cs="Arial"/>
        </w:rPr>
        <w:t xml:space="preserve"> </w:t>
      </w:r>
      <w:r w:rsidRPr="00A877E8">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877E8" w:rsidDel="006864D0">
        <w:rPr>
          <w:rFonts w:ascii="Arial" w:hAnsi="Arial" w:cs="Arial"/>
        </w:rPr>
        <w:t xml:space="preserve"> </w:t>
      </w:r>
      <w:r w:rsidRPr="00A877E8">
        <w:rPr>
          <w:rFonts w:ascii="Arial" w:hAnsi="Arial" w:cs="Arial"/>
        </w:rPr>
        <w:t>для последующей выдачи Заявителю (его представителю) способом, согласно заключенным соглашениям о взаимодействии заключенным между</w:t>
      </w:r>
      <w:r>
        <w:rPr>
          <w:rFonts w:ascii="Arial" w:hAnsi="Arial" w:cs="Arial"/>
        </w:rPr>
        <w:t xml:space="preserve"> </w:t>
      </w:r>
      <w:r w:rsidRPr="00A877E8">
        <w:rPr>
          <w:rFonts w:ascii="Arial" w:hAnsi="Arial"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18.17. Порядок и сроки передачи Администрацией таких документов в многофункциональный центр</w:t>
      </w:r>
      <w:r w:rsidRPr="00A877E8" w:rsidDel="006864D0">
        <w:rPr>
          <w:rFonts w:ascii="Arial" w:hAnsi="Arial" w:cs="Arial"/>
        </w:rPr>
        <w:t xml:space="preserve"> </w:t>
      </w:r>
      <w:r w:rsidRPr="00A877E8">
        <w:rPr>
          <w:rFonts w:ascii="Arial" w:hAnsi="Arial" w:cs="Arial"/>
        </w:rPr>
        <w:t>определяются соглашением о взаимодействии.</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11C6" w:rsidRPr="00A877E8" w:rsidRDefault="00ED11C6" w:rsidP="00ED11C6">
      <w:pPr>
        <w:tabs>
          <w:tab w:val="left" w:pos="993"/>
          <w:tab w:val="left" w:pos="7920"/>
        </w:tabs>
        <w:ind w:firstLine="709"/>
        <w:jc w:val="both"/>
        <w:rPr>
          <w:rFonts w:ascii="Arial" w:hAnsi="Arial" w:cs="Arial"/>
        </w:rPr>
      </w:pPr>
      <w:r w:rsidRPr="00A877E8">
        <w:rPr>
          <w:rFonts w:ascii="Arial" w:hAnsi="Arial" w:cs="Arial"/>
        </w:rPr>
        <w:t>18.19. Работник многофункционального центра</w:t>
      </w:r>
      <w:r w:rsidRPr="00A877E8" w:rsidDel="006864D0">
        <w:rPr>
          <w:rFonts w:ascii="Arial" w:hAnsi="Arial" w:cs="Arial"/>
        </w:rPr>
        <w:t xml:space="preserve"> </w:t>
      </w:r>
      <w:r w:rsidRPr="00A877E8">
        <w:rPr>
          <w:rFonts w:ascii="Arial" w:hAnsi="Arial" w:cs="Arial"/>
        </w:rPr>
        <w:t>осуществляет следующие действия:</w:t>
      </w:r>
    </w:p>
    <w:p w:rsidR="00ED11C6" w:rsidRPr="00A877E8" w:rsidRDefault="00ED11C6" w:rsidP="002A13EE">
      <w:pPr>
        <w:numPr>
          <w:ilvl w:val="0"/>
          <w:numId w:val="3"/>
        </w:numPr>
        <w:tabs>
          <w:tab w:val="left" w:pos="993"/>
        </w:tabs>
        <w:autoSpaceDE w:val="0"/>
        <w:autoSpaceDN w:val="0"/>
        <w:adjustRightInd w:val="0"/>
        <w:spacing w:after="0" w:line="240" w:lineRule="auto"/>
        <w:ind w:firstLine="709"/>
        <w:jc w:val="both"/>
        <w:rPr>
          <w:rFonts w:ascii="Arial" w:hAnsi="Arial" w:cs="Arial"/>
        </w:rPr>
      </w:pPr>
      <w:r w:rsidRPr="00A877E8">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11C6" w:rsidRPr="00A877E8" w:rsidRDefault="00ED11C6" w:rsidP="002A13EE">
      <w:pPr>
        <w:numPr>
          <w:ilvl w:val="0"/>
          <w:numId w:val="3"/>
        </w:numPr>
        <w:tabs>
          <w:tab w:val="left" w:pos="993"/>
        </w:tabs>
        <w:autoSpaceDE w:val="0"/>
        <w:autoSpaceDN w:val="0"/>
        <w:adjustRightInd w:val="0"/>
        <w:spacing w:after="0" w:line="240" w:lineRule="auto"/>
        <w:ind w:firstLine="709"/>
        <w:jc w:val="both"/>
        <w:rPr>
          <w:rFonts w:ascii="Arial" w:hAnsi="Arial" w:cs="Arial"/>
        </w:rPr>
      </w:pPr>
      <w:r w:rsidRPr="00A877E8">
        <w:rPr>
          <w:rFonts w:ascii="Arial" w:hAnsi="Arial" w:cs="Arial"/>
        </w:rPr>
        <w:t>проверяет полномочия представителя Заявителя (в случае обращения представителя заявителя);</w:t>
      </w:r>
    </w:p>
    <w:p w:rsidR="00ED11C6" w:rsidRPr="00A877E8" w:rsidRDefault="00ED11C6" w:rsidP="002A13EE">
      <w:pPr>
        <w:numPr>
          <w:ilvl w:val="0"/>
          <w:numId w:val="3"/>
        </w:numPr>
        <w:tabs>
          <w:tab w:val="left" w:pos="993"/>
        </w:tabs>
        <w:autoSpaceDE w:val="0"/>
        <w:autoSpaceDN w:val="0"/>
        <w:adjustRightInd w:val="0"/>
        <w:spacing w:after="0" w:line="240" w:lineRule="auto"/>
        <w:ind w:firstLine="709"/>
        <w:jc w:val="both"/>
        <w:rPr>
          <w:rFonts w:ascii="Arial" w:hAnsi="Arial" w:cs="Arial"/>
        </w:rPr>
      </w:pPr>
      <w:r w:rsidRPr="00A877E8">
        <w:rPr>
          <w:rFonts w:ascii="Arial" w:hAnsi="Arial" w:cs="Arial"/>
        </w:rPr>
        <w:t>определяет статус исполнения заявления в МФЦ АИС «МФЦ».</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18.20. Способы подачи заявления и документов и получение результата Муниципальной услуги в МФЦ (по выбору Заявителя):</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Заявитель подает заявление и документы в МФЦ, результат Муниципальной услуги Заявитель получает в МФЦ;</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Заявитель подает заявление и документы в МФЦ, результат Муниципальной услуги Заявитель получает в Администрации;</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lastRenderedPageBreak/>
        <w:t>- Заявитель подает заявление и документы через ЕПГУ, РПГУ, результат Муниципальной услуги Заявитель получает в МФЦ.</w:t>
      </w:r>
    </w:p>
    <w:p w:rsidR="00ED11C6" w:rsidRPr="00A877E8" w:rsidRDefault="00ED11C6" w:rsidP="00ED11C6">
      <w:pPr>
        <w:ind w:firstLine="709"/>
        <w:jc w:val="both"/>
        <w:rPr>
          <w:rFonts w:ascii="Arial" w:hAnsi="Arial" w:cs="Arial"/>
          <w:sz w:val="24"/>
          <w:szCs w:val="24"/>
        </w:rPr>
      </w:pPr>
    </w:p>
    <w:p w:rsidR="00ED11C6" w:rsidRPr="00A877E8" w:rsidRDefault="00ED11C6" w:rsidP="00ED11C6">
      <w:pPr>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iii</w:t>
      </w:r>
      <w:r w:rsidRPr="00A877E8">
        <w:rPr>
          <w:rFonts w:ascii="Arial" w:eastAsia="Arial" w:hAnsi="Arial" w:cs="Arial"/>
          <w:smallCaps/>
          <w:sz w:val="24"/>
          <w:szCs w:val="24"/>
          <w:lang w:bidi="en-US"/>
        </w:rPr>
        <w:t>.</w:t>
      </w:r>
      <w:r w:rsidRPr="00A877E8">
        <w:rPr>
          <w:rFonts w:ascii="Arial" w:hAnsi="Arial" w:cs="Arial"/>
          <w:sz w:val="24"/>
          <w:szCs w:val="24"/>
          <w:lang w:bidi="en-US"/>
        </w:rPr>
        <w:t xml:space="preserve"> </w:t>
      </w:r>
      <w:r w:rsidRPr="00A877E8">
        <w:rPr>
          <w:rFonts w:ascii="Arial" w:hAnsi="Arial" w:cs="Arial"/>
          <w:sz w:val="24"/>
          <w:szCs w:val="24"/>
        </w:rPr>
        <w:t>Состав, последовательность и сроки выполнения административных процедур</w:t>
      </w:r>
    </w:p>
    <w:p w:rsidR="00ED11C6" w:rsidRDefault="00ED11C6" w:rsidP="00ED11C6">
      <w:pPr>
        <w:tabs>
          <w:tab w:val="left" w:pos="0"/>
        </w:tabs>
        <w:ind w:firstLine="709"/>
        <w:jc w:val="both"/>
        <w:rPr>
          <w:rFonts w:ascii="Arial" w:hAnsi="Arial" w:cs="Arial"/>
          <w:sz w:val="24"/>
          <w:szCs w:val="24"/>
        </w:rPr>
      </w:pP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D11C6" w:rsidRPr="00A877E8" w:rsidRDefault="00ED11C6" w:rsidP="00ED11C6">
      <w:pPr>
        <w:tabs>
          <w:tab w:val="left" w:pos="0"/>
        </w:tabs>
        <w:ind w:firstLine="709"/>
        <w:jc w:val="both"/>
        <w:rPr>
          <w:rFonts w:ascii="Arial" w:hAnsi="Arial" w:cs="Arial"/>
          <w:sz w:val="24"/>
          <w:szCs w:val="24"/>
        </w:rPr>
      </w:pPr>
    </w:p>
    <w:p w:rsidR="00ED11C6" w:rsidRPr="00A877E8" w:rsidRDefault="00ED11C6" w:rsidP="00ED11C6">
      <w:pPr>
        <w:pStyle w:val="23"/>
        <w:shd w:val="clear" w:color="auto" w:fill="auto"/>
        <w:tabs>
          <w:tab w:val="left" w:pos="0"/>
          <w:tab w:val="left" w:pos="1123"/>
        </w:tabs>
        <w:spacing w:before="0" w:after="0" w:line="240" w:lineRule="auto"/>
        <w:ind w:firstLine="709"/>
        <w:rPr>
          <w:rFonts w:ascii="Arial" w:eastAsiaTheme="minorHAnsi" w:hAnsi="Arial" w:cs="Arial"/>
          <w:sz w:val="24"/>
          <w:szCs w:val="24"/>
        </w:rPr>
      </w:pPr>
      <w:r w:rsidRPr="00A877E8">
        <w:rPr>
          <w:rFonts w:ascii="Arial" w:hAnsi="Arial" w:cs="Arial"/>
          <w:sz w:val="24"/>
          <w:szCs w:val="24"/>
        </w:rPr>
        <w:t xml:space="preserve">19. </w:t>
      </w:r>
      <w:r w:rsidRPr="00A877E8">
        <w:rPr>
          <w:rFonts w:ascii="Arial" w:eastAsiaTheme="minorHAnsi" w:hAnsi="Arial" w:cs="Arial"/>
          <w:sz w:val="24"/>
          <w:szCs w:val="24"/>
        </w:rPr>
        <w:t>Перечень вариантов предоставления Муниципальной услуги:</w:t>
      </w:r>
    </w:p>
    <w:p w:rsidR="00ED11C6" w:rsidRPr="00A877E8" w:rsidRDefault="00ED11C6" w:rsidP="00ED11C6">
      <w:pPr>
        <w:pStyle w:val="23"/>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ED11C6" w:rsidRPr="00A877E8" w:rsidRDefault="00ED11C6" w:rsidP="00ED11C6">
      <w:pPr>
        <w:pStyle w:val="23"/>
        <w:shd w:val="clear" w:color="auto" w:fill="auto"/>
        <w:tabs>
          <w:tab w:val="left" w:pos="0"/>
          <w:tab w:val="left" w:pos="1123"/>
        </w:tabs>
        <w:spacing w:before="0" w:after="0" w:line="240" w:lineRule="auto"/>
        <w:ind w:firstLine="709"/>
        <w:rPr>
          <w:rFonts w:ascii="Arial" w:eastAsiaTheme="minorHAnsi" w:hAnsi="Arial" w:cs="Arial"/>
          <w:sz w:val="24"/>
          <w:szCs w:val="24"/>
        </w:rPr>
      </w:pPr>
      <w:r w:rsidRPr="00A877E8">
        <w:rPr>
          <w:rFonts w:ascii="Arial" w:hAnsi="Arial" w:cs="Arial"/>
          <w:sz w:val="24"/>
          <w:szCs w:val="24"/>
        </w:rPr>
        <w:t xml:space="preserve">Вариант 2. </w:t>
      </w:r>
      <w:r w:rsidRPr="00A877E8">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ED11C6" w:rsidRPr="00A877E8" w:rsidRDefault="00ED11C6" w:rsidP="00ED11C6">
      <w:pPr>
        <w:pStyle w:val="23"/>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A877E8">
        <w:rPr>
          <w:rFonts w:ascii="Arial" w:hAnsi="Arial" w:cs="Arial"/>
          <w:sz w:val="24"/>
          <w:szCs w:val="24"/>
        </w:rPr>
        <w:t>.</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20. Перечень административных процедур для каждого варианта предоставления Муниципальной услуги:</w:t>
      </w:r>
    </w:p>
    <w:p w:rsidR="00ED11C6" w:rsidRPr="00A877E8" w:rsidRDefault="00ED11C6" w:rsidP="00ED11C6">
      <w:pPr>
        <w:pStyle w:val="23"/>
        <w:shd w:val="clear" w:color="auto" w:fill="auto"/>
        <w:tabs>
          <w:tab w:val="left" w:pos="0"/>
          <w:tab w:val="left" w:pos="1100"/>
        </w:tabs>
        <w:spacing w:before="0" w:after="0" w:line="240" w:lineRule="auto"/>
        <w:ind w:firstLine="709"/>
        <w:rPr>
          <w:rFonts w:ascii="Arial" w:hAnsi="Arial" w:cs="Arial"/>
          <w:sz w:val="24"/>
          <w:szCs w:val="24"/>
        </w:rPr>
      </w:pPr>
      <w:r w:rsidRPr="00A877E8">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ED11C6" w:rsidRPr="00A877E8" w:rsidRDefault="00ED11C6" w:rsidP="00ED11C6">
      <w:pPr>
        <w:pStyle w:val="23"/>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D11C6" w:rsidRPr="00A877E8" w:rsidRDefault="00ED11C6" w:rsidP="00ED11C6">
      <w:pPr>
        <w:pStyle w:val="23"/>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в) принятие решения о предоставлении (об отказе в предоставлении) Муниципальной услуги;</w:t>
      </w:r>
    </w:p>
    <w:p w:rsidR="00ED11C6" w:rsidRPr="00A877E8" w:rsidRDefault="00ED11C6" w:rsidP="00ED11C6">
      <w:pPr>
        <w:pStyle w:val="23"/>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г) направление (выдача) результата предоставления Муниципальной услуги Заявителю;</w:t>
      </w:r>
    </w:p>
    <w:p w:rsidR="00ED11C6" w:rsidRPr="00A877E8" w:rsidRDefault="00ED11C6" w:rsidP="00ED11C6">
      <w:pPr>
        <w:pStyle w:val="23"/>
        <w:shd w:val="clear" w:color="auto" w:fill="auto"/>
        <w:tabs>
          <w:tab w:val="left" w:pos="0"/>
          <w:tab w:val="left" w:pos="1123"/>
        </w:tabs>
        <w:spacing w:before="0" w:after="0" w:line="240" w:lineRule="auto"/>
        <w:ind w:firstLine="709"/>
        <w:rPr>
          <w:rFonts w:ascii="Arial" w:hAnsi="Arial" w:cs="Arial"/>
          <w:sz w:val="24"/>
          <w:szCs w:val="24"/>
        </w:rPr>
      </w:pPr>
      <w:r>
        <w:rPr>
          <w:rFonts w:ascii="Arial" w:hAnsi="Arial" w:cs="Arial"/>
          <w:sz w:val="24"/>
          <w:szCs w:val="24"/>
        </w:rPr>
        <w:t>д</w:t>
      </w:r>
      <w:r w:rsidRPr="00A877E8">
        <w:rPr>
          <w:rFonts w:ascii="Arial" w:hAnsi="Arial" w:cs="Arial"/>
          <w:sz w:val="24"/>
          <w:szCs w:val="24"/>
        </w:rPr>
        <w:t xml:space="preserve">) получение дополнительных сведений от Заявителя (при необходимости). </w:t>
      </w:r>
    </w:p>
    <w:p w:rsidR="00ED11C6" w:rsidRPr="00A877E8" w:rsidRDefault="00ED11C6" w:rsidP="00ED11C6">
      <w:pPr>
        <w:tabs>
          <w:tab w:val="left" w:pos="0"/>
          <w:tab w:val="left" w:pos="1304"/>
        </w:tabs>
        <w:ind w:firstLine="709"/>
        <w:jc w:val="both"/>
        <w:rPr>
          <w:rFonts w:ascii="Arial" w:hAnsi="Arial" w:cs="Arial"/>
          <w:sz w:val="24"/>
          <w:szCs w:val="24"/>
        </w:rPr>
      </w:pPr>
    </w:p>
    <w:p w:rsidR="00ED11C6" w:rsidRPr="00A877E8" w:rsidRDefault="00ED11C6" w:rsidP="00ED11C6">
      <w:pPr>
        <w:tabs>
          <w:tab w:val="left" w:pos="0"/>
          <w:tab w:val="left" w:pos="1304"/>
        </w:tabs>
        <w:ind w:firstLine="709"/>
        <w:jc w:val="both"/>
        <w:rPr>
          <w:rFonts w:ascii="Arial" w:hAnsi="Arial" w:cs="Arial"/>
          <w:sz w:val="24"/>
          <w:szCs w:val="24"/>
        </w:rPr>
      </w:pPr>
      <w:r w:rsidRPr="00A877E8">
        <w:rPr>
          <w:rFonts w:ascii="Arial" w:hAnsi="Arial" w:cs="Arial"/>
          <w:sz w:val="24"/>
          <w:szCs w:val="24"/>
        </w:rPr>
        <w:t xml:space="preserve">Описание административной процедуры профилирования Заявителя </w:t>
      </w:r>
    </w:p>
    <w:p w:rsidR="00ED11C6" w:rsidRPr="00A877E8" w:rsidRDefault="00ED11C6" w:rsidP="00ED11C6">
      <w:pPr>
        <w:tabs>
          <w:tab w:val="left" w:pos="0"/>
          <w:tab w:val="left" w:pos="1304"/>
        </w:tabs>
        <w:ind w:firstLine="709"/>
        <w:jc w:val="both"/>
        <w:rPr>
          <w:rFonts w:ascii="Arial" w:hAnsi="Arial" w:cs="Arial"/>
          <w:sz w:val="24"/>
          <w:szCs w:val="24"/>
        </w:rPr>
      </w:pPr>
    </w:p>
    <w:p w:rsidR="00ED11C6" w:rsidRPr="00A877E8" w:rsidRDefault="00ED11C6" w:rsidP="00ED11C6">
      <w:pPr>
        <w:tabs>
          <w:tab w:val="left" w:pos="0"/>
        </w:tabs>
        <w:ind w:firstLine="709"/>
        <w:jc w:val="both"/>
        <w:rPr>
          <w:rFonts w:ascii="Arial" w:eastAsia="Calibri" w:hAnsi="Arial" w:cs="Arial"/>
        </w:rPr>
      </w:pPr>
      <w:r w:rsidRPr="00A877E8">
        <w:rPr>
          <w:rFonts w:ascii="Arial" w:hAnsi="Arial" w:cs="Arial"/>
        </w:rPr>
        <w:t xml:space="preserve">21. </w:t>
      </w:r>
      <w:r w:rsidRPr="00A877E8">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D11C6" w:rsidRPr="00A877E8" w:rsidRDefault="00ED11C6" w:rsidP="00ED11C6">
      <w:pPr>
        <w:tabs>
          <w:tab w:val="left" w:pos="0"/>
        </w:tabs>
        <w:ind w:firstLine="709"/>
        <w:jc w:val="both"/>
        <w:rPr>
          <w:rFonts w:ascii="Arial" w:hAnsi="Arial" w:cs="Arial"/>
          <w:sz w:val="24"/>
          <w:szCs w:val="24"/>
        </w:rPr>
      </w:pP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lastRenderedPageBreak/>
        <w:t>Подразделы, содержащие описание вариантов предоставления Муниципальной услуги</w:t>
      </w:r>
    </w:p>
    <w:p w:rsidR="00ED11C6" w:rsidRPr="00A877E8" w:rsidRDefault="00ED11C6" w:rsidP="00ED11C6">
      <w:pPr>
        <w:tabs>
          <w:tab w:val="left" w:pos="0"/>
        </w:tabs>
        <w:ind w:firstLine="709"/>
        <w:jc w:val="both"/>
        <w:rPr>
          <w:rFonts w:ascii="Arial" w:hAnsi="Arial" w:cs="Arial"/>
          <w:sz w:val="24"/>
          <w:szCs w:val="24"/>
        </w:rPr>
      </w:pPr>
    </w:p>
    <w:p w:rsidR="00ED11C6" w:rsidRPr="00A877E8" w:rsidRDefault="00ED11C6" w:rsidP="00ED11C6">
      <w:pPr>
        <w:pStyle w:val="23"/>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ED11C6" w:rsidRPr="00A877E8" w:rsidRDefault="00ED11C6" w:rsidP="00ED11C6">
      <w:pPr>
        <w:tabs>
          <w:tab w:val="left" w:pos="0"/>
          <w:tab w:val="left" w:pos="1276"/>
        </w:tabs>
        <w:ind w:firstLine="709"/>
        <w:jc w:val="both"/>
        <w:rPr>
          <w:rFonts w:ascii="Arial" w:hAnsi="Arial" w:cs="Arial"/>
          <w:sz w:val="24"/>
          <w:szCs w:val="24"/>
        </w:rPr>
      </w:pPr>
      <w:r w:rsidRPr="00A877E8">
        <w:rPr>
          <w:rFonts w:ascii="Arial" w:hAnsi="Arial" w:cs="Arial"/>
          <w:sz w:val="24"/>
          <w:szCs w:val="24"/>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ED11C6" w:rsidRPr="00A877E8" w:rsidRDefault="00ED11C6" w:rsidP="00ED11C6">
      <w:pPr>
        <w:pStyle w:val="af1"/>
        <w:tabs>
          <w:tab w:val="left" w:pos="0"/>
          <w:tab w:val="left" w:pos="1276"/>
        </w:tabs>
        <w:ind w:left="0" w:firstLine="709"/>
        <w:rPr>
          <w:rFonts w:ascii="Arial" w:hAnsi="Arial" w:cs="Arial"/>
        </w:rPr>
      </w:pPr>
      <w:r w:rsidRPr="00A877E8">
        <w:rPr>
          <w:rFonts w:ascii="Arial" w:hAnsi="Arial" w:cs="Arial"/>
        </w:rPr>
        <w:t>22.1. Прием и регистрация запроса и документов и (или) информации, необходимых для предоставления Муниципальной услуги.</w:t>
      </w:r>
    </w:p>
    <w:p w:rsidR="00ED11C6" w:rsidRPr="00A877E8" w:rsidRDefault="00ED11C6" w:rsidP="00ED11C6">
      <w:pPr>
        <w:tabs>
          <w:tab w:val="left" w:pos="0"/>
        </w:tabs>
        <w:ind w:firstLine="709"/>
        <w:jc w:val="both"/>
        <w:rPr>
          <w:rFonts w:ascii="Arial" w:hAnsi="Arial" w:cs="Arial"/>
        </w:rPr>
      </w:pPr>
      <w:r w:rsidRPr="00A877E8">
        <w:rPr>
          <w:rFonts w:ascii="Arial" w:hAnsi="Arial"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11C6" w:rsidRPr="00A877E8" w:rsidRDefault="00ED11C6" w:rsidP="00ED11C6">
      <w:pPr>
        <w:tabs>
          <w:tab w:val="left" w:pos="0"/>
        </w:tabs>
        <w:ind w:firstLine="709"/>
        <w:jc w:val="both"/>
        <w:rPr>
          <w:rFonts w:ascii="Arial" w:hAnsi="Arial" w:cs="Arial"/>
        </w:rPr>
      </w:pPr>
      <w:r w:rsidRPr="00A877E8">
        <w:rPr>
          <w:rFonts w:ascii="Arial" w:hAnsi="Arial" w:cs="Arial"/>
        </w:rPr>
        <w:t>22.1.2. К заявлению должны быть приложены документы, указанные в пункте 9 настоящего Административного регламента.</w:t>
      </w:r>
    </w:p>
    <w:p w:rsidR="00ED11C6" w:rsidRPr="00A877E8" w:rsidRDefault="00ED11C6" w:rsidP="00ED11C6">
      <w:pPr>
        <w:tabs>
          <w:tab w:val="left" w:pos="0"/>
        </w:tabs>
        <w:ind w:firstLine="709"/>
        <w:jc w:val="both"/>
        <w:rPr>
          <w:rFonts w:ascii="Arial" w:hAnsi="Arial" w:cs="Arial"/>
        </w:rPr>
      </w:pPr>
      <w:r w:rsidRPr="00A877E8">
        <w:rPr>
          <w:rFonts w:ascii="Arial" w:hAnsi="Arial"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устанавливает предмет обращения, личность Заявителя;</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ED11C6" w:rsidRPr="00A877E8" w:rsidRDefault="00ED11C6" w:rsidP="00ED11C6">
      <w:pPr>
        <w:tabs>
          <w:tab w:val="left" w:pos="0"/>
        </w:tabs>
        <w:ind w:firstLine="709"/>
        <w:jc w:val="both"/>
        <w:rPr>
          <w:rFonts w:ascii="Arial" w:eastAsia="SimSun" w:hAnsi="Arial" w:cs="Arial"/>
        </w:rPr>
      </w:pPr>
      <w:r w:rsidRPr="00A877E8">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D11C6" w:rsidRPr="00A877E8" w:rsidRDefault="00ED11C6" w:rsidP="00ED11C6">
      <w:pPr>
        <w:pStyle w:val="af1"/>
        <w:tabs>
          <w:tab w:val="left" w:pos="0"/>
        </w:tabs>
        <w:ind w:left="0" w:firstLine="709"/>
        <w:rPr>
          <w:rFonts w:ascii="Arial" w:eastAsia="Arial Unicode MS" w:hAnsi="Arial" w:cs="Arial"/>
          <w:lang w:eastAsia="ru-RU"/>
        </w:rPr>
      </w:pPr>
      <w:r w:rsidRPr="00A877E8">
        <w:rPr>
          <w:rFonts w:ascii="Arial" w:eastAsiaTheme="minorHAnsi" w:hAnsi="Arial" w:cs="Arial"/>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D11C6" w:rsidRPr="00A877E8" w:rsidRDefault="00ED11C6" w:rsidP="00ED11C6">
      <w:pPr>
        <w:tabs>
          <w:tab w:val="left" w:pos="0"/>
        </w:tabs>
        <w:ind w:firstLine="709"/>
        <w:jc w:val="both"/>
        <w:rPr>
          <w:rFonts w:ascii="Arial" w:hAnsi="Arial" w:cs="Arial"/>
        </w:rPr>
      </w:pPr>
      <w:r w:rsidRPr="00A877E8">
        <w:rPr>
          <w:rFonts w:ascii="Arial" w:hAnsi="Arial" w:cs="Arial"/>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ED11C6" w:rsidRPr="00A877E8" w:rsidRDefault="00ED11C6" w:rsidP="00ED11C6">
      <w:pPr>
        <w:tabs>
          <w:tab w:val="left" w:pos="0"/>
        </w:tabs>
        <w:ind w:firstLine="709"/>
        <w:jc w:val="both"/>
        <w:rPr>
          <w:rFonts w:ascii="Arial" w:hAnsi="Arial" w:cs="Arial"/>
        </w:rPr>
      </w:pPr>
      <w:r w:rsidRPr="00A877E8">
        <w:rPr>
          <w:rFonts w:ascii="Arial" w:hAnsi="Arial"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11C6" w:rsidRPr="00A877E8" w:rsidRDefault="00ED11C6" w:rsidP="00ED11C6">
      <w:pPr>
        <w:pStyle w:val="af1"/>
        <w:tabs>
          <w:tab w:val="left" w:pos="0"/>
        </w:tabs>
        <w:ind w:left="0" w:firstLine="709"/>
        <w:rPr>
          <w:rFonts w:ascii="Arial" w:hAnsi="Arial" w:cs="Arial"/>
        </w:rPr>
      </w:pPr>
      <w:r w:rsidRPr="00A877E8">
        <w:rPr>
          <w:rFonts w:ascii="Arial" w:hAnsi="Arial" w:cs="Arial"/>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D11C6" w:rsidRPr="00A877E8" w:rsidRDefault="00ED11C6" w:rsidP="00ED11C6">
      <w:pPr>
        <w:pStyle w:val="af1"/>
        <w:tabs>
          <w:tab w:val="left" w:pos="0"/>
        </w:tabs>
        <w:ind w:left="0" w:firstLine="709"/>
        <w:rPr>
          <w:rFonts w:ascii="Arial" w:hAnsi="Arial" w:cs="Arial"/>
        </w:rPr>
      </w:pPr>
      <w:r w:rsidRPr="00A877E8">
        <w:rPr>
          <w:rFonts w:ascii="Arial" w:hAnsi="Arial" w:cs="Arial"/>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ED11C6" w:rsidRPr="00A877E8" w:rsidRDefault="00ED11C6" w:rsidP="00ED11C6">
      <w:pPr>
        <w:pStyle w:val="af1"/>
        <w:tabs>
          <w:tab w:val="left" w:pos="0"/>
        </w:tabs>
        <w:autoSpaceDE w:val="0"/>
        <w:autoSpaceDN w:val="0"/>
        <w:adjustRightInd w:val="0"/>
        <w:ind w:left="0" w:firstLine="709"/>
        <w:rPr>
          <w:rFonts w:ascii="Arial" w:hAnsi="Arial" w:cs="Arial"/>
          <w:bCs/>
        </w:rPr>
      </w:pPr>
      <w:r w:rsidRPr="00A877E8">
        <w:rPr>
          <w:rFonts w:ascii="Arial" w:hAnsi="Arial" w:cs="Arial"/>
        </w:rPr>
        <w:t xml:space="preserve">22.1.8. </w:t>
      </w:r>
      <w:r w:rsidRPr="00A877E8">
        <w:rPr>
          <w:rFonts w:ascii="Arial" w:hAnsi="Arial"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ED11C6" w:rsidRPr="00A877E8" w:rsidRDefault="00ED11C6" w:rsidP="00ED11C6">
      <w:pPr>
        <w:tabs>
          <w:tab w:val="left" w:pos="0"/>
        </w:tabs>
        <w:autoSpaceDE w:val="0"/>
        <w:autoSpaceDN w:val="0"/>
        <w:adjustRightInd w:val="0"/>
        <w:ind w:firstLine="709"/>
        <w:jc w:val="both"/>
        <w:rPr>
          <w:rFonts w:ascii="Arial" w:hAnsi="Arial" w:cs="Arial"/>
          <w:bCs/>
          <w:highlight w:val="lightGray"/>
        </w:rPr>
      </w:pPr>
      <w:r w:rsidRPr="00A877E8">
        <w:rPr>
          <w:rFonts w:ascii="Arial" w:hAnsi="Arial" w:cs="Arial"/>
          <w:bCs/>
        </w:rPr>
        <w:t>22.1.9. Максимальный срок исполнения административной процедуры - 1 рабочий день.</w:t>
      </w:r>
    </w:p>
    <w:p w:rsidR="00ED11C6" w:rsidRPr="00A877E8" w:rsidRDefault="00ED11C6" w:rsidP="00ED11C6">
      <w:pPr>
        <w:tabs>
          <w:tab w:val="left" w:pos="0"/>
        </w:tabs>
        <w:autoSpaceDE w:val="0"/>
        <w:autoSpaceDN w:val="0"/>
        <w:adjustRightInd w:val="0"/>
        <w:ind w:firstLine="709"/>
        <w:jc w:val="both"/>
        <w:rPr>
          <w:rFonts w:ascii="Arial" w:hAnsi="Arial" w:cs="Arial"/>
          <w:bCs/>
        </w:rPr>
      </w:pPr>
      <w:r w:rsidRPr="00A877E8">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ED11C6" w:rsidRPr="00A877E8" w:rsidRDefault="00ED11C6" w:rsidP="00ED11C6">
      <w:pPr>
        <w:pStyle w:val="af1"/>
        <w:tabs>
          <w:tab w:val="left" w:pos="0"/>
        </w:tabs>
        <w:ind w:left="0" w:firstLine="709"/>
        <w:rPr>
          <w:rFonts w:ascii="Arial" w:hAnsi="Arial" w:cs="Arial"/>
          <w:bCs/>
        </w:rPr>
      </w:pPr>
      <w:r w:rsidRPr="00A877E8">
        <w:rPr>
          <w:rFonts w:ascii="Arial" w:hAnsi="Arial"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ED11C6" w:rsidRPr="00A877E8" w:rsidRDefault="00ED11C6" w:rsidP="00ED11C6">
      <w:pPr>
        <w:pStyle w:val="af1"/>
        <w:tabs>
          <w:tab w:val="left" w:pos="0"/>
        </w:tabs>
        <w:ind w:left="0" w:firstLine="709"/>
        <w:rPr>
          <w:rFonts w:ascii="Arial" w:hAnsi="Arial" w:cs="Arial"/>
        </w:rPr>
      </w:pPr>
    </w:p>
    <w:p w:rsidR="00ED11C6" w:rsidRPr="00A877E8" w:rsidRDefault="00ED11C6" w:rsidP="00ED11C6">
      <w:pPr>
        <w:pStyle w:val="af1"/>
        <w:tabs>
          <w:tab w:val="left" w:pos="0"/>
        </w:tabs>
        <w:ind w:left="0" w:firstLine="709"/>
        <w:rPr>
          <w:rFonts w:ascii="Arial" w:hAnsi="Arial" w:cs="Arial"/>
        </w:rPr>
      </w:pPr>
      <w:r w:rsidRPr="00A877E8">
        <w:rPr>
          <w:rFonts w:ascii="Arial" w:hAnsi="Arial" w:cs="Arial"/>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ED11C6" w:rsidRPr="00A877E8" w:rsidRDefault="00ED11C6" w:rsidP="00ED11C6">
      <w:pPr>
        <w:pStyle w:val="af1"/>
        <w:tabs>
          <w:tab w:val="left" w:pos="0"/>
        </w:tabs>
        <w:ind w:left="0" w:firstLine="709"/>
        <w:rPr>
          <w:rFonts w:ascii="Arial" w:hAnsi="Arial" w:cs="Arial"/>
        </w:rPr>
      </w:pPr>
      <w:r w:rsidRPr="00A877E8">
        <w:rPr>
          <w:rFonts w:ascii="Arial" w:hAnsi="Arial" w:cs="Arial"/>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D11C6" w:rsidRPr="00A877E8" w:rsidRDefault="00ED11C6" w:rsidP="00ED11C6">
      <w:pPr>
        <w:tabs>
          <w:tab w:val="left" w:pos="0"/>
        </w:tabs>
        <w:ind w:firstLine="709"/>
        <w:jc w:val="both"/>
        <w:rPr>
          <w:rFonts w:ascii="Arial" w:eastAsia="SimSun" w:hAnsi="Arial" w:cs="Arial"/>
        </w:rPr>
      </w:pPr>
      <w:r w:rsidRPr="00A877E8">
        <w:rPr>
          <w:rFonts w:ascii="Arial" w:hAnsi="Arial"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877E8">
        <w:rPr>
          <w:rFonts w:ascii="Arial" w:eastAsia="SimSun" w:hAnsi="Arial" w:cs="Arial"/>
        </w:rPr>
        <w:t>в рамках межведомственного взаимодействия запрашивает в случае необходимости:</w:t>
      </w:r>
    </w:p>
    <w:p w:rsidR="00ED11C6" w:rsidRPr="00A877E8" w:rsidRDefault="00ED11C6" w:rsidP="00ED11C6">
      <w:pPr>
        <w:tabs>
          <w:tab w:val="left" w:pos="0"/>
        </w:tabs>
        <w:ind w:firstLine="709"/>
        <w:jc w:val="both"/>
        <w:rPr>
          <w:rFonts w:ascii="Arial" w:eastAsia="SimSun" w:hAnsi="Arial" w:cs="Arial"/>
        </w:rPr>
      </w:pPr>
      <w:r w:rsidRPr="00A877E8">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ED11C6" w:rsidRPr="00A877E8" w:rsidRDefault="00ED11C6" w:rsidP="00ED11C6">
      <w:pPr>
        <w:tabs>
          <w:tab w:val="left" w:pos="0"/>
        </w:tabs>
        <w:ind w:firstLine="709"/>
        <w:jc w:val="both"/>
        <w:rPr>
          <w:rFonts w:ascii="Arial" w:eastAsia="SimSun" w:hAnsi="Arial" w:cs="Arial"/>
        </w:rPr>
      </w:pPr>
      <w:r w:rsidRPr="00A877E8">
        <w:rPr>
          <w:rFonts w:ascii="Arial" w:eastAsia="SimSun" w:hAnsi="Arial" w:cs="Arial"/>
        </w:rPr>
        <w:t xml:space="preserve">- </w:t>
      </w:r>
      <w:r w:rsidRPr="00A877E8">
        <w:rPr>
          <w:rFonts w:ascii="Arial" w:hAnsi="Arial"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ED11C6" w:rsidRPr="00A877E8" w:rsidRDefault="00ED11C6" w:rsidP="00ED11C6">
      <w:pPr>
        <w:tabs>
          <w:tab w:val="left" w:pos="0"/>
        </w:tabs>
        <w:ind w:firstLine="709"/>
        <w:jc w:val="both"/>
        <w:rPr>
          <w:rFonts w:ascii="Arial" w:hAnsi="Arial" w:cs="Arial"/>
        </w:rPr>
      </w:pPr>
      <w:r w:rsidRPr="00A877E8">
        <w:rPr>
          <w:rFonts w:ascii="Arial" w:hAnsi="Arial" w:cs="Arial"/>
        </w:rPr>
        <w:t>б) в Федеральной налоговой службе России:</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ED11C6" w:rsidRPr="00A877E8" w:rsidRDefault="00ED11C6" w:rsidP="00ED11C6">
      <w:pPr>
        <w:tabs>
          <w:tab w:val="left" w:pos="0"/>
        </w:tabs>
        <w:ind w:firstLine="709"/>
        <w:jc w:val="both"/>
        <w:rPr>
          <w:rFonts w:ascii="Arial" w:hAnsi="Arial" w:cs="Arial"/>
        </w:rPr>
      </w:pPr>
      <w:r w:rsidRPr="00A877E8">
        <w:rPr>
          <w:rFonts w:ascii="Arial" w:hAnsi="Arial" w:cs="Arial"/>
        </w:rPr>
        <w:t>в) в Управлении МВД России по Воронежской области:</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адресно-справочную информацию о лицах, проживающих совместно с многодетным гражданином;</w:t>
      </w:r>
    </w:p>
    <w:p w:rsidR="00ED11C6" w:rsidRPr="00A877E8" w:rsidRDefault="00ED11C6" w:rsidP="00ED11C6">
      <w:pPr>
        <w:tabs>
          <w:tab w:val="left" w:pos="0"/>
        </w:tabs>
        <w:ind w:firstLine="709"/>
        <w:jc w:val="both"/>
        <w:rPr>
          <w:rFonts w:ascii="Arial" w:eastAsia="Calibri" w:hAnsi="Arial" w:cs="Arial"/>
        </w:rPr>
      </w:pPr>
      <w:r>
        <w:rPr>
          <w:rFonts w:ascii="Arial" w:hAnsi="Arial" w:cs="Arial"/>
        </w:rPr>
        <w:lastRenderedPageBreak/>
        <w:t>г</w:t>
      </w:r>
      <w:r w:rsidRPr="00A877E8">
        <w:rPr>
          <w:rFonts w:ascii="Arial" w:hAnsi="Arial" w:cs="Arial"/>
        </w:rPr>
        <w:t>) в Администрации муниципального образования – сведения о постановке на учет в качестве нуждающихся в жилых помещениях.</w:t>
      </w:r>
      <w:r>
        <w:rPr>
          <w:rFonts w:ascii="Arial" w:hAnsi="Arial" w:cs="Arial"/>
        </w:rPr>
        <w:t xml:space="preserve"> </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xml:space="preserve">- наименование органа, направляющего межведомственный запрос; </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xml:space="preserve">- наименование органа или организации, в адрес которых направляется межведомственный запрос; </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xml:space="preserve">- контактная информация для направления ответа на межведомственный запрос; </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xml:space="preserve">- дата направления межведомственного запроса; </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xml:space="preserve">- информация о факте получения согласия на обработку персональных данных. </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D11C6" w:rsidRPr="00A877E8" w:rsidRDefault="00ED11C6" w:rsidP="00ED11C6">
      <w:pPr>
        <w:tabs>
          <w:tab w:val="left" w:pos="0"/>
        </w:tabs>
        <w:ind w:firstLine="709"/>
        <w:jc w:val="both"/>
        <w:rPr>
          <w:rFonts w:ascii="Arial" w:hAnsi="Arial" w:cs="Arial"/>
        </w:rPr>
      </w:pPr>
      <w:r w:rsidRPr="00A877E8">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D11C6" w:rsidRPr="00A877E8" w:rsidRDefault="00ED11C6" w:rsidP="00ED11C6">
      <w:pPr>
        <w:tabs>
          <w:tab w:val="left" w:pos="0"/>
        </w:tabs>
        <w:ind w:firstLine="709"/>
        <w:jc w:val="both"/>
        <w:rPr>
          <w:rFonts w:ascii="Arial" w:hAnsi="Arial" w:cs="Arial"/>
        </w:rPr>
      </w:pPr>
      <w:r w:rsidRPr="00A877E8">
        <w:rPr>
          <w:rFonts w:ascii="Arial" w:hAnsi="Arial"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ED11C6" w:rsidRPr="00A877E8" w:rsidRDefault="00ED11C6" w:rsidP="00ED11C6">
      <w:pPr>
        <w:pStyle w:val="23"/>
        <w:shd w:val="clear" w:color="auto" w:fill="auto"/>
        <w:tabs>
          <w:tab w:val="left" w:pos="0"/>
          <w:tab w:val="left" w:pos="1123"/>
        </w:tabs>
        <w:spacing w:before="0" w:after="0" w:line="240" w:lineRule="auto"/>
        <w:ind w:firstLine="709"/>
        <w:rPr>
          <w:rFonts w:ascii="Arial" w:hAnsi="Arial" w:cs="Arial"/>
          <w:bCs/>
          <w:sz w:val="24"/>
          <w:szCs w:val="24"/>
        </w:rPr>
      </w:pPr>
      <w:r w:rsidRPr="00A877E8">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A877E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ED11C6" w:rsidRPr="00A877E8" w:rsidRDefault="00ED11C6" w:rsidP="00ED11C6">
      <w:pPr>
        <w:pStyle w:val="23"/>
        <w:shd w:val="clear" w:color="auto" w:fill="auto"/>
        <w:tabs>
          <w:tab w:val="left" w:pos="0"/>
          <w:tab w:val="left" w:pos="1123"/>
        </w:tabs>
        <w:spacing w:before="0" w:after="0" w:line="240" w:lineRule="auto"/>
        <w:ind w:firstLine="709"/>
        <w:rPr>
          <w:rFonts w:ascii="Arial" w:hAnsi="Arial" w:cs="Arial"/>
          <w:sz w:val="24"/>
          <w:szCs w:val="24"/>
        </w:rPr>
      </w:pPr>
    </w:p>
    <w:p w:rsidR="00ED11C6" w:rsidRPr="00A877E8" w:rsidRDefault="00ED11C6" w:rsidP="00ED11C6">
      <w:pPr>
        <w:pStyle w:val="af1"/>
        <w:tabs>
          <w:tab w:val="left" w:pos="0"/>
        </w:tabs>
        <w:ind w:left="0" w:firstLine="709"/>
        <w:rPr>
          <w:rFonts w:ascii="Arial" w:hAnsi="Arial" w:cs="Arial"/>
        </w:rPr>
      </w:pPr>
      <w:r w:rsidRPr="00A877E8">
        <w:rPr>
          <w:rFonts w:ascii="Arial" w:hAnsi="Arial" w:cs="Arial"/>
        </w:rPr>
        <w:t>22.3. Принятие решения о предоставлении (об отказе в предоставлении) Муниципальной услуги.</w:t>
      </w:r>
    </w:p>
    <w:p w:rsidR="00ED11C6" w:rsidRPr="00A877E8" w:rsidRDefault="00ED11C6" w:rsidP="00ED11C6">
      <w:pPr>
        <w:tabs>
          <w:tab w:val="left" w:pos="0"/>
        </w:tabs>
        <w:ind w:firstLine="709"/>
        <w:jc w:val="both"/>
        <w:rPr>
          <w:rFonts w:ascii="Arial" w:eastAsia="Calibri" w:hAnsi="Arial" w:cs="Arial"/>
        </w:rPr>
      </w:pPr>
      <w:r w:rsidRPr="00A877E8">
        <w:rPr>
          <w:rFonts w:ascii="Arial" w:hAnsi="Arial"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Pr>
          <w:rFonts w:ascii="Arial" w:hAnsi="Arial" w:cs="Arial"/>
        </w:rPr>
        <w:t xml:space="preserve"> </w:t>
      </w:r>
      <w:r w:rsidRPr="00A877E8">
        <w:rPr>
          <w:rFonts w:ascii="Arial" w:hAnsi="Arial"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ED11C6" w:rsidRPr="00A877E8" w:rsidRDefault="00ED11C6" w:rsidP="00ED11C6">
      <w:pPr>
        <w:tabs>
          <w:tab w:val="left" w:pos="0"/>
        </w:tabs>
        <w:ind w:firstLine="709"/>
        <w:jc w:val="both"/>
        <w:rPr>
          <w:rFonts w:ascii="Arial" w:hAnsi="Arial" w:cs="Arial"/>
        </w:rPr>
      </w:pPr>
      <w:r w:rsidRPr="00A877E8">
        <w:rPr>
          <w:rFonts w:ascii="Arial" w:eastAsia="SimSun" w:hAnsi="Arial" w:cs="Arial"/>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A877E8">
        <w:rPr>
          <w:rFonts w:ascii="Arial" w:hAnsi="Arial" w:cs="Arial"/>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ED11C6" w:rsidRPr="00A877E8" w:rsidRDefault="00ED11C6" w:rsidP="00ED11C6">
      <w:pPr>
        <w:tabs>
          <w:tab w:val="left" w:pos="0"/>
        </w:tabs>
        <w:ind w:firstLine="709"/>
        <w:jc w:val="both"/>
        <w:rPr>
          <w:rFonts w:ascii="Arial" w:hAnsi="Arial" w:cs="Arial"/>
        </w:rPr>
      </w:pPr>
      <w:r w:rsidRPr="00A877E8">
        <w:rPr>
          <w:rFonts w:ascii="Arial" w:hAnsi="Arial" w:cs="Arial"/>
        </w:rPr>
        <w:t>Подготовленный Специалистом</w:t>
      </w:r>
      <w:r w:rsidRPr="00A877E8">
        <w:rPr>
          <w:rFonts w:ascii="Arial" w:eastAsia="SimSun" w:hAnsi="Arial" w:cs="Arial"/>
        </w:rPr>
        <w:t xml:space="preserve"> проект</w:t>
      </w:r>
      <w:r w:rsidRPr="00A877E8">
        <w:rPr>
          <w:rFonts w:ascii="Arial" w:hAnsi="Arial" w:cs="Arial"/>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Pr>
          <w:rFonts w:ascii="Arial" w:hAnsi="Arial" w:cs="Arial"/>
        </w:rPr>
        <w:t xml:space="preserve">Писаревского </w:t>
      </w:r>
      <w:r w:rsidRPr="00A877E8">
        <w:rPr>
          <w:rFonts w:ascii="Arial" w:hAnsi="Arial" w:cs="Arial"/>
        </w:rPr>
        <w:t xml:space="preserve"> сельского поселения Кантемировского муниципального района Воронежской области.</w:t>
      </w:r>
    </w:p>
    <w:p w:rsidR="00ED11C6" w:rsidRPr="00A877E8" w:rsidRDefault="00ED11C6" w:rsidP="00ED11C6">
      <w:pPr>
        <w:pStyle w:val="23"/>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ED11C6" w:rsidRPr="00A877E8" w:rsidRDefault="00ED11C6" w:rsidP="00ED11C6">
      <w:pPr>
        <w:tabs>
          <w:tab w:val="left" w:pos="0"/>
        </w:tabs>
        <w:ind w:firstLine="709"/>
        <w:jc w:val="both"/>
        <w:rPr>
          <w:rFonts w:ascii="Arial" w:hAnsi="Arial" w:cs="Arial"/>
        </w:rPr>
      </w:pPr>
      <w:r w:rsidRPr="00A877E8">
        <w:rPr>
          <w:rFonts w:ascii="Arial" w:eastAsia="SimSun" w:hAnsi="Arial" w:cs="Arial"/>
        </w:rPr>
        <w:t>Решение</w:t>
      </w:r>
      <w:r w:rsidRPr="00A877E8">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Максимальный срок административной процедуры – 10 календарных дней дней (в пределах сроков, указанных в пункте 7 настоящего Административного регламента).</w:t>
      </w:r>
    </w:p>
    <w:p w:rsidR="00ED11C6" w:rsidRPr="00A877E8" w:rsidRDefault="00ED11C6" w:rsidP="00ED11C6">
      <w:pPr>
        <w:tabs>
          <w:tab w:val="left" w:pos="0"/>
        </w:tabs>
        <w:ind w:firstLine="709"/>
        <w:jc w:val="both"/>
        <w:rPr>
          <w:rFonts w:ascii="Arial" w:hAnsi="Arial" w:cs="Arial"/>
          <w:sz w:val="24"/>
          <w:szCs w:val="24"/>
        </w:rPr>
      </w:pP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22.4. Направление (выдача) результата предоставления Муниципальной услуги Заявителю.</w:t>
      </w:r>
    </w:p>
    <w:p w:rsidR="00ED11C6" w:rsidRPr="00A877E8" w:rsidRDefault="00ED11C6" w:rsidP="00ED11C6">
      <w:pPr>
        <w:pStyle w:val="ConsPlusNormal"/>
        <w:tabs>
          <w:tab w:val="left" w:pos="0"/>
        </w:tabs>
        <w:ind w:firstLine="709"/>
        <w:contextualSpacing/>
        <w:jc w:val="both"/>
        <w:rPr>
          <w:sz w:val="24"/>
          <w:szCs w:val="24"/>
        </w:rPr>
      </w:pPr>
      <w:r w:rsidRPr="00A877E8">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D11C6" w:rsidRPr="00A877E8" w:rsidRDefault="00ED11C6" w:rsidP="00ED11C6">
      <w:pPr>
        <w:pStyle w:val="ConsPlusNormal"/>
        <w:tabs>
          <w:tab w:val="left" w:pos="0"/>
        </w:tabs>
        <w:ind w:firstLine="709"/>
        <w:contextualSpacing/>
        <w:jc w:val="both"/>
        <w:rPr>
          <w:sz w:val="24"/>
          <w:szCs w:val="24"/>
        </w:rPr>
      </w:pPr>
      <w:r w:rsidRPr="00A877E8">
        <w:rPr>
          <w:sz w:val="24"/>
          <w:szCs w:val="24"/>
          <w:shd w:val="clear" w:color="auto" w:fill="FFFFFF"/>
        </w:rPr>
        <w:t xml:space="preserve">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w:t>
      </w:r>
      <w:r w:rsidRPr="00A877E8">
        <w:rPr>
          <w:sz w:val="24"/>
          <w:szCs w:val="24"/>
          <w:shd w:val="clear" w:color="auto" w:fill="FFFFFF"/>
        </w:rPr>
        <w:lastRenderedPageBreak/>
        <w:t>уведомляет Заявителя заказным письмом с уведомлением о вручении в течение 5 календарных дней со дня принятия соответствующего решения.</w:t>
      </w:r>
    </w:p>
    <w:p w:rsidR="00ED11C6" w:rsidRPr="00A877E8" w:rsidRDefault="00ED11C6" w:rsidP="00ED11C6">
      <w:pPr>
        <w:pStyle w:val="ConsPlusNormal"/>
        <w:tabs>
          <w:tab w:val="left" w:pos="0"/>
        </w:tabs>
        <w:ind w:firstLine="709"/>
        <w:contextualSpacing/>
        <w:jc w:val="both"/>
        <w:rPr>
          <w:sz w:val="24"/>
          <w:szCs w:val="24"/>
        </w:rPr>
      </w:pPr>
      <w:r w:rsidRPr="00A877E8">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D11C6" w:rsidRPr="00A877E8" w:rsidRDefault="00ED11C6" w:rsidP="00ED11C6">
      <w:pPr>
        <w:pStyle w:val="ConsPlusNormal"/>
        <w:tabs>
          <w:tab w:val="left" w:pos="0"/>
        </w:tabs>
        <w:ind w:firstLine="709"/>
        <w:contextualSpacing/>
        <w:jc w:val="both"/>
        <w:rPr>
          <w:sz w:val="24"/>
          <w:szCs w:val="24"/>
        </w:rPr>
      </w:pPr>
      <w:r w:rsidRPr="00A877E8">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ED11C6" w:rsidRPr="00A877E8" w:rsidRDefault="00ED11C6" w:rsidP="00ED11C6">
      <w:pPr>
        <w:pStyle w:val="ConsPlusNormal"/>
        <w:tabs>
          <w:tab w:val="left" w:pos="0"/>
        </w:tabs>
        <w:ind w:firstLine="709"/>
        <w:contextualSpacing/>
        <w:jc w:val="both"/>
        <w:rPr>
          <w:sz w:val="24"/>
          <w:szCs w:val="24"/>
        </w:rPr>
      </w:pPr>
      <w:r w:rsidRPr="00A877E8">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D11C6" w:rsidRPr="00A877E8" w:rsidRDefault="00ED11C6" w:rsidP="00ED11C6">
      <w:pPr>
        <w:pStyle w:val="ConsPlusNormal"/>
        <w:tabs>
          <w:tab w:val="left" w:pos="0"/>
        </w:tabs>
        <w:ind w:firstLine="709"/>
        <w:contextualSpacing/>
        <w:jc w:val="both"/>
        <w:rPr>
          <w:sz w:val="24"/>
          <w:szCs w:val="24"/>
        </w:rPr>
      </w:pPr>
      <w:r w:rsidRPr="00A877E8">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ED11C6" w:rsidRPr="00A877E8" w:rsidRDefault="00ED11C6" w:rsidP="00ED11C6">
      <w:pPr>
        <w:pStyle w:val="ConsPlusNormal"/>
        <w:tabs>
          <w:tab w:val="left" w:pos="0"/>
        </w:tabs>
        <w:ind w:firstLine="709"/>
        <w:contextualSpacing/>
        <w:jc w:val="both"/>
        <w:rPr>
          <w:sz w:val="24"/>
          <w:szCs w:val="24"/>
        </w:rPr>
      </w:pPr>
      <w:r w:rsidRPr="00A877E8">
        <w:rPr>
          <w:sz w:val="24"/>
          <w:szCs w:val="24"/>
        </w:rPr>
        <w:t>Специалист МФЦ:</w:t>
      </w:r>
    </w:p>
    <w:p w:rsidR="00ED11C6" w:rsidRPr="00A877E8" w:rsidRDefault="00ED11C6" w:rsidP="00ED11C6">
      <w:pPr>
        <w:pStyle w:val="ConsPlusNormal"/>
        <w:tabs>
          <w:tab w:val="left" w:pos="0"/>
        </w:tabs>
        <w:ind w:firstLine="709"/>
        <w:contextualSpacing/>
        <w:jc w:val="both"/>
        <w:rPr>
          <w:sz w:val="24"/>
          <w:szCs w:val="24"/>
        </w:rPr>
      </w:pPr>
      <w:r w:rsidRPr="00A877E8">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D11C6" w:rsidRPr="00A877E8" w:rsidRDefault="00ED11C6" w:rsidP="00ED11C6">
      <w:pPr>
        <w:pStyle w:val="ConsPlusNormal"/>
        <w:tabs>
          <w:tab w:val="left" w:pos="0"/>
        </w:tabs>
        <w:ind w:firstLine="709"/>
        <w:contextualSpacing/>
        <w:jc w:val="both"/>
        <w:rPr>
          <w:sz w:val="24"/>
          <w:szCs w:val="24"/>
        </w:rPr>
      </w:pPr>
      <w:r w:rsidRPr="00A877E8">
        <w:rPr>
          <w:sz w:val="24"/>
          <w:szCs w:val="24"/>
        </w:rPr>
        <w:t>выдает Заявителю результат предоставления Муниципальной услуги.</w:t>
      </w:r>
    </w:p>
    <w:p w:rsidR="00ED11C6" w:rsidRPr="00A877E8" w:rsidRDefault="00ED11C6" w:rsidP="00ED11C6">
      <w:pPr>
        <w:pStyle w:val="ConsPlusNormal"/>
        <w:tabs>
          <w:tab w:val="left" w:pos="0"/>
        </w:tabs>
        <w:ind w:firstLine="709"/>
        <w:contextualSpacing/>
        <w:jc w:val="both"/>
        <w:rPr>
          <w:sz w:val="24"/>
          <w:szCs w:val="24"/>
        </w:rPr>
      </w:pPr>
      <w:r w:rsidRPr="00A877E8">
        <w:rPr>
          <w:sz w:val="24"/>
          <w:szCs w:val="24"/>
        </w:rPr>
        <w:t>Максимальное время административной процедуры – один рабочий день.</w:t>
      </w:r>
    </w:p>
    <w:p w:rsidR="00ED11C6" w:rsidRPr="00A877E8" w:rsidRDefault="00ED11C6" w:rsidP="00ED11C6">
      <w:pPr>
        <w:pStyle w:val="ConsPlusNormal"/>
        <w:tabs>
          <w:tab w:val="left" w:pos="0"/>
        </w:tabs>
        <w:ind w:firstLine="709"/>
        <w:contextualSpacing/>
        <w:jc w:val="both"/>
        <w:rPr>
          <w:sz w:val="24"/>
          <w:szCs w:val="24"/>
        </w:rPr>
      </w:pPr>
      <w:r w:rsidRPr="00A877E8">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 xml:space="preserve">22.5. </w:t>
      </w:r>
      <w:r w:rsidRPr="00A877E8">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Pr="00A877E8">
        <w:rPr>
          <w:rFonts w:ascii="Arial" w:hAnsi="Arial" w:cs="Arial"/>
          <w:sz w:val="24"/>
          <w:szCs w:val="24"/>
        </w:rPr>
        <w:t>Законом Воронежской области от 13.05.2008 № 25-ОЗ «О регулировании земельных отношений на территории Воронежской области»</w:t>
      </w:r>
      <w:r w:rsidRPr="00A877E8">
        <w:rPr>
          <w:rFonts w:ascii="Arial" w:hAnsi="Arial" w:cs="Arial"/>
          <w:sz w:val="24"/>
          <w:szCs w:val="24"/>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22.6. Административная процедура по получению дополнительных сведений от Заявителя не применяется.</w:t>
      </w:r>
    </w:p>
    <w:p w:rsidR="00ED11C6" w:rsidRPr="00A877E8" w:rsidRDefault="00ED11C6" w:rsidP="00ED11C6">
      <w:pPr>
        <w:tabs>
          <w:tab w:val="left" w:pos="0"/>
        </w:tabs>
        <w:ind w:firstLine="709"/>
        <w:jc w:val="both"/>
        <w:rPr>
          <w:rFonts w:ascii="Arial" w:hAnsi="Arial" w:cs="Arial"/>
          <w:sz w:val="24"/>
          <w:szCs w:val="24"/>
        </w:rPr>
      </w:pPr>
    </w:p>
    <w:p w:rsidR="00ED11C6" w:rsidRPr="00A877E8" w:rsidRDefault="00ED11C6" w:rsidP="00ED11C6">
      <w:pPr>
        <w:tabs>
          <w:tab w:val="left" w:pos="142"/>
          <w:tab w:val="left" w:pos="1134"/>
        </w:tabs>
        <w:ind w:firstLine="709"/>
        <w:jc w:val="both"/>
        <w:rPr>
          <w:rFonts w:ascii="Arial" w:hAnsi="Arial" w:cs="Arial"/>
          <w:sz w:val="24"/>
          <w:szCs w:val="24"/>
        </w:rPr>
      </w:pPr>
      <w:r w:rsidRPr="00A877E8">
        <w:rPr>
          <w:rFonts w:ascii="Arial"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11C6" w:rsidRPr="00A877E8" w:rsidRDefault="00ED11C6" w:rsidP="00ED11C6">
      <w:pPr>
        <w:tabs>
          <w:tab w:val="left" w:pos="142"/>
        </w:tabs>
        <w:ind w:firstLine="709"/>
        <w:jc w:val="both"/>
        <w:rPr>
          <w:rFonts w:ascii="Arial" w:hAnsi="Arial" w:cs="Arial"/>
          <w:sz w:val="24"/>
          <w:szCs w:val="24"/>
        </w:rPr>
      </w:pPr>
      <w:r w:rsidRPr="00A877E8">
        <w:rPr>
          <w:rFonts w:ascii="Arial" w:eastAsia="SimSun" w:hAnsi="Arial" w:cs="Arial"/>
          <w:sz w:val="24"/>
          <w:szCs w:val="24"/>
        </w:rPr>
        <w:t>23.1. Основанием для и</w:t>
      </w:r>
      <w:r w:rsidRPr="00A877E8">
        <w:rPr>
          <w:rFonts w:ascii="Arial"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ED11C6" w:rsidRPr="00A877E8" w:rsidRDefault="00ED11C6" w:rsidP="00ED11C6">
      <w:pPr>
        <w:tabs>
          <w:tab w:val="left" w:pos="142"/>
        </w:tabs>
        <w:ind w:firstLine="709"/>
        <w:jc w:val="both"/>
        <w:rPr>
          <w:rFonts w:ascii="Arial" w:hAnsi="Arial" w:cs="Arial"/>
          <w:sz w:val="24"/>
          <w:szCs w:val="24"/>
        </w:rPr>
      </w:pPr>
      <w:r w:rsidRPr="00A877E8">
        <w:rPr>
          <w:rFonts w:ascii="Arial" w:hAnsi="Arial" w:cs="Arial"/>
          <w:sz w:val="24"/>
          <w:szCs w:val="24"/>
        </w:rPr>
        <w:t xml:space="preserve">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A877E8">
        <w:rPr>
          <w:rFonts w:ascii="Arial" w:hAnsi="Arial" w:cs="Arial"/>
          <w:sz w:val="24"/>
          <w:szCs w:val="24"/>
        </w:rPr>
        <w:lastRenderedPageBreak/>
        <w:t>заявления об исправлении опечаток и (или) ошибок в выданных в результате предоставления Муниципальной услуги документах.</w:t>
      </w:r>
    </w:p>
    <w:p w:rsidR="00ED11C6" w:rsidRPr="00A877E8" w:rsidRDefault="00ED11C6" w:rsidP="00ED11C6">
      <w:pPr>
        <w:tabs>
          <w:tab w:val="left" w:pos="142"/>
        </w:tabs>
        <w:ind w:firstLine="709"/>
        <w:jc w:val="both"/>
        <w:rPr>
          <w:rFonts w:ascii="Arial" w:hAnsi="Arial" w:cs="Arial"/>
          <w:sz w:val="24"/>
          <w:szCs w:val="24"/>
        </w:rPr>
      </w:pPr>
      <w:r w:rsidRPr="00A877E8">
        <w:rPr>
          <w:rFonts w:ascii="Arial"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11C6" w:rsidRPr="00A877E8" w:rsidRDefault="00ED11C6" w:rsidP="00ED11C6">
      <w:pPr>
        <w:tabs>
          <w:tab w:val="left" w:pos="142"/>
        </w:tabs>
        <w:ind w:firstLine="709"/>
        <w:jc w:val="both"/>
        <w:rPr>
          <w:rFonts w:ascii="Arial" w:hAnsi="Arial" w:cs="Arial"/>
          <w:sz w:val="24"/>
          <w:szCs w:val="24"/>
        </w:rPr>
      </w:pPr>
      <w:r w:rsidRPr="00A877E8">
        <w:rPr>
          <w:rFonts w:ascii="Arial"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ED11C6" w:rsidRPr="00A877E8" w:rsidRDefault="00ED11C6" w:rsidP="00ED11C6">
      <w:pPr>
        <w:tabs>
          <w:tab w:val="left" w:pos="142"/>
        </w:tabs>
        <w:ind w:firstLine="709"/>
        <w:jc w:val="both"/>
        <w:rPr>
          <w:rFonts w:ascii="Arial" w:hAnsi="Arial" w:cs="Arial"/>
          <w:sz w:val="24"/>
          <w:szCs w:val="24"/>
        </w:rPr>
      </w:pPr>
      <w:r w:rsidRPr="00A877E8">
        <w:rPr>
          <w:rFonts w:ascii="Arial"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ED11C6" w:rsidRPr="00A877E8" w:rsidRDefault="00ED11C6" w:rsidP="002A13EE">
      <w:pPr>
        <w:widowControl w:val="0"/>
        <w:numPr>
          <w:ilvl w:val="1"/>
          <w:numId w:val="26"/>
        </w:numPr>
        <w:tabs>
          <w:tab w:val="left" w:pos="142"/>
        </w:tabs>
        <w:spacing w:after="0" w:line="240" w:lineRule="auto"/>
        <w:ind w:left="0" w:firstLine="709"/>
        <w:jc w:val="both"/>
        <w:rPr>
          <w:rFonts w:ascii="Arial" w:hAnsi="Arial" w:cs="Arial"/>
          <w:sz w:val="24"/>
          <w:szCs w:val="24"/>
        </w:rPr>
      </w:pPr>
      <w:r w:rsidRPr="00A877E8">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11C6" w:rsidRPr="00A877E8" w:rsidRDefault="00ED11C6" w:rsidP="002A13EE">
      <w:pPr>
        <w:widowControl w:val="0"/>
        <w:numPr>
          <w:ilvl w:val="1"/>
          <w:numId w:val="26"/>
        </w:numPr>
        <w:tabs>
          <w:tab w:val="left" w:pos="142"/>
        </w:tabs>
        <w:spacing w:after="0" w:line="240" w:lineRule="auto"/>
        <w:ind w:left="0" w:firstLine="709"/>
        <w:jc w:val="both"/>
        <w:rPr>
          <w:rFonts w:ascii="Arial" w:hAnsi="Arial" w:cs="Arial"/>
          <w:sz w:val="24"/>
          <w:szCs w:val="24"/>
        </w:rPr>
      </w:pPr>
      <w:r w:rsidRPr="00A877E8">
        <w:rPr>
          <w:rFonts w:ascii="Arial" w:hAnsi="Arial" w:cs="Arial"/>
          <w:sz w:val="24"/>
          <w:szCs w:val="24"/>
        </w:rPr>
        <w:t xml:space="preserve"> Критерием принятия решения является наличие либо отсутствие опечаток и (или) ошибок в выданных документах. </w:t>
      </w:r>
    </w:p>
    <w:p w:rsidR="00ED11C6" w:rsidRPr="00A877E8" w:rsidRDefault="00ED11C6" w:rsidP="002A13EE">
      <w:pPr>
        <w:widowControl w:val="0"/>
        <w:numPr>
          <w:ilvl w:val="1"/>
          <w:numId w:val="26"/>
        </w:numPr>
        <w:tabs>
          <w:tab w:val="left" w:pos="142"/>
        </w:tabs>
        <w:spacing w:after="0" w:line="240" w:lineRule="auto"/>
        <w:ind w:left="0" w:firstLine="709"/>
        <w:jc w:val="both"/>
        <w:rPr>
          <w:rFonts w:ascii="Arial" w:hAnsi="Arial" w:cs="Arial"/>
          <w:sz w:val="24"/>
          <w:szCs w:val="24"/>
        </w:rPr>
      </w:pPr>
      <w:r w:rsidRPr="00A877E8">
        <w:rPr>
          <w:rFonts w:ascii="Arial" w:hAnsi="Arial" w:cs="Arial"/>
          <w:sz w:val="24"/>
          <w:szCs w:val="24"/>
        </w:rPr>
        <w:t>Документ, содержащий исправленные опечатки и (или) ошибки</w:t>
      </w:r>
      <w:r>
        <w:rPr>
          <w:rFonts w:ascii="Arial" w:hAnsi="Arial" w:cs="Arial"/>
          <w:sz w:val="24"/>
          <w:szCs w:val="24"/>
        </w:rPr>
        <w:t xml:space="preserve"> </w:t>
      </w:r>
      <w:r w:rsidRPr="00A877E8">
        <w:rPr>
          <w:rFonts w:ascii="Arial"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D11C6" w:rsidRPr="00A877E8" w:rsidRDefault="00ED11C6" w:rsidP="00ED11C6">
      <w:pPr>
        <w:tabs>
          <w:tab w:val="left" w:pos="142"/>
        </w:tabs>
        <w:ind w:firstLine="709"/>
        <w:jc w:val="both"/>
        <w:rPr>
          <w:rFonts w:ascii="Arial" w:eastAsia="Calibri" w:hAnsi="Arial" w:cs="Arial"/>
          <w:sz w:val="24"/>
          <w:szCs w:val="24"/>
        </w:rPr>
      </w:pPr>
      <w:r w:rsidRPr="00A877E8">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D11C6" w:rsidRPr="00A877E8" w:rsidRDefault="00ED11C6" w:rsidP="00ED11C6">
      <w:pPr>
        <w:tabs>
          <w:tab w:val="left" w:pos="0"/>
        </w:tabs>
        <w:ind w:firstLine="709"/>
        <w:jc w:val="both"/>
        <w:rPr>
          <w:rFonts w:ascii="Arial" w:eastAsia="SimSun" w:hAnsi="Arial" w:cs="Arial"/>
          <w:sz w:val="24"/>
          <w:szCs w:val="24"/>
        </w:rPr>
      </w:pPr>
    </w:p>
    <w:p w:rsidR="00ED11C6" w:rsidRPr="00A877E8" w:rsidRDefault="00ED11C6" w:rsidP="002A13EE">
      <w:pPr>
        <w:pStyle w:val="23"/>
        <w:numPr>
          <w:ilvl w:val="0"/>
          <w:numId w:val="26"/>
        </w:numPr>
        <w:shd w:val="clear" w:color="auto" w:fill="auto"/>
        <w:tabs>
          <w:tab w:val="left" w:pos="0"/>
          <w:tab w:val="left" w:pos="1123"/>
        </w:tabs>
        <w:spacing w:before="0" w:after="0" w:line="240" w:lineRule="auto"/>
        <w:ind w:left="0" w:firstLine="709"/>
        <w:rPr>
          <w:rFonts w:ascii="Arial" w:hAnsi="Arial" w:cs="Arial"/>
          <w:sz w:val="24"/>
          <w:szCs w:val="24"/>
        </w:rPr>
      </w:pPr>
      <w:r w:rsidRPr="00A877E8">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A877E8">
        <w:rPr>
          <w:rFonts w:ascii="Arial" w:hAnsi="Arial" w:cs="Arial"/>
          <w:sz w:val="24"/>
          <w:szCs w:val="24"/>
        </w:rPr>
        <w:t>.</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bCs/>
          <w:sz w:val="24"/>
          <w:szCs w:val="24"/>
        </w:rPr>
        <w:t xml:space="preserve">24.1. Заявитель вправе обратиться в Администрацию с заявлением о выдаче дубликата </w:t>
      </w:r>
      <w:r w:rsidRPr="00A877E8">
        <w:rPr>
          <w:rFonts w:ascii="Arial" w:hAnsi="Arial" w:cs="Arial"/>
          <w:sz w:val="24"/>
          <w:szCs w:val="24"/>
        </w:rPr>
        <w:t>документа, являющегося результатом предоставления Муниципальной услуги</w:t>
      </w:r>
      <w:r w:rsidRPr="00A877E8">
        <w:rPr>
          <w:rFonts w:ascii="Arial" w:hAnsi="Arial" w:cs="Arial"/>
          <w:bCs/>
          <w:sz w:val="24"/>
          <w:szCs w:val="24"/>
        </w:rPr>
        <w:t xml:space="preserve">. Форма заявления приведена в приложении № 7 к настоящему Административному регламенту. </w:t>
      </w:r>
    </w:p>
    <w:p w:rsidR="00ED11C6" w:rsidRPr="00A877E8" w:rsidRDefault="00ED11C6" w:rsidP="00ED11C6">
      <w:pPr>
        <w:tabs>
          <w:tab w:val="left" w:pos="0"/>
        </w:tabs>
        <w:ind w:firstLine="709"/>
        <w:jc w:val="both"/>
        <w:rPr>
          <w:rFonts w:ascii="Arial" w:hAnsi="Arial" w:cs="Arial"/>
          <w:bCs/>
          <w:sz w:val="24"/>
          <w:szCs w:val="24"/>
        </w:rPr>
      </w:pPr>
      <w:r w:rsidRPr="00A877E8">
        <w:rPr>
          <w:rFonts w:ascii="Arial" w:hAnsi="Arial" w:cs="Arial"/>
          <w:bCs/>
          <w:sz w:val="24"/>
          <w:szCs w:val="24"/>
        </w:rPr>
        <w:t xml:space="preserve">24.2. Прием и регистрация заявления осуществляется в порядке, установленном </w:t>
      </w:r>
      <w:r w:rsidRPr="00A877E8">
        <w:rPr>
          <w:rFonts w:ascii="Arial" w:hAnsi="Arial" w:cs="Arial"/>
          <w:sz w:val="24"/>
          <w:szCs w:val="24"/>
        </w:rPr>
        <w:t>пунктом 22.1.</w:t>
      </w:r>
      <w:r w:rsidRPr="00A877E8">
        <w:rPr>
          <w:rFonts w:ascii="Arial" w:hAnsi="Arial" w:cs="Arial"/>
          <w:bCs/>
          <w:sz w:val="24"/>
          <w:szCs w:val="24"/>
        </w:rPr>
        <w:t xml:space="preserve"> настоящего Административного регламента.</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lastRenderedPageBreak/>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bCs/>
          <w:sz w:val="24"/>
          <w:szCs w:val="24"/>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bCs/>
          <w:sz w:val="24"/>
          <w:szCs w:val="24"/>
        </w:rPr>
        <w:t>24.7. Основанием для отказа в выдаче дубликата является обращение за его выдачей лица, не являющегося Заявителем.</w:t>
      </w:r>
    </w:p>
    <w:p w:rsidR="00ED11C6" w:rsidRPr="00A877E8" w:rsidRDefault="00ED11C6" w:rsidP="00ED11C6">
      <w:pPr>
        <w:tabs>
          <w:tab w:val="left" w:pos="0"/>
        </w:tabs>
        <w:ind w:firstLine="709"/>
        <w:jc w:val="both"/>
        <w:rPr>
          <w:rFonts w:ascii="Arial" w:hAnsi="Arial" w:cs="Arial"/>
          <w:bCs/>
          <w:sz w:val="24"/>
          <w:szCs w:val="24"/>
        </w:rPr>
      </w:pPr>
      <w:r w:rsidRPr="00A877E8">
        <w:rPr>
          <w:rFonts w:ascii="Arial"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24.9. Административная процедура по получению дополнительных сведений от Заявителя не применяется.</w:t>
      </w:r>
    </w:p>
    <w:p w:rsidR="00ED11C6" w:rsidRPr="00A877E8" w:rsidRDefault="00ED11C6" w:rsidP="00ED11C6">
      <w:pPr>
        <w:tabs>
          <w:tab w:val="left" w:pos="0"/>
        </w:tabs>
        <w:ind w:firstLine="709"/>
        <w:jc w:val="both"/>
        <w:rPr>
          <w:rFonts w:ascii="Arial" w:eastAsia="SimSun" w:hAnsi="Arial" w:cs="Arial"/>
          <w:sz w:val="24"/>
          <w:szCs w:val="24"/>
        </w:rPr>
      </w:pP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25. Порядок оставления запроса Заявителя без рассмотрения.</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ED11C6" w:rsidRPr="00A877E8" w:rsidRDefault="00ED11C6" w:rsidP="00ED11C6">
      <w:pPr>
        <w:autoSpaceDE w:val="0"/>
        <w:autoSpaceDN w:val="0"/>
        <w:adjustRightInd w:val="0"/>
        <w:ind w:firstLine="709"/>
        <w:jc w:val="both"/>
        <w:rPr>
          <w:rFonts w:ascii="Arial" w:hAnsi="Arial" w:cs="Arial"/>
        </w:rPr>
      </w:pPr>
      <w:r w:rsidRPr="00A877E8">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D11C6" w:rsidRPr="00A877E8" w:rsidRDefault="00ED11C6" w:rsidP="00ED11C6">
      <w:pPr>
        <w:tabs>
          <w:tab w:val="left" w:pos="0"/>
        </w:tabs>
        <w:ind w:firstLine="709"/>
        <w:jc w:val="both"/>
        <w:rPr>
          <w:rFonts w:ascii="Arial" w:hAnsi="Arial" w:cs="Arial"/>
          <w:sz w:val="24"/>
          <w:szCs w:val="24"/>
        </w:rPr>
      </w:pP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iv</w:t>
      </w:r>
      <w:r w:rsidRPr="00A877E8">
        <w:rPr>
          <w:rFonts w:ascii="Arial" w:eastAsia="Arial" w:hAnsi="Arial" w:cs="Arial"/>
          <w:smallCaps/>
          <w:sz w:val="24"/>
          <w:szCs w:val="24"/>
          <w:lang w:bidi="en-US"/>
        </w:rPr>
        <w:t>.</w:t>
      </w:r>
      <w:r w:rsidRPr="00A877E8">
        <w:rPr>
          <w:rFonts w:ascii="Arial" w:hAnsi="Arial" w:cs="Arial"/>
          <w:sz w:val="24"/>
          <w:szCs w:val="24"/>
          <w:lang w:bidi="en-US"/>
        </w:rPr>
        <w:t xml:space="preserve"> </w:t>
      </w:r>
      <w:r w:rsidRPr="00A877E8">
        <w:rPr>
          <w:rFonts w:ascii="Arial" w:hAnsi="Arial" w:cs="Arial"/>
          <w:sz w:val="24"/>
          <w:szCs w:val="24"/>
        </w:rPr>
        <w:t>Формы контроля за исполнением административного регламента</w:t>
      </w:r>
    </w:p>
    <w:p w:rsidR="00ED11C6" w:rsidRPr="001255E0" w:rsidRDefault="00ED11C6" w:rsidP="00ED11C6">
      <w:pPr>
        <w:tabs>
          <w:tab w:val="left" w:pos="0"/>
        </w:tabs>
        <w:ind w:firstLine="709"/>
        <w:jc w:val="both"/>
        <w:rPr>
          <w:rFonts w:ascii="Arial" w:hAnsi="Arial" w:cs="Arial"/>
          <w:sz w:val="24"/>
          <w:szCs w:val="24"/>
        </w:rPr>
      </w:pP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lastRenderedPageBreak/>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11C6" w:rsidRPr="00A877E8" w:rsidRDefault="00ED11C6" w:rsidP="00ED11C6">
      <w:pPr>
        <w:tabs>
          <w:tab w:val="left" w:pos="0"/>
        </w:tabs>
        <w:ind w:firstLine="709"/>
        <w:jc w:val="both"/>
        <w:rPr>
          <w:rFonts w:ascii="Arial" w:hAnsi="Arial" w:cs="Arial"/>
          <w:sz w:val="24"/>
          <w:szCs w:val="24"/>
        </w:rPr>
      </w:pP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27.1.Контроль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соблюдение сроков предоставления Муниципальной услуги;</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соблюдение положений настоящего Административного регламента;</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правильность и обоснованность принятого решения об отказе в предоставлении Муниципальной услуги.</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27.3.Основанием для проведения внеплановых проверок являются:</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A877E8">
        <w:rPr>
          <w:rFonts w:ascii="Arial" w:hAnsi="Arial" w:cs="Arial"/>
          <w:sz w:val="24"/>
          <w:szCs w:val="24"/>
        </w:rPr>
        <w:lastRenderedPageBreak/>
        <w:t xml:space="preserve">области и нормативных правовых актов </w:t>
      </w:r>
      <w:r>
        <w:rPr>
          <w:rFonts w:ascii="Arial" w:hAnsi="Arial" w:cs="Arial"/>
          <w:sz w:val="24"/>
          <w:szCs w:val="24"/>
        </w:rPr>
        <w:t>Писаревского</w:t>
      </w:r>
      <w:r w:rsidRPr="00A877E8">
        <w:rPr>
          <w:rFonts w:ascii="Arial" w:hAnsi="Arial" w:cs="Arial"/>
          <w:sz w:val="24"/>
          <w:szCs w:val="24"/>
        </w:rPr>
        <w:t xml:space="preserve"> сельского поселения Кантемировского муниципального района Воронежской области</w:t>
      </w:r>
      <w:r w:rsidRPr="00A877E8">
        <w:rPr>
          <w:rFonts w:ascii="Arial" w:hAnsi="Arial" w:cs="Arial"/>
          <w:iCs/>
          <w:sz w:val="24"/>
          <w:szCs w:val="24"/>
        </w:rPr>
        <w:t>;</w:t>
      </w: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11C6" w:rsidRPr="00A877E8" w:rsidRDefault="00ED11C6" w:rsidP="00ED11C6">
      <w:pPr>
        <w:tabs>
          <w:tab w:val="left" w:pos="0"/>
        </w:tabs>
        <w:ind w:firstLine="709"/>
        <w:jc w:val="both"/>
        <w:rPr>
          <w:rFonts w:ascii="Arial" w:hAnsi="Arial" w:cs="Arial"/>
          <w:sz w:val="24"/>
          <w:szCs w:val="24"/>
        </w:rPr>
      </w:pP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11C6" w:rsidRPr="00A877E8" w:rsidRDefault="00ED11C6" w:rsidP="00ED11C6">
      <w:pPr>
        <w:pStyle w:val="23"/>
        <w:shd w:val="clear" w:color="auto" w:fill="auto"/>
        <w:tabs>
          <w:tab w:val="left" w:pos="0"/>
          <w:tab w:val="left" w:pos="142"/>
        </w:tabs>
        <w:spacing w:before="0" w:after="0" w:line="240" w:lineRule="auto"/>
        <w:ind w:firstLine="709"/>
        <w:rPr>
          <w:rFonts w:ascii="Arial" w:hAnsi="Arial" w:cs="Arial"/>
          <w:sz w:val="24"/>
          <w:szCs w:val="24"/>
        </w:rPr>
      </w:pPr>
      <w:r w:rsidRPr="00A877E8">
        <w:rPr>
          <w:rFonts w:ascii="Arial" w:hAnsi="Arial" w:cs="Arial"/>
          <w:sz w:val="24"/>
          <w:szCs w:val="24"/>
        </w:rPr>
        <w:t xml:space="preserve">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ascii="Arial" w:hAnsi="Arial" w:cs="Arial"/>
          <w:sz w:val="24"/>
          <w:szCs w:val="24"/>
        </w:rPr>
        <w:t>Писаревского</w:t>
      </w:r>
      <w:r w:rsidRPr="00A877E8">
        <w:rPr>
          <w:rFonts w:ascii="Arial" w:hAnsi="Arial" w:cs="Arial"/>
          <w:sz w:val="24"/>
          <w:szCs w:val="24"/>
        </w:rPr>
        <w:t xml:space="preserve">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11C6" w:rsidRPr="00A877E8" w:rsidRDefault="00ED11C6" w:rsidP="00ED11C6">
      <w:pPr>
        <w:pStyle w:val="23"/>
        <w:shd w:val="clear" w:color="auto" w:fill="auto"/>
        <w:tabs>
          <w:tab w:val="left" w:pos="0"/>
          <w:tab w:val="left" w:pos="142"/>
        </w:tabs>
        <w:spacing w:before="0" w:after="0" w:line="240" w:lineRule="auto"/>
        <w:ind w:firstLine="709"/>
        <w:rPr>
          <w:rFonts w:ascii="Arial" w:hAnsi="Arial" w:cs="Arial"/>
          <w:sz w:val="24"/>
          <w:szCs w:val="24"/>
        </w:rPr>
      </w:pPr>
      <w:r w:rsidRPr="00A877E8">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11C6" w:rsidRPr="00A877E8" w:rsidRDefault="00ED11C6" w:rsidP="00ED11C6">
      <w:pPr>
        <w:tabs>
          <w:tab w:val="left" w:pos="0"/>
          <w:tab w:val="left" w:pos="1135"/>
        </w:tabs>
        <w:ind w:firstLine="709"/>
        <w:jc w:val="both"/>
        <w:rPr>
          <w:rFonts w:ascii="Arial" w:hAnsi="Arial" w:cs="Arial"/>
          <w:sz w:val="24"/>
          <w:szCs w:val="24"/>
        </w:rPr>
      </w:pPr>
    </w:p>
    <w:p w:rsidR="00ED11C6" w:rsidRPr="00A877E8" w:rsidRDefault="00ED11C6" w:rsidP="00ED11C6">
      <w:pPr>
        <w:tabs>
          <w:tab w:val="left" w:pos="0"/>
        </w:tabs>
        <w:ind w:firstLine="709"/>
        <w:jc w:val="both"/>
        <w:rPr>
          <w:rFonts w:ascii="Arial" w:hAnsi="Arial" w:cs="Arial"/>
          <w:sz w:val="24"/>
          <w:szCs w:val="24"/>
        </w:rPr>
      </w:pPr>
      <w:r w:rsidRPr="00A877E8">
        <w:rPr>
          <w:rFonts w:ascii="Arial"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11C6" w:rsidRPr="00A877E8" w:rsidRDefault="00ED11C6" w:rsidP="00ED11C6">
      <w:pPr>
        <w:tabs>
          <w:tab w:val="left" w:pos="0"/>
        </w:tabs>
        <w:ind w:firstLine="709"/>
        <w:jc w:val="both"/>
        <w:rPr>
          <w:rFonts w:ascii="Arial" w:hAnsi="Arial" w:cs="Arial"/>
          <w:spacing w:val="7"/>
        </w:rPr>
      </w:pPr>
      <w:r w:rsidRPr="00A877E8">
        <w:rPr>
          <w:rFonts w:ascii="Arial" w:hAnsi="Arial" w:cs="Arial"/>
          <w:spacing w:val="7"/>
        </w:rPr>
        <w:t>29.1.</w:t>
      </w:r>
      <w:r>
        <w:rPr>
          <w:rFonts w:ascii="Arial" w:hAnsi="Arial" w:cs="Arial"/>
          <w:spacing w:val="7"/>
        </w:rPr>
        <w:t xml:space="preserve"> </w:t>
      </w:r>
      <w:r w:rsidRPr="00A877E8">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ED11C6" w:rsidRPr="00A877E8" w:rsidRDefault="00ED11C6" w:rsidP="00ED11C6">
      <w:pPr>
        <w:tabs>
          <w:tab w:val="left" w:pos="0"/>
        </w:tabs>
        <w:ind w:firstLine="709"/>
        <w:jc w:val="both"/>
        <w:rPr>
          <w:rFonts w:ascii="Arial" w:hAnsi="Arial" w:cs="Arial"/>
          <w:spacing w:val="7"/>
        </w:rPr>
      </w:pPr>
      <w:r w:rsidRPr="00A877E8">
        <w:rPr>
          <w:rFonts w:ascii="Arial" w:hAnsi="Arial" w:cs="Arial"/>
          <w:spacing w:val="7"/>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11C6" w:rsidRPr="00A877E8" w:rsidRDefault="00ED11C6" w:rsidP="00ED11C6">
      <w:pPr>
        <w:tabs>
          <w:tab w:val="left" w:pos="0"/>
        </w:tabs>
        <w:ind w:firstLine="709"/>
        <w:jc w:val="both"/>
        <w:rPr>
          <w:rFonts w:ascii="Arial" w:hAnsi="Arial" w:cs="Arial"/>
          <w:spacing w:val="7"/>
        </w:rPr>
      </w:pPr>
      <w:r w:rsidRPr="00A877E8">
        <w:rPr>
          <w:rFonts w:ascii="Arial" w:hAnsi="Arial" w:cs="Arial"/>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11C6" w:rsidRPr="00A877E8" w:rsidRDefault="00ED11C6" w:rsidP="00ED11C6">
      <w:pPr>
        <w:tabs>
          <w:tab w:val="left" w:pos="0"/>
        </w:tabs>
        <w:ind w:firstLine="709"/>
        <w:jc w:val="both"/>
        <w:rPr>
          <w:rFonts w:ascii="Arial" w:hAnsi="Arial" w:cs="Arial"/>
          <w:spacing w:val="7"/>
        </w:rPr>
      </w:pPr>
      <w:r w:rsidRPr="00A877E8">
        <w:rPr>
          <w:rFonts w:ascii="Arial" w:hAnsi="Arial" w:cs="Arial"/>
          <w:spacing w:val="7"/>
        </w:rPr>
        <w:t>29.4.Тщательность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11C6" w:rsidRPr="00A877E8" w:rsidRDefault="00ED11C6" w:rsidP="00ED11C6">
      <w:pPr>
        <w:tabs>
          <w:tab w:val="left" w:pos="0"/>
          <w:tab w:val="left" w:pos="1443"/>
        </w:tabs>
        <w:ind w:firstLine="709"/>
        <w:jc w:val="both"/>
        <w:rPr>
          <w:rFonts w:ascii="Arial" w:hAnsi="Arial" w:cs="Arial"/>
          <w:spacing w:val="7"/>
        </w:rPr>
      </w:pPr>
      <w:r w:rsidRPr="00A877E8">
        <w:rPr>
          <w:rFonts w:ascii="Arial" w:hAnsi="Arial" w:cs="Arial"/>
          <w:spacing w:val="7"/>
        </w:rPr>
        <w:t xml:space="preserve">29.5.Граждане, их объединения и организации для осуществления контроля за предоставлением Муниципальной услуги с целью соблюдения порядка ее </w:t>
      </w:r>
      <w:r w:rsidRPr="00A877E8">
        <w:rPr>
          <w:rFonts w:ascii="Arial" w:hAnsi="Arial" w:cs="Arial"/>
          <w:spacing w:val="7"/>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11C6" w:rsidRPr="00A877E8" w:rsidRDefault="00ED11C6" w:rsidP="00ED11C6">
      <w:pPr>
        <w:tabs>
          <w:tab w:val="left" w:pos="0"/>
          <w:tab w:val="left" w:pos="1443"/>
        </w:tabs>
        <w:ind w:firstLine="709"/>
        <w:jc w:val="both"/>
        <w:rPr>
          <w:rFonts w:ascii="Arial" w:hAnsi="Arial" w:cs="Arial"/>
        </w:rPr>
      </w:pPr>
      <w:r w:rsidRPr="00A877E8">
        <w:rPr>
          <w:rFonts w:ascii="Arial" w:hAnsi="Arial" w:cs="Arial"/>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877E8">
        <w:rPr>
          <w:rFonts w:ascii="Arial" w:hAnsi="Arial" w:cs="Arial"/>
          <w:spacing w:val="10"/>
        </w:rPr>
        <w:t xml:space="preserve">порядка предоставления Муниципальной услуги, а также жалобы и заявления на действия </w:t>
      </w:r>
      <w:r w:rsidRPr="00A877E8">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ED11C6" w:rsidRPr="00A877E8" w:rsidRDefault="00ED11C6" w:rsidP="00ED11C6">
      <w:pPr>
        <w:tabs>
          <w:tab w:val="left" w:pos="0"/>
          <w:tab w:val="left" w:pos="1443"/>
        </w:tabs>
        <w:ind w:firstLine="709"/>
        <w:jc w:val="both"/>
        <w:rPr>
          <w:rFonts w:ascii="Arial" w:hAnsi="Arial" w:cs="Arial"/>
        </w:rPr>
      </w:pPr>
      <w:r w:rsidRPr="00A877E8">
        <w:rPr>
          <w:rFonts w:ascii="Arial" w:hAnsi="Arial" w:cs="Arial"/>
          <w:spacing w:val="7"/>
        </w:rPr>
        <w:t>29.7.Контроль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11C6" w:rsidRPr="00A877E8" w:rsidRDefault="00ED11C6" w:rsidP="00ED11C6">
      <w:pPr>
        <w:pStyle w:val="af1"/>
        <w:tabs>
          <w:tab w:val="left" w:pos="0"/>
          <w:tab w:val="left" w:pos="1276"/>
          <w:tab w:val="left" w:pos="1443"/>
          <w:tab w:val="left" w:pos="1495"/>
        </w:tabs>
        <w:ind w:left="0" w:firstLine="709"/>
        <w:rPr>
          <w:rFonts w:ascii="Arial" w:hAnsi="Arial" w:cs="Arial"/>
        </w:rPr>
      </w:pPr>
    </w:p>
    <w:p w:rsidR="00ED11C6" w:rsidRPr="00A877E8" w:rsidRDefault="00ED11C6" w:rsidP="00ED11C6">
      <w:pPr>
        <w:ind w:firstLine="709"/>
        <w:jc w:val="both"/>
        <w:rPr>
          <w:rFonts w:ascii="Arial" w:hAnsi="Arial" w:cs="Arial"/>
        </w:rPr>
      </w:pPr>
      <w:r w:rsidRPr="00A877E8">
        <w:rPr>
          <w:rFonts w:ascii="Arial" w:hAnsi="Arial" w:cs="Arial"/>
        </w:rPr>
        <w:t xml:space="preserve">Раздел V. </w:t>
      </w:r>
      <w:r w:rsidRPr="00A877E8">
        <w:rPr>
          <w:rFonts w:ascii="Arial" w:hAnsi="Arial" w:cs="Arial"/>
          <w:bCs/>
        </w:rPr>
        <w:t>Досудебный (внесудебный) порядок обжалования решений</w:t>
      </w:r>
      <w:r w:rsidRPr="00A877E8">
        <w:rPr>
          <w:rFonts w:ascii="Arial" w:hAnsi="Arial" w:cs="Arial"/>
        </w:rPr>
        <w:t xml:space="preserve"> </w:t>
      </w:r>
      <w:r w:rsidRPr="00A877E8">
        <w:rPr>
          <w:rFonts w:ascii="Arial" w:hAnsi="Arial" w:cs="Arial"/>
          <w:bCs/>
        </w:rPr>
        <w:t>и действий (бездействия) органа, предоставляющего</w:t>
      </w:r>
      <w:r w:rsidRPr="00A877E8">
        <w:rPr>
          <w:rFonts w:ascii="Arial" w:hAnsi="Arial" w:cs="Arial"/>
        </w:rPr>
        <w:t xml:space="preserve"> </w:t>
      </w:r>
      <w:r w:rsidRPr="00A877E8">
        <w:rPr>
          <w:rFonts w:ascii="Arial" w:hAnsi="Arial" w:cs="Arial"/>
          <w:bCs/>
        </w:rPr>
        <w:t>муниципальную услугу, МФЦ, организаций, указанных в части</w:t>
      </w:r>
      <w:r w:rsidRPr="00A877E8">
        <w:rPr>
          <w:rFonts w:ascii="Arial" w:hAnsi="Arial" w:cs="Arial"/>
        </w:rPr>
        <w:t xml:space="preserve"> </w:t>
      </w:r>
      <w:r w:rsidRPr="00A877E8">
        <w:rPr>
          <w:rFonts w:ascii="Arial" w:hAnsi="Arial" w:cs="Arial"/>
          <w:bCs/>
        </w:rPr>
        <w:t>1.1 статьи 16 федерального закона от 27.07.2010 № 210-ФЗ,</w:t>
      </w:r>
      <w:r w:rsidRPr="00A877E8">
        <w:rPr>
          <w:rFonts w:ascii="Arial" w:hAnsi="Arial" w:cs="Arial"/>
        </w:rPr>
        <w:t xml:space="preserve"> </w:t>
      </w:r>
      <w:r w:rsidRPr="00A877E8">
        <w:rPr>
          <w:rFonts w:ascii="Arial" w:hAnsi="Arial" w:cs="Arial"/>
          <w:bCs/>
        </w:rPr>
        <w:t>а также их должностных лиц, муниципальных служащих,</w:t>
      </w:r>
      <w:r w:rsidRPr="00A877E8">
        <w:rPr>
          <w:rFonts w:ascii="Arial" w:hAnsi="Arial" w:cs="Arial"/>
        </w:rPr>
        <w:t xml:space="preserve"> </w:t>
      </w:r>
      <w:r w:rsidRPr="00A877E8">
        <w:rPr>
          <w:rFonts w:ascii="Arial" w:hAnsi="Arial" w:cs="Arial"/>
          <w:bCs/>
        </w:rPr>
        <w:t>работников</w:t>
      </w:r>
      <w:r w:rsidRPr="00A877E8">
        <w:rPr>
          <w:rFonts w:ascii="Arial" w:hAnsi="Arial" w:cs="Arial"/>
        </w:rPr>
        <w:t xml:space="preserve"> </w:t>
      </w:r>
    </w:p>
    <w:p w:rsidR="00ED11C6" w:rsidRPr="00A877E8" w:rsidRDefault="00ED11C6" w:rsidP="00ED11C6">
      <w:pPr>
        <w:ind w:firstLine="709"/>
        <w:jc w:val="both"/>
        <w:rPr>
          <w:rFonts w:ascii="Arial" w:hAnsi="Arial" w:cs="Arial"/>
        </w:rPr>
      </w:pPr>
    </w:p>
    <w:p w:rsidR="00ED11C6" w:rsidRPr="00A877E8" w:rsidRDefault="00ED11C6" w:rsidP="00ED11C6">
      <w:pPr>
        <w:ind w:firstLine="709"/>
        <w:jc w:val="both"/>
        <w:rPr>
          <w:rFonts w:ascii="Arial" w:hAnsi="Arial" w:cs="Arial"/>
        </w:rPr>
      </w:pPr>
      <w:r w:rsidRPr="00A877E8">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D11C6" w:rsidRPr="00A877E8" w:rsidRDefault="00ED11C6" w:rsidP="00ED11C6">
      <w:pPr>
        <w:ind w:firstLine="709"/>
        <w:jc w:val="both"/>
        <w:rPr>
          <w:rFonts w:ascii="Arial" w:hAnsi="Arial" w:cs="Arial"/>
        </w:rPr>
      </w:pPr>
      <w:r w:rsidRPr="00A877E8">
        <w:rPr>
          <w:rFonts w:ascii="Arial" w:hAnsi="Arial" w:cs="Arial"/>
        </w:rPr>
        <w:t xml:space="preserve">31. Заявитель может обратиться с жалобой в том числе в следующих случаях: </w:t>
      </w:r>
    </w:p>
    <w:p w:rsidR="00ED11C6" w:rsidRPr="00A877E8" w:rsidRDefault="00ED11C6" w:rsidP="00ED11C6">
      <w:pPr>
        <w:ind w:firstLine="709"/>
        <w:jc w:val="both"/>
        <w:rPr>
          <w:rFonts w:ascii="Arial" w:hAnsi="Arial" w:cs="Arial"/>
        </w:rPr>
      </w:pPr>
      <w:r w:rsidRPr="00A877E8">
        <w:rPr>
          <w:rFonts w:ascii="Arial" w:hAnsi="Arial" w:cs="Arial"/>
        </w:rPr>
        <w:t xml:space="preserve">- нарушение срока регистрации запроса о предоставлении муниципальной услуги, комплексного запроса; </w:t>
      </w:r>
    </w:p>
    <w:p w:rsidR="00ED11C6" w:rsidRPr="00A877E8" w:rsidRDefault="00ED11C6" w:rsidP="00ED11C6">
      <w:pPr>
        <w:ind w:firstLine="709"/>
        <w:jc w:val="both"/>
        <w:rPr>
          <w:rFonts w:ascii="Arial" w:hAnsi="Arial" w:cs="Arial"/>
        </w:rPr>
      </w:pPr>
      <w:r w:rsidRPr="00A877E8">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1C6" w:rsidRPr="00A877E8" w:rsidRDefault="00ED11C6" w:rsidP="00ED11C6">
      <w:pPr>
        <w:ind w:firstLine="709"/>
        <w:jc w:val="both"/>
        <w:rPr>
          <w:rFonts w:ascii="Arial" w:hAnsi="Arial" w:cs="Arial"/>
        </w:rPr>
      </w:pPr>
      <w:r w:rsidRPr="00A877E8">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hAnsi="Arial" w:cs="Arial"/>
        </w:rPr>
        <w:t>Писаревского</w:t>
      </w:r>
      <w:r w:rsidRPr="00A877E8">
        <w:rPr>
          <w:rFonts w:ascii="Arial" w:hAnsi="Arial" w:cs="Arial"/>
        </w:rPr>
        <w:t xml:space="preserve"> сельского поселения для предоставления муниципальной услуги; </w:t>
      </w:r>
    </w:p>
    <w:p w:rsidR="00ED11C6" w:rsidRPr="00A877E8" w:rsidRDefault="00ED11C6" w:rsidP="00ED11C6">
      <w:pPr>
        <w:ind w:firstLine="709"/>
        <w:jc w:val="both"/>
        <w:rPr>
          <w:rFonts w:ascii="Arial" w:hAnsi="Arial" w:cs="Arial"/>
        </w:rPr>
      </w:pPr>
      <w:r w:rsidRPr="00A877E8">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A877E8">
        <w:rPr>
          <w:rFonts w:ascii="Arial" w:hAnsi="Arial" w:cs="Arial"/>
        </w:rPr>
        <w:lastRenderedPageBreak/>
        <w:t xml:space="preserve">области, муниципальными нормативными правовыми актами </w:t>
      </w:r>
      <w:r>
        <w:rPr>
          <w:rFonts w:ascii="Arial" w:hAnsi="Arial" w:cs="Arial"/>
        </w:rPr>
        <w:t>Писаревского</w:t>
      </w:r>
      <w:r w:rsidRPr="00A877E8">
        <w:rPr>
          <w:rFonts w:ascii="Arial" w:hAnsi="Arial" w:cs="Arial"/>
        </w:rPr>
        <w:t xml:space="preserve"> сельского поселения для предоставления муниципальной услуги, у заявителя; </w:t>
      </w:r>
    </w:p>
    <w:p w:rsidR="00ED11C6" w:rsidRPr="00A877E8" w:rsidRDefault="00ED11C6" w:rsidP="00ED11C6">
      <w:pPr>
        <w:ind w:firstLine="709"/>
        <w:jc w:val="both"/>
        <w:rPr>
          <w:rFonts w:ascii="Arial" w:hAnsi="Arial" w:cs="Arial"/>
        </w:rPr>
      </w:pPr>
      <w:r w:rsidRPr="00A877E8">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r>
        <w:rPr>
          <w:rFonts w:ascii="Arial" w:hAnsi="Arial" w:cs="Arial"/>
        </w:rPr>
        <w:t>Писаревского</w:t>
      </w:r>
      <w:r w:rsidRPr="00A877E8">
        <w:rPr>
          <w:rFonts w:ascii="Arial" w:hAnsi="Arial" w:cs="Arial"/>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1C6" w:rsidRPr="00A877E8" w:rsidRDefault="00ED11C6" w:rsidP="00ED11C6">
      <w:pPr>
        <w:ind w:firstLine="709"/>
        <w:jc w:val="both"/>
        <w:rPr>
          <w:rFonts w:ascii="Arial" w:hAnsi="Arial" w:cs="Arial"/>
        </w:rPr>
      </w:pPr>
      <w:r w:rsidRPr="00A877E8">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r>
        <w:rPr>
          <w:rFonts w:ascii="Arial" w:hAnsi="Arial" w:cs="Arial"/>
        </w:rPr>
        <w:t>Писаревского</w:t>
      </w:r>
      <w:r w:rsidRPr="00A877E8">
        <w:rPr>
          <w:rFonts w:ascii="Arial" w:hAnsi="Arial" w:cs="Arial"/>
        </w:rPr>
        <w:t xml:space="preserve"> сельского поселения; </w:t>
      </w:r>
    </w:p>
    <w:p w:rsidR="00ED11C6" w:rsidRPr="00A877E8" w:rsidRDefault="00ED11C6" w:rsidP="00ED11C6">
      <w:pPr>
        <w:ind w:firstLine="709"/>
        <w:jc w:val="both"/>
        <w:rPr>
          <w:rFonts w:ascii="Arial" w:hAnsi="Arial" w:cs="Arial"/>
        </w:rPr>
      </w:pPr>
      <w:r w:rsidRPr="00A877E8">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1C6" w:rsidRPr="00A877E8" w:rsidRDefault="00ED11C6" w:rsidP="00ED11C6">
      <w:pPr>
        <w:ind w:firstLine="709"/>
        <w:jc w:val="both"/>
        <w:rPr>
          <w:rFonts w:ascii="Arial" w:hAnsi="Arial" w:cs="Arial"/>
        </w:rPr>
      </w:pPr>
      <w:r w:rsidRPr="00A877E8">
        <w:rPr>
          <w:rFonts w:ascii="Arial" w:hAnsi="Arial" w:cs="Arial"/>
        </w:rPr>
        <w:t xml:space="preserve">- нарушение срока или порядка выдачи документов по результатам предоставления муниципальной услуги; </w:t>
      </w:r>
    </w:p>
    <w:p w:rsidR="00ED11C6" w:rsidRPr="00A877E8" w:rsidRDefault="00ED11C6" w:rsidP="00ED11C6">
      <w:pPr>
        <w:ind w:firstLine="709"/>
        <w:jc w:val="both"/>
        <w:rPr>
          <w:rFonts w:ascii="Arial" w:hAnsi="Arial" w:cs="Arial"/>
        </w:rPr>
      </w:pPr>
      <w:r w:rsidRPr="00A877E8">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r>
        <w:rPr>
          <w:rFonts w:ascii="Arial" w:hAnsi="Arial" w:cs="Arial"/>
        </w:rPr>
        <w:t>Писаревского</w:t>
      </w:r>
      <w:r w:rsidRPr="00A877E8">
        <w:rPr>
          <w:rFonts w:ascii="Arial" w:hAnsi="Arial" w:cs="Arial"/>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1C6" w:rsidRPr="00A877E8" w:rsidRDefault="00ED11C6" w:rsidP="00ED11C6">
      <w:pPr>
        <w:ind w:firstLine="709"/>
        <w:jc w:val="both"/>
        <w:rPr>
          <w:rFonts w:ascii="Arial" w:hAnsi="Arial" w:cs="Arial"/>
        </w:rPr>
      </w:pPr>
      <w:r w:rsidRPr="00A877E8">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877E8">
        <w:rPr>
          <w:rFonts w:ascii="Arial" w:hAnsi="Arial"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ED11C6" w:rsidRPr="00A877E8" w:rsidRDefault="00ED11C6" w:rsidP="00ED11C6">
      <w:pPr>
        <w:ind w:firstLine="709"/>
        <w:jc w:val="both"/>
        <w:rPr>
          <w:rFonts w:ascii="Arial" w:hAnsi="Arial" w:cs="Arial"/>
        </w:rPr>
      </w:pPr>
      <w:r w:rsidRPr="00A877E8">
        <w:rPr>
          <w:rFonts w:ascii="Arial" w:hAnsi="Arial" w:cs="Arial"/>
        </w:rPr>
        <w:t xml:space="preserve">32. Заявители имеют право на получение информации, необходимой для обоснования и рассмотрения жалобы. </w:t>
      </w:r>
    </w:p>
    <w:p w:rsidR="00ED11C6" w:rsidRPr="00A877E8" w:rsidRDefault="00ED11C6" w:rsidP="00ED11C6">
      <w:pPr>
        <w:ind w:firstLine="709"/>
        <w:jc w:val="both"/>
        <w:rPr>
          <w:rFonts w:ascii="Arial" w:hAnsi="Arial" w:cs="Arial"/>
        </w:rPr>
      </w:pPr>
      <w:r w:rsidRPr="00A877E8">
        <w:rPr>
          <w:rFonts w:ascii="Arial" w:hAnsi="Arial" w:cs="Arial"/>
        </w:rPr>
        <w:t xml:space="preserve">33. Оснований для отказа в рассмотрении жалобы не имеется. </w:t>
      </w:r>
    </w:p>
    <w:p w:rsidR="00ED11C6" w:rsidRPr="00A877E8" w:rsidRDefault="00ED11C6" w:rsidP="00ED11C6">
      <w:pPr>
        <w:ind w:firstLine="709"/>
        <w:jc w:val="both"/>
        <w:rPr>
          <w:rFonts w:ascii="Arial" w:hAnsi="Arial" w:cs="Arial"/>
        </w:rPr>
      </w:pPr>
      <w:r w:rsidRPr="00A877E8">
        <w:rPr>
          <w:rFonts w:ascii="Arial" w:hAnsi="Arial" w:cs="Arial"/>
        </w:rPr>
        <w:t xml:space="preserve">34. Основанием для начала процедуры досудебного (внесудебного) обжалования является поступившая жалоба. </w:t>
      </w:r>
    </w:p>
    <w:p w:rsidR="00ED11C6" w:rsidRPr="00A877E8" w:rsidRDefault="00ED11C6" w:rsidP="00ED11C6">
      <w:pPr>
        <w:ind w:firstLine="709"/>
        <w:jc w:val="both"/>
        <w:rPr>
          <w:rFonts w:ascii="Arial" w:hAnsi="Arial" w:cs="Arial"/>
        </w:rPr>
      </w:pPr>
      <w:r w:rsidRPr="00A877E8">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D11C6" w:rsidRPr="00A877E8" w:rsidRDefault="00ED11C6" w:rsidP="00ED11C6">
      <w:pPr>
        <w:ind w:firstLine="709"/>
        <w:jc w:val="both"/>
        <w:rPr>
          <w:rFonts w:ascii="Arial" w:hAnsi="Arial" w:cs="Arial"/>
        </w:rPr>
      </w:pPr>
      <w:r w:rsidRPr="00A877E8">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D11C6" w:rsidRPr="00A877E8" w:rsidRDefault="00ED11C6" w:rsidP="00ED11C6">
      <w:pPr>
        <w:ind w:firstLine="709"/>
        <w:jc w:val="both"/>
        <w:rPr>
          <w:rFonts w:ascii="Arial" w:hAnsi="Arial" w:cs="Arial"/>
        </w:rPr>
      </w:pPr>
      <w:r w:rsidRPr="00A877E8">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D11C6" w:rsidRPr="00A877E8" w:rsidRDefault="00ED11C6" w:rsidP="00ED11C6">
      <w:pPr>
        <w:ind w:firstLine="709"/>
        <w:jc w:val="both"/>
        <w:rPr>
          <w:rFonts w:ascii="Arial" w:hAnsi="Arial" w:cs="Arial"/>
        </w:rPr>
      </w:pPr>
      <w:r w:rsidRPr="00A877E8">
        <w:rPr>
          <w:rFonts w:ascii="Arial" w:hAnsi="Arial" w:cs="Arial"/>
        </w:rPr>
        <w:t xml:space="preserve">35. Жалоба должна содержать: </w:t>
      </w:r>
    </w:p>
    <w:p w:rsidR="00ED11C6" w:rsidRPr="00A877E8" w:rsidRDefault="00ED11C6" w:rsidP="00ED11C6">
      <w:pPr>
        <w:ind w:firstLine="709"/>
        <w:jc w:val="both"/>
        <w:rPr>
          <w:rFonts w:ascii="Arial" w:hAnsi="Arial" w:cs="Arial"/>
        </w:rPr>
      </w:pPr>
      <w:r w:rsidRPr="00A877E8">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D11C6" w:rsidRPr="00A877E8" w:rsidRDefault="00ED11C6" w:rsidP="00ED11C6">
      <w:pPr>
        <w:ind w:firstLine="709"/>
        <w:jc w:val="both"/>
        <w:rPr>
          <w:rFonts w:ascii="Arial" w:hAnsi="Arial" w:cs="Arial"/>
        </w:rPr>
      </w:pPr>
      <w:r w:rsidRPr="00A877E8">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D11C6" w:rsidRPr="00A877E8" w:rsidRDefault="00ED11C6" w:rsidP="00ED11C6">
      <w:pPr>
        <w:ind w:firstLine="709"/>
        <w:jc w:val="both"/>
        <w:rPr>
          <w:rFonts w:ascii="Arial" w:hAnsi="Arial" w:cs="Arial"/>
        </w:rPr>
      </w:pPr>
      <w:r w:rsidRPr="00A877E8">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D11C6" w:rsidRPr="00A877E8" w:rsidRDefault="00ED11C6" w:rsidP="00ED11C6">
      <w:pPr>
        <w:ind w:firstLine="709"/>
        <w:jc w:val="both"/>
        <w:rPr>
          <w:rFonts w:ascii="Arial" w:hAnsi="Arial" w:cs="Arial"/>
        </w:rPr>
      </w:pPr>
      <w:r w:rsidRPr="00A877E8">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D11C6" w:rsidRPr="00A877E8" w:rsidRDefault="00ED11C6" w:rsidP="00ED11C6">
      <w:pPr>
        <w:ind w:firstLine="709"/>
        <w:jc w:val="both"/>
        <w:rPr>
          <w:rFonts w:ascii="Arial" w:hAnsi="Arial" w:cs="Arial"/>
        </w:rPr>
      </w:pPr>
      <w:r w:rsidRPr="00A877E8">
        <w:rPr>
          <w:rFonts w:ascii="Arial" w:hAnsi="Arial" w:cs="Arial"/>
        </w:rPr>
        <w:t xml:space="preserve">36. Жалобы на решения и действия (бездействие) должностного лица подаются в Администрацию. </w:t>
      </w:r>
    </w:p>
    <w:p w:rsidR="00ED11C6" w:rsidRPr="00A877E8" w:rsidRDefault="00ED11C6" w:rsidP="00ED11C6">
      <w:pPr>
        <w:ind w:firstLine="709"/>
        <w:jc w:val="both"/>
        <w:rPr>
          <w:rFonts w:ascii="Arial" w:hAnsi="Arial" w:cs="Arial"/>
        </w:rPr>
      </w:pPr>
      <w:r w:rsidRPr="00A877E8">
        <w:rPr>
          <w:rFonts w:ascii="Arial" w:hAnsi="Arial" w:cs="Arial"/>
        </w:rPr>
        <w:lastRenderedPageBreak/>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ED11C6" w:rsidRPr="00A877E8" w:rsidRDefault="00ED11C6" w:rsidP="00ED11C6">
      <w:pPr>
        <w:ind w:firstLine="709"/>
        <w:jc w:val="both"/>
        <w:rPr>
          <w:rFonts w:ascii="Arial" w:hAnsi="Arial" w:cs="Arial"/>
        </w:rPr>
      </w:pPr>
      <w:r w:rsidRPr="00A877E8">
        <w:rPr>
          <w:rFonts w:ascii="Arial" w:hAnsi="Arial" w:cs="Arial"/>
        </w:rPr>
        <w:t xml:space="preserve">Глава поселения проводит личный прием заявителей. </w:t>
      </w:r>
    </w:p>
    <w:p w:rsidR="00ED11C6" w:rsidRPr="00A877E8" w:rsidRDefault="00ED11C6" w:rsidP="00ED11C6">
      <w:pPr>
        <w:ind w:firstLine="709"/>
        <w:jc w:val="both"/>
        <w:rPr>
          <w:rFonts w:ascii="Arial" w:hAnsi="Arial" w:cs="Arial"/>
        </w:rPr>
      </w:pPr>
      <w:r w:rsidRPr="00A877E8">
        <w:rPr>
          <w:rFonts w:ascii="Arial" w:hAnsi="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D11C6" w:rsidRPr="00A877E8" w:rsidRDefault="00ED11C6" w:rsidP="00ED11C6">
      <w:pPr>
        <w:ind w:firstLine="709"/>
        <w:jc w:val="both"/>
        <w:rPr>
          <w:rFonts w:ascii="Arial" w:hAnsi="Arial" w:cs="Arial"/>
        </w:rPr>
      </w:pPr>
      <w:r w:rsidRPr="00A877E8">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ED11C6" w:rsidRPr="00A877E8" w:rsidRDefault="00ED11C6" w:rsidP="00ED11C6">
      <w:pPr>
        <w:ind w:firstLine="709"/>
        <w:jc w:val="both"/>
        <w:rPr>
          <w:rFonts w:ascii="Arial" w:hAnsi="Arial" w:cs="Arial"/>
        </w:rPr>
      </w:pPr>
      <w:r w:rsidRPr="00A877E8">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ED11C6" w:rsidRPr="00A877E8" w:rsidRDefault="00ED11C6" w:rsidP="00ED11C6">
      <w:pPr>
        <w:ind w:firstLine="709"/>
        <w:jc w:val="both"/>
        <w:rPr>
          <w:rFonts w:ascii="Arial" w:hAnsi="Arial" w:cs="Arial"/>
        </w:rPr>
      </w:pPr>
      <w:r w:rsidRPr="00A877E8">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hAnsi="Arial" w:cs="Arial"/>
        </w:rPr>
        <w:t>Писаревского</w:t>
      </w:r>
      <w:r w:rsidRPr="00A877E8">
        <w:rPr>
          <w:rFonts w:ascii="Arial" w:hAnsi="Arial" w:cs="Arial"/>
        </w:rPr>
        <w:t xml:space="preserve"> сельского поселения, а также в иных формах; </w:t>
      </w:r>
    </w:p>
    <w:p w:rsidR="00ED11C6" w:rsidRPr="00A877E8" w:rsidRDefault="00ED11C6" w:rsidP="00ED11C6">
      <w:pPr>
        <w:ind w:firstLine="709"/>
        <w:jc w:val="both"/>
        <w:rPr>
          <w:rFonts w:ascii="Arial" w:hAnsi="Arial" w:cs="Arial"/>
        </w:rPr>
      </w:pPr>
      <w:r w:rsidRPr="00A877E8">
        <w:rPr>
          <w:rFonts w:ascii="Arial" w:hAnsi="Arial" w:cs="Arial"/>
        </w:rPr>
        <w:t xml:space="preserve">2) в удовлетворении жалобы отказывается. </w:t>
      </w:r>
    </w:p>
    <w:p w:rsidR="00ED11C6" w:rsidRPr="00A877E8" w:rsidRDefault="00ED11C6" w:rsidP="00ED11C6">
      <w:pPr>
        <w:ind w:firstLine="709"/>
        <w:jc w:val="both"/>
        <w:rPr>
          <w:rFonts w:ascii="Arial" w:hAnsi="Arial" w:cs="Arial"/>
        </w:rPr>
      </w:pPr>
      <w:r w:rsidRPr="00A877E8">
        <w:rPr>
          <w:rFonts w:ascii="Arial" w:hAnsi="Arial"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D11C6" w:rsidRPr="00A877E8" w:rsidRDefault="00ED11C6" w:rsidP="00ED11C6">
      <w:pPr>
        <w:ind w:firstLine="709"/>
        <w:jc w:val="both"/>
        <w:rPr>
          <w:rFonts w:ascii="Arial" w:hAnsi="Arial" w:cs="Arial"/>
        </w:rPr>
      </w:pPr>
      <w:r w:rsidRPr="00A877E8">
        <w:rPr>
          <w:rFonts w:ascii="Arial" w:hAnsi="Arial"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D11C6" w:rsidRPr="00A877E8" w:rsidRDefault="00ED11C6" w:rsidP="00ED11C6">
      <w:pPr>
        <w:ind w:firstLine="709"/>
        <w:jc w:val="both"/>
        <w:rPr>
          <w:rFonts w:ascii="Arial" w:hAnsi="Arial" w:cs="Arial"/>
        </w:rPr>
      </w:pPr>
      <w:r w:rsidRPr="00A877E8">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D11C6" w:rsidRPr="00A877E8" w:rsidRDefault="00ED11C6" w:rsidP="00ED11C6">
      <w:pPr>
        <w:ind w:firstLine="709"/>
        <w:jc w:val="both"/>
        <w:rPr>
          <w:rFonts w:ascii="Arial" w:hAnsi="Arial" w:cs="Arial"/>
        </w:rPr>
      </w:pPr>
      <w:r w:rsidRPr="00A877E8">
        <w:rPr>
          <w:rFonts w:ascii="Arial" w:hAnsi="Arial"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D11C6" w:rsidRPr="00A877E8" w:rsidRDefault="00ED11C6" w:rsidP="00ED11C6">
      <w:pPr>
        <w:ind w:firstLine="709"/>
        <w:jc w:val="both"/>
        <w:rPr>
          <w:rFonts w:ascii="Arial" w:hAnsi="Arial" w:cs="Arial"/>
        </w:rPr>
      </w:pPr>
      <w:r w:rsidRPr="00A877E8">
        <w:rPr>
          <w:rFonts w:ascii="Arial" w:hAnsi="Arial"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D11C6" w:rsidRPr="00A877E8" w:rsidRDefault="00ED11C6" w:rsidP="00ED11C6">
      <w:pPr>
        <w:ind w:firstLine="709"/>
        <w:jc w:val="both"/>
        <w:rPr>
          <w:rFonts w:ascii="Arial" w:hAnsi="Arial" w:cs="Arial"/>
        </w:rPr>
      </w:pPr>
    </w:p>
    <w:p w:rsidR="00ED11C6" w:rsidRPr="00A877E8" w:rsidRDefault="00ED11C6" w:rsidP="00ED11C6">
      <w:pPr>
        <w:pStyle w:val="2"/>
        <w:spacing w:before="0"/>
        <w:ind w:firstLine="709"/>
        <w:jc w:val="both"/>
        <w:rPr>
          <w:rFonts w:ascii="Arial" w:hAnsi="Arial" w:cs="Arial"/>
          <w:b w:val="0"/>
          <w:color w:val="auto"/>
          <w:sz w:val="24"/>
          <w:szCs w:val="24"/>
        </w:rPr>
      </w:pPr>
      <w:r w:rsidRPr="00A877E8">
        <w:rPr>
          <w:rFonts w:ascii="Arial" w:hAnsi="Arial" w:cs="Arial"/>
          <w:b w:val="0"/>
          <w:color w:val="auto"/>
          <w:sz w:val="24"/>
          <w:szCs w:val="24"/>
        </w:rPr>
        <w:t>Перечень нормативных правовых актов, регулирующих порядок</w:t>
      </w:r>
      <w:r w:rsidRPr="003C175B">
        <w:rPr>
          <w:rFonts w:ascii="Arial" w:hAnsi="Arial" w:cs="Arial"/>
          <w:b w:val="0"/>
          <w:color w:val="auto"/>
          <w:sz w:val="24"/>
          <w:szCs w:val="24"/>
        </w:rPr>
        <w:t xml:space="preserve"> </w:t>
      </w:r>
      <w:r w:rsidRPr="00A877E8">
        <w:rPr>
          <w:rFonts w:ascii="Arial" w:hAnsi="Arial" w:cs="Arial"/>
          <w:b w:val="0"/>
          <w:color w:val="auto"/>
          <w:sz w:val="24"/>
          <w:szCs w:val="24"/>
        </w:rPr>
        <w:t>досудебного (внесудебного) обжалования действий</w:t>
      </w:r>
      <w:r w:rsidRPr="003C175B">
        <w:rPr>
          <w:rFonts w:ascii="Arial" w:hAnsi="Arial" w:cs="Arial"/>
          <w:b w:val="0"/>
          <w:color w:val="auto"/>
          <w:sz w:val="24"/>
          <w:szCs w:val="24"/>
        </w:rPr>
        <w:t xml:space="preserve"> </w:t>
      </w:r>
      <w:r w:rsidRPr="00A877E8">
        <w:rPr>
          <w:rFonts w:ascii="Arial" w:hAnsi="Arial" w:cs="Arial"/>
          <w:b w:val="0"/>
          <w:color w:val="auto"/>
          <w:sz w:val="24"/>
          <w:szCs w:val="24"/>
        </w:rPr>
        <w:t>(бездействия) и (или) решений, принятых (осуществленных)</w:t>
      </w:r>
      <w:r w:rsidRPr="003C175B">
        <w:rPr>
          <w:rFonts w:ascii="Arial" w:hAnsi="Arial" w:cs="Arial"/>
          <w:b w:val="0"/>
          <w:color w:val="auto"/>
          <w:sz w:val="24"/>
          <w:szCs w:val="24"/>
        </w:rPr>
        <w:t xml:space="preserve"> </w:t>
      </w:r>
      <w:r w:rsidRPr="00A877E8">
        <w:rPr>
          <w:rFonts w:ascii="Arial" w:hAnsi="Arial" w:cs="Arial"/>
          <w:b w:val="0"/>
          <w:color w:val="auto"/>
          <w:sz w:val="24"/>
          <w:szCs w:val="24"/>
        </w:rPr>
        <w:t>в ходе предоставления муниципальной услуги</w:t>
      </w:r>
    </w:p>
    <w:p w:rsidR="00ED11C6" w:rsidRPr="00A877E8" w:rsidRDefault="00ED11C6" w:rsidP="00ED11C6">
      <w:pPr>
        <w:ind w:firstLine="709"/>
        <w:jc w:val="both"/>
        <w:rPr>
          <w:rFonts w:ascii="Arial" w:hAnsi="Arial" w:cs="Arial"/>
        </w:rPr>
      </w:pPr>
    </w:p>
    <w:p w:rsidR="00ED11C6" w:rsidRPr="00A877E8" w:rsidRDefault="00ED11C6" w:rsidP="00ED11C6">
      <w:pPr>
        <w:ind w:firstLine="709"/>
        <w:jc w:val="both"/>
        <w:rPr>
          <w:rFonts w:ascii="Arial" w:hAnsi="Arial" w:cs="Arial"/>
        </w:rPr>
      </w:pPr>
      <w:r w:rsidRPr="00A877E8">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D11C6" w:rsidRPr="00A877E8" w:rsidRDefault="00ED11C6" w:rsidP="00ED11C6">
      <w:pPr>
        <w:ind w:firstLine="709"/>
        <w:jc w:val="both"/>
        <w:rPr>
          <w:rFonts w:ascii="Arial" w:hAnsi="Arial" w:cs="Arial"/>
        </w:rPr>
      </w:pPr>
      <w:r w:rsidRPr="00A877E8">
        <w:rPr>
          <w:rFonts w:ascii="Arial" w:hAnsi="Arial" w:cs="Arial"/>
        </w:rPr>
        <w:t>- Федеральным законом N 210-ФЗ;</w:t>
      </w:r>
    </w:p>
    <w:p w:rsidR="00ED11C6" w:rsidRPr="00A877E8" w:rsidRDefault="00ED11C6" w:rsidP="00ED11C6">
      <w:pPr>
        <w:tabs>
          <w:tab w:val="left" w:pos="0"/>
        </w:tabs>
        <w:ind w:firstLine="709"/>
        <w:jc w:val="both"/>
        <w:rPr>
          <w:rFonts w:ascii="Arial" w:hAnsi="Arial" w:cs="Arial"/>
          <w:spacing w:val="7"/>
          <w:sz w:val="24"/>
          <w:szCs w:val="24"/>
        </w:rPr>
      </w:pPr>
      <w:r w:rsidRPr="00A877E8">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877E8">
        <w:rPr>
          <w:rFonts w:ascii="Arial" w:hAnsi="Arial" w:cs="Arial"/>
          <w:spacing w:val="7"/>
          <w:sz w:val="24"/>
          <w:szCs w:val="24"/>
        </w:rPr>
        <w:t>.</w:t>
      </w:r>
    </w:p>
    <w:p w:rsidR="00ED11C6" w:rsidRPr="00A877E8" w:rsidRDefault="00ED11C6" w:rsidP="00ED11C6">
      <w:pPr>
        <w:ind w:firstLine="709"/>
        <w:jc w:val="both"/>
        <w:rPr>
          <w:rFonts w:ascii="Arial" w:eastAsia="Times New Roman" w:hAnsi="Arial" w:cs="Arial"/>
          <w:spacing w:val="7"/>
        </w:rPr>
      </w:pPr>
      <w:r w:rsidRPr="00A877E8">
        <w:rPr>
          <w:rFonts w:ascii="Arial" w:hAnsi="Arial" w:cs="Arial"/>
          <w:spacing w:val="7"/>
        </w:rPr>
        <w:br w:type="page"/>
      </w:r>
    </w:p>
    <w:p w:rsidR="00ED11C6" w:rsidRPr="00A877E8" w:rsidRDefault="00ED11C6" w:rsidP="00ED11C6">
      <w:pPr>
        <w:ind w:left="5103"/>
        <w:jc w:val="both"/>
        <w:rPr>
          <w:rFonts w:ascii="Arial" w:hAnsi="Arial" w:cs="Arial"/>
          <w:sz w:val="24"/>
          <w:szCs w:val="24"/>
        </w:rPr>
      </w:pPr>
      <w:r w:rsidRPr="00A877E8">
        <w:rPr>
          <w:rFonts w:ascii="Arial" w:hAnsi="Arial" w:cs="Arial"/>
          <w:sz w:val="24"/>
          <w:szCs w:val="24"/>
        </w:rPr>
        <w:lastRenderedPageBreak/>
        <w:t>Приложение №1</w:t>
      </w:r>
    </w:p>
    <w:p w:rsidR="00ED11C6" w:rsidRPr="00A877E8" w:rsidRDefault="00ED11C6" w:rsidP="00ED11C6">
      <w:pPr>
        <w:ind w:left="5103"/>
        <w:jc w:val="both"/>
        <w:rPr>
          <w:rFonts w:ascii="Arial" w:hAnsi="Arial" w:cs="Arial"/>
          <w:sz w:val="24"/>
          <w:szCs w:val="24"/>
        </w:rPr>
      </w:pPr>
      <w:r w:rsidRPr="00A877E8">
        <w:rPr>
          <w:rFonts w:ascii="Arial" w:hAnsi="Arial" w:cs="Arial"/>
          <w:sz w:val="24"/>
          <w:szCs w:val="24"/>
        </w:rPr>
        <w:t>К Административному регламенту</w:t>
      </w:r>
    </w:p>
    <w:p w:rsidR="00ED11C6" w:rsidRPr="00A877E8" w:rsidRDefault="00ED11C6" w:rsidP="00ED11C6">
      <w:pPr>
        <w:ind w:firstLine="709"/>
        <w:jc w:val="both"/>
        <w:rPr>
          <w:rFonts w:ascii="Arial" w:hAnsi="Arial" w:cs="Arial"/>
          <w:sz w:val="24"/>
          <w:szCs w:val="24"/>
        </w:rPr>
      </w:pPr>
    </w:p>
    <w:p w:rsidR="00ED11C6" w:rsidRPr="00A877E8" w:rsidRDefault="00ED11C6" w:rsidP="00ED11C6">
      <w:pPr>
        <w:pStyle w:val="ConsPlusTitle"/>
        <w:ind w:firstLine="709"/>
        <w:jc w:val="center"/>
        <w:rPr>
          <w:b w:val="0"/>
          <w:sz w:val="24"/>
          <w:szCs w:val="24"/>
        </w:rPr>
      </w:pPr>
      <w:r w:rsidRPr="00A877E8">
        <w:rPr>
          <w:b w:val="0"/>
          <w:sz w:val="24"/>
          <w:szCs w:val="24"/>
        </w:rPr>
        <w:t>Признаки, определяющие вариант предоставления</w:t>
      </w:r>
      <w:r w:rsidRPr="003C175B">
        <w:rPr>
          <w:b w:val="0"/>
          <w:sz w:val="24"/>
          <w:szCs w:val="24"/>
        </w:rPr>
        <w:t xml:space="preserve"> </w:t>
      </w:r>
      <w:r w:rsidRPr="00A877E8">
        <w:rPr>
          <w:b w:val="0"/>
          <w:sz w:val="24"/>
          <w:szCs w:val="24"/>
        </w:rPr>
        <w:t>муниципальной услуги</w:t>
      </w:r>
    </w:p>
    <w:p w:rsidR="00ED11C6" w:rsidRPr="00A877E8" w:rsidRDefault="00ED11C6" w:rsidP="00ED11C6">
      <w:pPr>
        <w:ind w:firstLine="709"/>
        <w:jc w:val="both"/>
        <w:rPr>
          <w:rFonts w:ascii="Arial" w:hAnsi="Arial" w:cs="Arial"/>
          <w:sz w:val="24"/>
          <w:szCs w:val="24"/>
        </w:rPr>
      </w:pPr>
    </w:p>
    <w:tbl>
      <w:tblPr>
        <w:tblW w:w="8976" w:type="dxa"/>
        <w:tblInd w:w="-248" w:type="dxa"/>
        <w:tblCellMar>
          <w:top w:w="57" w:type="dxa"/>
          <w:left w:w="12" w:type="dxa"/>
          <w:bottom w:w="3" w:type="dxa"/>
          <w:right w:w="31" w:type="dxa"/>
        </w:tblCellMar>
        <w:tblLook w:val="04A0" w:firstRow="1" w:lastRow="0" w:firstColumn="1" w:lastColumn="0" w:noHBand="0" w:noVBand="1"/>
      </w:tblPr>
      <w:tblGrid>
        <w:gridCol w:w="813"/>
        <w:gridCol w:w="3860"/>
        <w:gridCol w:w="4303"/>
      </w:tblGrid>
      <w:tr w:rsidR="00ED11C6" w:rsidRPr="00A877E8" w:rsidTr="00207D1A">
        <w:trPr>
          <w:trHeight w:val="562"/>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11C6" w:rsidRPr="00A877E8" w:rsidRDefault="00ED11C6" w:rsidP="00207D1A">
            <w:pPr>
              <w:jc w:val="both"/>
              <w:rPr>
                <w:rFonts w:ascii="Arial" w:hAnsi="Arial" w:cs="Arial"/>
              </w:rPr>
            </w:pPr>
            <w:r w:rsidRPr="00A877E8">
              <w:rPr>
                <w:rFonts w:ascii="Arial" w:hAnsi="Arial" w:cs="Arial"/>
              </w:rPr>
              <w:t>№ п/п</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1C6" w:rsidRPr="00A877E8" w:rsidRDefault="00ED11C6" w:rsidP="00207D1A">
            <w:pPr>
              <w:jc w:val="both"/>
              <w:rPr>
                <w:rFonts w:ascii="Arial" w:hAnsi="Arial" w:cs="Arial"/>
              </w:rPr>
            </w:pPr>
            <w:r w:rsidRPr="00A877E8">
              <w:rPr>
                <w:rFonts w:ascii="Arial" w:hAnsi="Arial" w:cs="Arial"/>
              </w:rPr>
              <w:t>Наименование показателя</w:t>
            </w:r>
          </w:p>
        </w:tc>
        <w:tc>
          <w:tcPr>
            <w:tcW w:w="4303" w:type="dxa"/>
            <w:tcBorders>
              <w:top w:val="single" w:sz="4" w:space="0" w:color="000000"/>
              <w:left w:val="single" w:sz="4" w:space="0" w:color="000000"/>
              <w:bottom w:val="single" w:sz="4" w:space="0" w:color="000000"/>
              <w:right w:val="nil"/>
            </w:tcBorders>
            <w:shd w:val="clear" w:color="auto" w:fill="auto"/>
            <w:vAlign w:val="center"/>
          </w:tcPr>
          <w:p w:rsidR="00ED11C6" w:rsidRPr="00A877E8" w:rsidRDefault="00ED11C6" w:rsidP="00207D1A">
            <w:pPr>
              <w:jc w:val="both"/>
              <w:rPr>
                <w:rFonts w:ascii="Arial" w:hAnsi="Arial" w:cs="Arial"/>
              </w:rPr>
            </w:pPr>
            <w:r w:rsidRPr="00A877E8">
              <w:rPr>
                <w:rFonts w:ascii="Arial" w:hAnsi="Arial" w:cs="Arial"/>
              </w:rPr>
              <w:t>Значения критерия</w:t>
            </w:r>
          </w:p>
        </w:tc>
      </w:tr>
      <w:tr w:rsidR="00ED11C6" w:rsidRPr="00A877E8" w:rsidTr="00207D1A">
        <w:trPr>
          <w:trHeight w:val="280"/>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p>
        </w:tc>
        <w:tc>
          <w:tcPr>
            <w:tcW w:w="4303" w:type="dxa"/>
            <w:tcBorders>
              <w:top w:val="single" w:sz="4" w:space="0" w:color="000000"/>
              <w:left w:val="single" w:sz="4" w:space="0" w:color="000000"/>
              <w:bottom w:val="single" w:sz="4" w:space="0" w:color="000000"/>
              <w:right w:val="nil"/>
            </w:tcBorders>
            <w:shd w:val="clear" w:color="auto" w:fill="auto"/>
          </w:tcPr>
          <w:p w:rsidR="00ED11C6" w:rsidRPr="00A877E8" w:rsidRDefault="00ED11C6" w:rsidP="00207D1A">
            <w:pPr>
              <w:jc w:val="both"/>
              <w:rPr>
                <w:rFonts w:ascii="Arial" w:hAnsi="Arial" w:cs="Arial"/>
              </w:rPr>
            </w:pPr>
          </w:p>
        </w:tc>
      </w:tr>
      <w:tr w:rsidR="00ED11C6" w:rsidRPr="00A877E8" w:rsidTr="00207D1A">
        <w:trPr>
          <w:trHeight w:val="676"/>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1C6" w:rsidRPr="00A877E8" w:rsidRDefault="00ED11C6" w:rsidP="00207D1A">
            <w:pPr>
              <w:jc w:val="both"/>
              <w:rPr>
                <w:rFonts w:ascii="Arial" w:hAnsi="Arial" w:cs="Arial"/>
              </w:rPr>
            </w:pPr>
            <w:r w:rsidRPr="00A877E8">
              <w:rPr>
                <w:rFonts w:ascii="Arial" w:hAnsi="Arial" w:cs="Arial"/>
              </w:rPr>
              <w:t>Кто обращается за услугой?</w:t>
            </w:r>
          </w:p>
        </w:tc>
        <w:tc>
          <w:tcPr>
            <w:tcW w:w="4303" w:type="dxa"/>
            <w:tcBorders>
              <w:top w:val="single" w:sz="4" w:space="0" w:color="000000"/>
              <w:left w:val="single" w:sz="4" w:space="0" w:color="000000"/>
              <w:bottom w:val="single" w:sz="4" w:space="0" w:color="000000"/>
              <w:right w:val="nil"/>
            </w:tcBorders>
            <w:shd w:val="clear" w:color="auto" w:fill="auto"/>
          </w:tcPr>
          <w:p w:rsidR="00ED11C6" w:rsidRPr="00A877E8" w:rsidRDefault="00ED11C6" w:rsidP="00207D1A">
            <w:pPr>
              <w:jc w:val="both"/>
              <w:rPr>
                <w:rFonts w:ascii="Arial" w:hAnsi="Arial" w:cs="Arial"/>
              </w:rPr>
            </w:pPr>
            <w:r w:rsidRPr="00A877E8">
              <w:rPr>
                <w:rFonts w:ascii="Arial" w:hAnsi="Arial" w:cs="Arial"/>
              </w:rPr>
              <w:t xml:space="preserve">Заявитель </w:t>
            </w:r>
          </w:p>
          <w:p w:rsidR="00ED11C6" w:rsidRPr="00A877E8" w:rsidRDefault="00ED11C6" w:rsidP="00207D1A">
            <w:pPr>
              <w:jc w:val="both"/>
              <w:rPr>
                <w:rFonts w:ascii="Arial" w:hAnsi="Arial" w:cs="Arial"/>
              </w:rPr>
            </w:pPr>
            <w:r w:rsidRPr="00A877E8">
              <w:rPr>
                <w:rFonts w:ascii="Arial" w:hAnsi="Arial" w:cs="Arial"/>
              </w:rPr>
              <w:t>Представитель</w:t>
            </w:r>
          </w:p>
        </w:tc>
      </w:tr>
      <w:tr w:rsidR="00ED11C6" w:rsidRPr="00A877E8" w:rsidTr="00207D1A">
        <w:trPr>
          <w:trHeight w:val="968"/>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r w:rsidRPr="00A877E8">
              <w:rPr>
                <w:rFonts w:ascii="Arial" w:hAnsi="Arial" w:cs="Arial"/>
              </w:rPr>
              <w:t>Какое основания для получения земельного участка в собственность бесплатно</w:t>
            </w:r>
          </w:p>
        </w:tc>
        <w:tc>
          <w:tcPr>
            <w:tcW w:w="4303" w:type="dxa"/>
            <w:tcBorders>
              <w:top w:val="single" w:sz="4" w:space="0" w:color="000000"/>
              <w:left w:val="single" w:sz="4" w:space="0" w:color="000000"/>
              <w:bottom w:val="single" w:sz="4" w:space="0" w:color="000000"/>
              <w:right w:val="nil"/>
            </w:tcBorders>
            <w:shd w:val="clear" w:color="auto" w:fill="auto"/>
          </w:tcPr>
          <w:p w:rsidR="00ED11C6" w:rsidRPr="00A877E8" w:rsidRDefault="00ED11C6" w:rsidP="00207D1A">
            <w:pPr>
              <w:jc w:val="both"/>
              <w:rPr>
                <w:rFonts w:ascii="Arial" w:hAnsi="Arial" w:cs="Arial"/>
              </w:rPr>
            </w:pPr>
            <w:r w:rsidRPr="00A877E8">
              <w:rPr>
                <w:rFonts w:ascii="Arial" w:hAnsi="Arial" w:cs="Arial"/>
              </w:rPr>
              <w:t xml:space="preserve"> Основания, предусмотренные пунктом 2.1 Административного регламента</w:t>
            </w:r>
          </w:p>
        </w:tc>
      </w:tr>
      <w:tr w:rsidR="00ED11C6" w:rsidRPr="00A877E8" w:rsidTr="00207D1A">
        <w:trPr>
          <w:trHeight w:val="676"/>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r w:rsidRPr="00A877E8">
              <w:rPr>
                <w:rFonts w:ascii="Arial" w:hAnsi="Arial" w:cs="Arial"/>
              </w:rPr>
              <w:t>Фамилия, имя и отчество заявителя изменялись?</w:t>
            </w:r>
          </w:p>
        </w:tc>
        <w:tc>
          <w:tcPr>
            <w:tcW w:w="4303" w:type="dxa"/>
            <w:tcBorders>
              <w:top w:val="single" w:sz="4" w:space="0" w:color="000000"/>
              <w:left w:val="single" w:sz="4" w:space="0" w:color="000000"/>
              <w:bottom w:val="single" w:sz="4" w:space="0" w:color="000000"/>
              <w:right w:val="nil"/>
            </w:tcBorders>
            <w:shd w:val="clear" w:color="auto" w:fill="auto"/>
          </w:tcPr>
          <w:p w:rsidR="00ED11C6" w:rsidRPr="00A877E8" w:rsidRDefault="00ED11C6" w:rsidP="00207D1A">
            <w:pPr>
              <w:jc w:val="both"/>
              <w:rPr>
                <w:rFonts w:ascii="Arial" w:hAnsi="Arial" w:cs="Arial"/>
              </w:rPr>
            </w:pPr>
            <w:r w:rsidRPr="00A877E8">
              <w:rPr>
                <w:rFonts w:ascii="Arial" w:hAnsi="Arial" w:cs="Arial"/>
              </w:rPr>
              <w:t>Не изменялись</w:t>
            </w:r>
          </w:p>
          <w:p w:rsidR="00ED11C6" w:rsidRPr="00A877E8" w:rsidRDefault="00ED11C6" w:rsidP="00207D1A">
            <w:pPr>
              <w:jc w:val="both"/>
              <w:rPr>
                <w:rFonts w:ascii="Arial" w:hAnsi="Arial" w:cs="Arial"/>
              </w:rPr>
            </w:pPr>
            <w:r w:rsidRPr="00A877E8">
              <w:rPr>
                <w:rFonts w:ascii="Arial" w:hAnsi="Arial" w:cs="Arial"/>
              </w:rPr>
              <w:t>Изменялись</w:t>
            </w:r>
          </w:p>
        </w:tc>
      </w:tr>
      <w:tr w:rsidR="00ED11C6" w:rsidRPr="00A877E8" w:rsidTr="00207D1A">
        <w:trPr>
          <w:trHeight w:val="952"/>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1C6" w:rsidRPr="00A877E8" w:rsidRDefault="00ED11C6" w:rsidP="00207D1A">
            <w:pPr>
              <w:jc w:val="both"/>
              <w:rPr>
                <w:rFonts w:ascii="Arial" w:hAnsi="Arial" w:cs="Arial"/>
              </w:rPr>
            </w:pPr>
            <w:r w:rsidRPr="00A877E8">
              <w:rPr>
                <w:rFonts w:ascii="Arial" w:hAnsi="Arial" w:cs="Arial"/>
              </w:rPr>
              <w:t>Выберите, что изменялось у заявителя?</w:t>
            </w:r>
          </w:p>
        </w:tc>
        <w:tc>
          <w:tcPr>
            <w:tcW w:w="4303" w:type="dxa"/>
            <w:tcBorders>
              <w:top w:val="single" w:sz="4" w:space="0" w:color="000000"/>
              <w:left w:val="single" w:sz="4" w:space="0" w:color="000000"/>
              <w:bottom w:val="single" w:sz="4" w:space="0" w:color="000000"/>
              <w:right w:val="nil"/>
            </w:tcBorders>
            <w:shd w:val="clear" w:color="auto" w:fill="auto"/>
          </w:tcPr>
          <w:p w:rsidR="00ED11C6" w:rsidRPr="00A877E8" w:rsidRDefault="00ED11C6" w:rsidP="00207D1A">
            <w:pPr>
              <w:jc w:val="both"/>
              <w:rPr>
                <w:rFonts w:ascii="Arial" w:hAnsi="Arial" w:cs="Arial"/>
              </w:rPr>
            </w:pPr>
            <w:r w:rsidRPr="00A877E8">
              <w:rPr>
                <w:rFonts w:ascii="Arial" w:hAnsi="Arial" w:cs="Arial"/>
              </w:rPr>
              <w:t>Фамилия</w:t>
            </w:r>
          </w:p>
          <w:p w:rsidR="00ED11C6" w:rsidRPr="00A877E8" w:rsidRDefault="00ED11C6" w:rsidP="00207D1A">
            <w:pPr>
              <w:jc w:val="both"/>
              <w:rPr>
                <w:rFonts w:ascii="Arial" w:hAnsi="Arial" w:cs="Arial"/>
              </w:rPr>
            </w:pPr>
            <w:r w:rsidRPr="00A877E8">
              <w:rPr>
                <w:rFonts w:ascii="Arial" w:hAnsi="Arial" w:cs="Arial"/>
              </w:rPr>
              <w:t>Имя</w:t>
            </w:r>
          </w:p>
          <w:p w:rsidR="00ED11C6" w:rsidRPr="00A877E8" w:rsidRDefault="00ED11C6" w:rsidP="00207D1A">
            <w:pPr>
              <w:jc w:val="both"/>
              <w:rPr>
                <w:rFonts w:ascii="Arial" w:hAnsi="Arial" w:cs="Arial"/>
              </w:rPr>
            </w:pPr>
            <w:r w:rsidRPr="00A877E8">
              <w:rPr>
                <w:rFonts w:ascii="Arial" w:hAnsi="Arial" w:cs="Arial"/>
              </w:rPr>
              <w:t>Отчество</w:t>
            </w:r>
          </w:p>
        </w:tc>
      </w:tr>
      <w:tr w:rsidR="00ED11C6" w:rsidRPr="00A877E8" w:rsidTr="00207D1A">
        <w:trPr>
          <w:trHeight w:val="1185"/>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1C6" w:rsidRPr="00A877E8" w:rsidRDefault="00ED11C6" w:rsidP="00207D1A">
            <w:pPr>
              <w:jc w:val="both"/>
              <w:rPr>
                <w:rFonts w:ascii="Arial" w:hAnsi="Arial" w:cs="Arial"/>
              </w:rPr>
            </w:pPr>
            <w:r w:rsidRPr="00A877E8">
              <w:rPr>
                <w:rFonts w:ascii="Arial" w:hAnsi="Arial" w:cs="Arial"/>
              </w:rPr>
              <w:t>Укажите семейное положение заявителя</w:t>
            </w:r>
          </w:p>
        </w:tc>
        <w:tc>
          <w:tcPr>
            <w:tcW w:w="4303" w:type="dxa"/>
            <w:tcBorders>
              <w:top w:val="single" w:sz="4" w:space="0" w:color="000000"/>
              <w:left w:val="single" w:sz="4" w:space="0" w:color="000000"/>
              <w:bottom w:val="single" w:sz="4" w:space="0" w:color="000000"/>
              <w:right w:val="nil"/>
            </w:tcBorders>
            <w:shd w:val="clear" w:color="auto" w:fill="auto"/>
          </w:tcPr>
          <w:p w:rsidR="00ED11C6" w:rsidRPr="00A877E8" w:rsidRDefault="00ED11C6" w:rsidP="00207D1A">
            <w:pPr>
              <w:jc w:val="both"/>
              <w:rPr>
                <w:rFonts w:ascii="Arial" w:hAnsi="Arial" w:cs="Arial"/>
              </w:rPr>
            </w:pPr>
            <w:r w:rsidRPr="00A877E8">
              <w:rPr>
                <w:rFonts w:ascii="Arial" w:hAnsi="Arial" w:cs="Arial"/>
              </w:rPr>
              <w:t>В браке</w:t>
            </w:r>
          </w:p>
          <w:p w:rsidR="00ED11C6" w:rsidRPr="00A877E8" w:rsidRDefault="00ED11C6" w:rsidP="00207D1A">
            <w:pPr>
              <w:jc w:val="both"/>
              <w:rPr>
                <w:rFonts w:ascii="Arial" w:hAnsi="Arial" w:cs="Arial"/>
              </w:rPr>
            </w:pPr>
            <w:r w:rsidRPr="00A877E8">
              <w:rPr>
                <w:rFonts w:ascii="Arial" w:hAnsi="Arial" w:cs="Arial"/>
              </w:rPr>
              <w:t>В разводе</w:t>
            </w:r>
          </w:p>
          <w:p w:rsidR="00ED11C6" w:rsidRPr="00A877E8" w:rsidRDefault="00ED11C6" w:rsidP="00207D1A">
            <w:pPr>
              <w:jc w:val="both"/>
              <w:rPr>
                <w:rFonts w:ascii="Arial" w:hAnsi="Arial" w:cs="Arial"/>
              </w:rPr>
            </w:pPr>
            <w:r w:rsidRPr="00A877E8">
              <w:rPr>
                <w:rFonts w:ascii="Arial" w:hAnsi="Arial" w:cs="Arial"/>
              </w:rPr>
              <w:t>Вдова (вдовец)</w:t>
            </w:r>
          </w:p>
          <w:p w:rsidR="00ED11C6" w:rsidRPr="00A877E8" w:rsidRDefault="00ED11C6" w:rsidP="00207D1A">
            <w:pPr>
              <w:jc w:val="both"/>
              <w:rPr>
                <w:rFonts w:ascii="Arial" w:hAnsi="Arial" w:cs="Arial"/>
              </w:rPr>
            </w:pPr>
            <w:r w:rsidRPr="00A877E8">
              <w:rPr>
                <w:rFonts w:ascii="Arial" w:hAnsi="Arial" w:cs="Arial"/>
              </w:rPr>
              <w:t>В браке никогда не состоял(а)</w:t>
            </w:r>
          </w:p>
        </w:tc>
      </w:tr>
      <w:tr w:rsidR="00ED11C6" w:rsidRPr="00A877E8" w:rsidTr="00207D1A">
        <w:trPr>
          <w:trHeight w:val="557"/>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1C6" w:rsidRPr="00A877E8" w:rsidRDefault="00ED11C6" w:rsidP="00207D1A">
            <w:pPr>
              <w:jc w:val="both"/>
              <w:rPr>
                <w:rFonts w:ascii="Arial" w:hAnsi="Arial" w:cs="Arial"/>
              </w:rPr>
            </w:pPr>
            <w:r w:rsidRPr="00A877E8">
              <w:rPr>
                <w:rFonts w:ascii="Arial" w:hAnsi="Arial" w:cs="Arial"/>
              </w:rPr>
              <w:t>Где зарегистрирован брак?</w:t>
            </w:r>
          </w:p>
        </w:tc>
        <w:tc>
          <w:tcPr>
            <w:tcW w:w="4303" w:type="dxa"/>
            <w:tcBorders>
              <w:top w:val="single" w:sz="4" w:space="0" w:color="000000"/>
              <w:left w:val="single" w:sz="4" w:space="0" w:color="000000"/>
              <w:bottom w:val="single" w:sz="4" w:space="0" w:color="000000"/>
              <w:right w:val="nil"/>
            </w:tcBorders>
            <w:shd w:val="clear" w:color="auto" w:fill="auto"/>
          </w:tcPr>
          <w:p w:rsidR="00ED11C6" w:rsidRPr="00A877E8" w:rsidRDefault="00ED11C6" w:rsidP="00207D1A">
            <w:pPr>
              <w:jc w:val="both"/>
              <w:rPr>
                <w:rFonts w:ascii="Arial" w:hAnsi="Arial" w:cs="Arial"/>
              </w:rPr>
            </w:pPr>
            <w:r w:rsidRPr="00A877E8">
              <w:rPr>
                <w:rFonts w:ascii="Arial" w:hAnsi="Arial" w:cs="Arial"/>
              </w:rPr>
              <w:t>В Российской Федерации</w:t>
            </w:r>
          </w:p>
          <w:p w:rsidR="00ED11C6" w:rsidRPr="00A877E8" w:rsidRDefault="00ED11C6" w:rsidP="00207D1A">
            <w:pPr>
              <w:jc w:val="both"/>
              <w:rPr>
                <w:rFonts w:ascii="Arial" w:hAnsi="Arial" w:cs="Arial"/>
              </w:rPr>
            </w:pPr>
            <w:r w:rsidRPr="00A877E8">
              <w:rPr>
                <w:rFonts w:ascii="Arial" w:hAnsi="Arial" w:cs="Arial"/>
              </w:rPr>
              <w:t>За пределами Российской Федерации</w:t>
            </w:r>
          </w:p>
        </w:tc>
      </w:tr>
      <w:tr w:rsidR="00ED11C6" w:rsidRPr="00A877E8" w:rsidTr="00207D1A">
        <w:trPr>
          <w:trHeight w:val="676"/>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r w:rsidRPr="00A877E8">
              <w:rPr>
                <w:rFonts w:ascii="Arial" w:hAnsi="Arial" w:cs="Arial"/>
              </w:rPr>
              <w:t>Фамилия, имя и отчество супруга (супруги) изменялись?</w:t>
            </w:r>
          </w:p>
        </w:tc>
        <w:tc>
          <w:tcPr>
            <w:tcW w:w="4303" w:type="dxa"/>
            <w:tcBorders>
              <w:top w:val="single" w:sz="4" w:space="0" w:color="000000"/>
              <w:left w:val="single" w:sz="4" w:space="0" w:color="000000"/>
              <w:bottom w:val="single" w:sz="4" w:space="0" w:color="000000"/>
              <w:right w:val="nil"/>
            </w:tcBorders>
            <w:shd w:val="clear" w:color="auto" w:fill="auto"/>
          </w:tcPr>
          <w:p w:rsidR="00ED11C6" w:rsidRPr="00A877E8" w:rsidRDefault="00ED11C6" w:rsidP="00207D1A">
            <w:pPr>
              <w:jc w:val="both"/>
              <w:rPr>
                <w:rFonts w:ascii="Arial" w:hAnsi="Arial" w:cs="Arial"/>
              </w:rPr>
            </w:pPr>
            <w:r w:rsidRPr="00A877E8">
              <w:rPr>
                <w:rFonts w:ascii="Arial" w:hAnsi="Arial" w:cs="Arial"/>
              </w:rPr>
              <w:t xml:space="preserve">Не изменялись </w:t>
            </w:r>
          </w:p>
          <w:p w:rsidR="00ED11C6" w:rsidRPr="00A877E8" w:rsidRDefault="00ED11C6" w:rsidP="00207D1A">
            <w:pPr>
              <w:jc w:val="both"/>
              <w:rPr>
                <w:rFonts w:ascii="Arial" w:hAnsi="Arial" w:cs="Arial"/>
              </w:rPr>
            </w:pPr>
            <w:r w:rsidRPr="00A877E8">
              <w:rPr>
                <w:rFonts w:ascii="Arial" w:hAnsi="Arial" w:cs="Arial"/>
              </w:rPr>
              <w:t>Изменялись</w:t>
            </w:r>
          </w:p>
        </w:tc>
      </w:tr>
      <w:tr w:rsidR="00ED11C6" w:rsidRPr="00A877E8" w:rsidTr="00207D1A">
        <w:trPr>
          <w:trHeight w:val="952"/>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1C6" w:rsidRPr="00A877E8" w:rsidRDefault="00ED11C6" w:rsidP="00207D1A">
            <w:pPr>
              <w:jc w:val="both"/>
              <w:rPr>
                <w:rFonts w:ascii="Arial" w:hAnsi="Arial" w:cs="Arial"/>
              </w:rPr>
            </w:pPr>
            <w:r w:rsidRPr="00A877E8">
              <w:rPr>
                <w:rFonts w:ascii="Arial" w:hAnsi="Arial" w:cs="Arial"/>
              </w:rPr>
              <w:t>Выберите, что изменялось у супруга?</w:t>
            </w:r>
          </w:p>
        </w:tc>
        <w:tc>
          <w:tcPr>
            <w:tcW w:w="4303" w:type="dxa"/>
            <w:tcBorders>
              <w:top w:val="single" w:sz="4" w:space="0" w:color="000000"/>
              <w:left w:val="single" w:sz="4" w:space="0" w:color="000000"/>
              <w:bottom w:val="single" w:sz="4" w:space="0" w:color="000000"/>
              <w:right w:val="nil"/>
            </w:tcBorders>
            <w:shd w:val="clear" w:color="auto" w:fill="auto"/>
          </w:tcPr>
          <w:p w:rsidR="00ED11C6" w:rsidRPr="00A877E8" w:rsidRDefault="00ED11C6" w:rsidP="00207D1A">
            <w:pPr>
              <w:jc w:val="both"/>
              <w:rPr>
                <w:rFonts w:ascii="Arial" w:hAnsi="Arial" w:cs="Arial"/>
              </w:rPr>
            </w:pPr>
            <w:r w:rsidRPr="00A877E8">
              <w:rPr>
                <w:rFonts w:ascii="Arial" w:hAnsi="Arial" w:cs="Arial"/>
              </w:rPr>
              <w:t>Фамилия</w:t>
            </w:r>
          </w:p>
          <w:p w:rsidR="00ED11C6" w:rsidRPr="00A877E8" w:rsidRDefault="00ED11C6" w:rsidP="00207D1A">
            <w:pPr>
              <w:jc w:val="both"/>
              <w:rPr>
                <w:rFonts w:ascii="Arial" w:hAnsi="Arial" w:cs="Arial"/>
              </w:rPr>
            </w:pPr>
            <w:r w:rsidRPr="00A877E8">
              <w:rPr>
                <w:rFonts w:ascii="Arial" w:hAnsi="Arial" w:cs="Arial"/>
              </w:rPr>
              <w:t>Имя</w:t>
            </w:r>
          </w:p>
          <w:p w:rsidR="00ED11C6" w:rsidRPr="00A877E8" w:rsidRDefault="00ED11C6" w:rsidP="00207D1A">
            <w:pPr>
              <w:jc w:val="both"/>
              <w:rPr>
                <w:rFonts w:ascii="Arial" w:hAnsi="Arial" w:cs="Arial"/>
              </w:rPr>
            </w:pPr>
            <w:r w:rsidRPr="00A877E8">
              <w:rPr>
                <w:rFonts w:ascii="Arial" w:hAnsi="Arial" w:cs="Arial"/>
              </w:rPr>
              <w:t>Отчество</w:t>
            </w:r>
          </w:p>
        </w:tc>
      </w:tr>
      <w:tr w:rsidR="00ED11C6" w:rsidRPr="00A877E8" w:rsidTr="00207D1A">
        <w:trPr>
          <w:trHeight w:val="685"/>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r w:rsidRPr="00A877E8">
              <w:rPr>
                <w:rFonts w:ascii="Arial" w:hAnsi="Arial" w:cs="Arial"/>
              </w:rPr>
              <w:t>Где зарегистрировано расторжение брака?</w:t>
            </w:r>
          </w:p>
        </w:tc>
        <w:tc>
          <w:tcPr>
            <w:tcW w:w="4303" w:type="dxa"/>
            <w:tcBorders>
              <w:top w:val="single" w:sz="4" w:space="0" w:color="000000"/>
              <w:left w:val="single" w:sz="4" w:space="0" w:color="000000"/>
              <w:bottom w:val="single" w:sz="4" w:space="0" w:color="000000"/>
              <w:right w:val="nil"/>
            </w:tcBorders>
            <w:shd w:val="clear" w:color="auto" w:fill="auto"/>
          </w:tcPr>
          <w:p w:rsidR="00ED11C6" w:rsidRPr="00A877E8" w:rsidRDefault="00ED11C6" w:rsidP="00207D1A">
            <w:pPr>
              <w:jc w:val="both"/>
              <w:rPr>
                <w:rFonts w:ascii="Arial" w:hAnsi="Arial" w:cs="Arial"/>
              </w:rPr>
            </w:pPr>
            <w:r w:rsidRPr="00A877E8">
              <w:rPr>
                <w:rFonts w:ascii="Arial" w:hAnsi="Arial" w:cs="Arial"/>
              </w:rPr>
              <w:t>В Российской Федерации</w:t>
            </w:r>
          </w:p>
          <w:p w:rsidR="00ED11C6" w:rsidRPr="00A877E8" w:rsidRDefault="00ED11C6" w:rsidP="00207D1A">
            <w:pPr>
              <w:jc w:val="both"/>
              <w:rPr>
                <w:rFonts w:ascii="Arial" w:hAnsi="Arial" w:cs="Arial"/>
              </w:rPr>
            </w:pPr>
            <w:r w:rsidRPr="00A877E8">
              <w:rPr>
                <w:rFonts w:ascii="Arial" w:hAnsi="Arial" w:cs="Arial"/>
              </w:rPr>
              <w:t>За пределами Российской Федерации</w:t>
            </w:r>
          </w:p>
        </w:tc>
      </w:tr>
    </w:tbl>
    <w:p w:rsidR="00ED11C6" w:rsidRPr="00A877E8" w:rsidRDefault="00ED11C6" w:rsidP="00ED11C6">
      <w:pPr>
        <w:ind w:firstLine="709"/>
        <w:jc w:val="both"/>
        <w:rPr>
          <w:rFonts w:ascii="Arial" w:eastAsia="Times New Roman" w:hAnsi="Arial" w:cs="Arial"/>
        </w:rPr>
      </w:pPr>
      <w:r w:rsidRPr="00A877E8">
        <w:rPr>
          <w:rFonts w:ascii="Arial" w:hAnsi="Arial" w:cs="Arial"/>
        </w:rPr>
        <w:br w:type="page"/>
      </w:r>
    </w:p>
    <w:p w:rsidR="00ED11C6" w:rsidRPr="00A877E8" w:rsidRDefault="00ED11C6" w:rsidP="00ED11C6">
      <w:pPr>
        <w:ind w:left="5103"/>
        <w:jc w:val="both"/>
        <w:rPr>
          <w:rFonts w:ascii="Arial" w:hAnsi="Arial" w:cs="Arial"/>
          <w:sz w:val="24"/>
          <w:szCs w:val="24"/>
        </w:rPr>
      </w:pPr>
      <w:r w:rsidRPr="00A877E8">
        <w:rPr>
          <w:rFonts w:ascii="Arial" w:hAnsi="Arial" w:cs="Arial"/>
          <w:sz w:val="24"/>
          <w:szCs w:val="24"/>
        </w:rPr>
        <w:lastRenderedPageBreak/>
        <w:t>Приложение №2</w:t>
      </w:r>
    </w:p>
    <w:p w:rsidR="00ED11C6" w:rsidRPr="00A877E8" w:rsidRDefault="00ED11C6" w:rsidP="00ED11C6">
      <w:pPr>
        <w:ind w:left="5103"/>
        <w:jc w:val="both"/>
        <w:rPr>
          <w:rFonts w:ascii="Arial" w:hAnsi="Arial" w:cs="Arial"/>
          <w:sz w:val="24"/>
          <w:szCs w:val="24"/>
        </w:rPr>
      </w:pPr>
      <w:r w:rsidRPr="00A877E8">
        <w:rPr>
          <w:rFonts w:ascii="Arial" w:hAnsi="Arial" w:cs="Arial"/>
          <w:sz w:val="24"/>
          <w:szCs w:val="24"/>
        </w:rPr>
        <w:t>К Административному регламенту</w:t>
      </w:r>
    </w:p>
    <w:p w:rsidR="00ED11C6" w:rsidRPr="00A877E8" w:rsidRDefault="00ED11C6" w:rsidP="00ED11C6">
      <w:pPr>
        <w:pStyle w:val="41"/>
        <w:spacing w:after="0"/>
        <w:ind w:left="5103"/>
        <w:jc w:val="both"/>
        <w:rPr>
          <w:rFonts w:ascii="Arial" w:hAnsi="Arial" w:cs="Arial"/>
          <w:sz w:val="24"/>
          <w:szCs w:val="24"/>
        </w:rPr>
      </w:pPr>
    </w:p>
    <w:p w:rsidR="00ED11C6" w:rsidRPr="00A877E8" w:rsidRDefault="00ED11C6" w:rsidP="00ED11C6">
      <w:pPr>
        <w:pStyle w:val="1"/>
        <w:ind w:left="0" w:firstLine="709"/>
        <w:rPr>
          <w:rFonts w:ascii="Arial" w:hAnsi="Arial" w:cs="Arial"/>
          <w:b w:val="0"/>
          <w:color w:val="auto"/>
          <w:sz w:val="24"/>
          <w:szCs w:val="24"/>
        </w:rPr>
      </w:pPr>
      <w:r w:rsidRPr="00A877E8">
        <w:rPr>
          <w:rFonts w:ascii="Arial" w:hAnsi="Arial" w:cs="Arial"/>
          <w:b w:val="0"/>
          <w:color w:val="auto"/>
          <w:sz w:val="24"/>
          <w:szCs w:val="24"/>
        </w:rPr>
        <w:t>Форма решения о постановке на учет гражданина в целях бесплатного предоставления земельного участка</w:t>
      </w:r>
    </w:p>
    <w:p w:rsidR="00ED11C6" w:rsidRPr="001255E0" w:rsidRDefault="00ED11C6" w:rsidP="00ED11C6">
      <w:pPr>
        <w:ind w:firstLine="709"/>
        <w:jc w:val="center"/>
        <w:rPr>
          <w:rFonts w:ascii="Arial" w:hAnsi="Arial" w:cs="Arial"/>
        </w:rPr>
      </w:pPr>
    </w:p>
    <w:p w:rsidR="00ED11C6" w:rsidRPr="00A877E8" w:rsidRDefault="00ED11C6" w:rsidP="00ED11C6">
      <w:pPr>
        <w:ind w:firstLine="709"/>
        <w:jc w:val="center"/>
        <w:rPr>
          <w:rFonts w:ascii="Arial" w:hAnsi="Arial" w:cs="Arial"/>
        </w:rPr>
      </w:pPr>
      <w:r w:rsidRPr="00A877E8">
        <w:rPr>
          <w:rFonts w:ascii="Arial" w:hAnsi="Arial" w:cs="Arial"/>
        </w:rPr>
        <w:t>РЕШЕНИЕ</w:t>
      </w:r>
    </w:p>
    <w:p w:rsidR="00ED11C6" w:rsidRPr="00A877E8" w:rsidRDefault="00ED11C6" w:rsidP="00ED11C6">
      <w:pPr>
        <w:ind w:firstLine="709"/>
        <w:jc w:val="center"/>
        <w:rPr>
          <w:rFonts w:ascii="Arial" w:hAnsi="Arial" w:cs="Arial"/>
        </w:rPr>
      </w:pPr>
      <w:r w:rsidRPr="00A877E8">
        <w:rPr>
          <w:rFonts w:ascii="Arial" w:hAnsi="Arial" w:cs="Arial"/>
        </w:rPr>
        <w:t>о постановке на учет гражданина в целях бесплатного предоставления земельного участка</w:t>
      </w:r>
    </w:p>
    <w:p w:rsidR="00ED11C6" w:rsidRPr="001255E0" w:rsidRDefault="00ED11C6" w:rsidP="00ED11C6">
      <w:pPr>
        <w:ind w:firstLine="709"/>
        <w:jc w:val="both"/>
        <w:rPr>
          <w:rFonts w:ascii="Arial" w:hAnsi="Arial" w:cs="Arial"/>
        </w:rPr>
      </w:pPr>
    </w:p>
    <w:p w:rsidR="00ED11C6" w:rsidRPr="00A877E8" w:rsidRDefault="00ED11C6" w:rsidP="00ED11C6">
      <w:pPr>
        <w:rPr>
          <w:rFonts w:ascii="Arial" w:hAnsi="Arial" w:cs="Arial"/>
        </w:rPr>
      </w:pPr>
      <w:r w:rsidRPr="00A877E8">
        <w:rPr>
          <w:rFonts w:ascii="Arial" w:hAnsi="Arial" w:cs="Arial"/>
        </w:rPr>
        <w:t>Дата выдачи____________ №___________</w:t>
      </w:r>
    </w:p>
    <w:p w:rsidR="00ED11C6" w:rsidRPr="001255E0" w:rsidRDefault="00ED11C6" w:rsidP="00ED11C6">
      <w:pPr>
        <w:ind w:firstLine="709"/>
        <w:jc w:val="both"/>
        <w:rPr>
          <w:rFonts w:ascii="Arial" w:hAnsi="Arial" w:cs="Arial"/>
        </w:rPr>
      </w:pPr>
    </w:p>
    <w:p w:rsidR="00ED11C6" w:rsidRPr="00A877E8" w:rsidRDefault="00ED11C6" w:rsidP="00ED11C6">
      <w:pPr>
        <w:ind w:firstLine="709"/>
        <w:jc w:val="center"/>
        <w:rPr>
          <w:rFonts w:ascii="Arial" w:hAnsi="Arial" w:cs="Arial"/>
        </w:rPr>
      </w:pPr>
      <w:r w:rsidRPr="00A877E8">
        <w:rPr>
          <w:rFonts w:ascii="Arial" w:hAnsi="Arial" w:cs="Arial"/>
        </w:rPr>
        <w:t>(наименование уполномоченного органа, осуществляющего постановку на учет)</w:t>
      </w:r>
    </w:p>
    <w:p w:rsidR="00ED11C6" w:rsidRPr="001255E0" w:rsidRDefault="00ED11C6" w:rsidP="00ED11C6">
      <w:pPr>
        <w:ind w:firstLine="709"/>
        <w:jc w:val="both"/>
        <w:rPr>
          <w:rFonts w:ascii="Arial" w:hAnsi="Arial" w:cs="Arial"/>
        </w:rPr>
      </w:pPr>
    </w:p>
    <w:p w:rsidR="00ED11C6" w:rsidRPr="00A877E8" w:rsidRDefault="00ED11C6" w:rsidP="00ED11C6">
      <w:pPr>
        <w:ind w:firstLine="709"/>
        <w:jc w:val="both"/>
        <w:rPr>
          <w:rFonts w:ascii="Arial" w:hAnsi="Arial" w:cs="Arial"/>
        </w:rPr>
      </w:pPr>
      <w:r w:rsidRPr="00A877E8">
        <w:rPr>
          <w:rFonts w:ascii="Arial" w:hAnsi="Arial" w:cs="Arial"/>
        </w:rPr>
        <w:t>В соответствии с Законом Воронежской</w:t>
      </w:r>
      <w:r>
        <w:rPr>
          <w:rFonts w:ascii="Arial" w:hAnsi="Arial" w:cs="Arial"/>
        </w:rPr>
        <w:t xml:space="preserve"> </w:t>
      </w:r>
      <w:r w:rsidRPr="00A877E8">
        <w:rPr>
          <w:rFonts w:ascii="Arial" w:hAnsi="Arial" w:cs="Arial"/>
        </w:rPr>
        <w:t xml:space="preserve">от _____ № _____, по результатам рассмотрения запроса от </w:t>
      </w:r>
      <w:r>
        <w:rPr>
          <w:rFonts w:ascii="Arial" w:hAnsi="Arial" w:cs="Arial"/>
        </w:rPr>
        <w:t xml:space="preserve"> </w:t>
      </w:r>
      <w:r w:rsidRPr="00A877E8">
        <w:rPr>
          <w:rFonts w:ascii="Arial" w:hAnsi="Arial" w:cs="Arial"/>
        </w:rPr>
        <w:t xml:space="preserve">№ </w:t>
      </w:r>
      <w:r>
        <w:rPr>
          <w:rFonts w:ascii="Arial" w:hAnsi="Arial" w:cs="Arial"/>
        </w:rPr>
        <w:t xml:space="preserve"> </w:t>
      </w:r>
      <w:r w:rsidRPr="00A877E8">
        <w:rPr>
          <w:rFonts w:ascii="Arial" w:hAnsi="Arial" w:cs="Arial"/>
        </w:rPr>
        <w:t xml:space="preserve">принято </w:t>
      </w:r>
      <w:r>
        <w:rPr>
          <w:rFonts w:ascii="Arial" w:hAnsi="Arial" w:cs="Arial"/>
        </w:rPr>
        <w:t xml:space="preserve"> </w:t>
      </w:r>
      <w:r w:rsidRPr="00A877E8">
        <w:rPr>
          <w:rFonts w:ascii="Arial" w:hAnsi="Arial" w:cs="Arial"/>
        </w:rPr>
        <w:t xml:space="preserve">решение </w:t>
      </w:r>
      <w:r>
        <w:rPr>
          <w:rFonts w:ascii="Arial" w:hAnsi="Arial" w:cs="Arial"/>
        </w:rPr>
        <w:t xml:space="preserve"> </w:t>
      </w:r>
      <w:r w:rsidRPr="00A877E8">
        <w:rPr>
          <w:rFonts w:ascii="Arial" w:hAnsi="Arial" w:cs="Arial"/>
        </w:rPr>
        <w:t xml:space="preserve">об </w:t>
      </w:r>
      <w:r>
        <w:rPr>
          <w:rFonts w:ascii="Arial" w:hAnsi="Arial" w:cs="Arial"/>
        </w:rPr>
        <w:t xml:space="preserve"> </w:t>
      </w:r>
      <w:r w:rsidRPr="00A877E8">
        <w:rPr>
          <w:rFonts w:ascii="Arial" w:hAnsi="Arial" w:cs="Arial"/>
        </w:rPr>
        <w:t xml:space="preserve">учете </w:t>
      </w:r>
      <w:r>
        <w:rPr>
          <w:rFonts w:ascii="Arial" w:hAnsi="Arial" w:cs="Arial"/>
        </w:rPr>
        <w:t xml:space="preserve"> </w:t>
      </w:r>
      <w:r w:rsidRPr="00A877E8">
        <w:rPr>
          <w:rFonts w:ascii="Arial" w:hAnsi="Arial" w:cs="Arial"/>
        </w:rPr>
        <w:t>гражданина</w:t>
      </w:r>
      <w:r>
        <w:rPr>
          <w:rFonts w:ascii="Arial" w:hAnsi="Arial" w:cs="Arial"/>
        </w:rPr>
        <w:t xml:space="preserve"> </w:t>
      </w:r>
      <w:r w:rsidRPr="00A877E8">
        <w:rPr>
          <w:rFonts w:ascii="Arial" w:hAnsi="Arial" w:cs="Arial"/>
        </w:rPr>
        <w:t>в целях бесплатного предоставления земельного участка в собственность.</w:t>
      </w:r>
    </w:p>
    <w:p w:rsidR="00ED11C6" w:rsidRPr="00A877E8" w:rsidRDefault="00ED11C6" w:rsidP="00ED11C6">
      <w:pPr>
        <w:ind w:firstLine="709"/>
        <w:jc w:val="both"/>
        <w:rPr>
          <w:rFonts w:ascii="Arial" w:hAnsi="Arial" w:cs="Arial"/>
        </w:rPr>
      </w:pPr>
    </w:p>
    <w:p w:rsidR="00ED11C6" w:rsidRPr="00A877E8" w:rsidRDefault="00ED11C6" w:rsidP="00ED11C6">
      <w:pPr>
        <w:ind w:firstLine="709"/>
        <w:jc w:val="both"/>
        <w:rPr>
          <w:rFonts w:ascii="Arial" w:hAnsi="Arial" w:cs="Arial"/>
        </w:rPr>
      </w:pPr>
      <w:r w:rsidRPr="00A877E8">
        <w:rPr>
          <w:rFonts w:ascii="Arial" w:hAnsi="Arial" w:cs="Arial"/>
        </w:rPr>
        <w:t xml:space="preserve">Номер очереди: </w:t>
      </w:r>
    </w:p>
    <w:p w:rsidR="00ED11C6" w:rsidRPr="00A877E8" w:rsidRDefault="00ED11C6" w:rsidP="00ED11C6">
      <w:pPr>
        <w:ind w:firstLine="709"/>
        <w:jc w:val="both"/>
        <w:rPr>
          <w:rFonts w:ascii="Arial" w:hAnsi="Arial" w:cs="Arial"/>
        </w:rPr>
      </w:pPr>
    </w:p>
    <w:p w:rsidR="00ED11C6" w:rsidRPr="00A877E8" w:rsidRDefault="00ED11C6" w:rsidP="00ED11C6">
      <w:pPr>
        <w:ind w:firstLine="709"/>
        <w:jc w:val="both"/>
        <w:rPr>
          <w:rFonts w:ascii="Arial" w:hAnsi="Arial" w:cs="Arial"/>
        </w:rPr>
      </w:pPr>
      <w:r w:rsidRPr="00A877E8">
        <w:rPr>
          <w:rFonts w:ascii="Arial" w:hAnsi="Arial" w:cs="Arial"/>
        </w:rPr>
        <w:t xml:space="preserve">Дополнительная информация: </w:t>
      </w:r>
    </w:p>
    <w:p w:rsidR="00ED11C6" w:rsidRPr="00A877E8" w:rsidRDefault="00ED11C6" w:rsidP="00ED11C6">
      <w:pPr>
        <w:pBdr>
          <w:top w:val="single" w:sz="4" w:space="0" w:color="000000"/>
          <w:left w:val="single" w:sz="4" w:space="0" w:color="000000"/>
          <w:bottom w:val="single" w:sz="4" w:space="0" w:color="000000"/>
          <w:right w:val="single" w:sz="4" w:space="0" w:color="000000"/>
        </w:pBdr>
        <w:ind w:firstLine="709"/>
        <w:jc w:val="both"/>
        <w:rPr>
          <w:rFonts w:ascii="Arial" w:hAnsi="Arial" w:cs="Arial"/>
        </w:rPr>
      </w:pPr>
      <w:r w:rsidRPr="00A877E8">
        <w:rPr>
          <w:rFonts w:ascii="Arial" w:hAnsi="Arial" w:cs="Arial"/>
        </w:rPr>
        <w:t>Сведения об электронной подписи</w:t>
      </w:r>
    </w:p>
    <w:p w:rsidR="00ED11C6" w:rsidRPr="00A877E8" w:rsidRDefault="00ED11C6" w:rsidP="00ED11C6">
      <w:pPr>
        <w:ind w:firstLine="709"/>
        <w:jc w:val="both"/>
        <w:rPr>
          <w:rFonts w:ascii="Arial" w:eastAsia="Microsoft Sans Serif" w:hAnsi="Arial" w:cs="Arial"/>
        </w:rPr>
      </w:pPr>
      <w:r w:rsidRPr="00A877E8">
        <w:rPr>
          <w:rFonts w:ascii="Arial" w:eastAsia="Microsoft Sans Serif" w:hAnsi="Arial" w:cs="Arial"/>
        </w:rPr>
        <w:br w:type="page"/>
      </w:r>
    </w:p>
    <w:p w:rsidR="00ED11C6" w:rsidRPr="00A877E8" w:rsidRDefault="00ED11C6" w:rsidP="00ED11C6">
      <w:pPr>
        <w:ind w:left="5103"/>
        <w:jc w:val="both"/>
        <w:rPr>
          <w:rFonts w:ascii="Arial" w:hAnsi="Arial" w:cs="Arial"/>
          <w:sz w:val="24"/>
          <w:szCs w:val="24"/>
        </w:rPr>
      </w:pPr>
      <w:r w:rsidRPr="00A877E8">
        <w:rPr>
          <w:rFonts w:ascii="Arial" w:hAnsi="Arial" w:cs="Arial"/>
          <w:sz w:val="24"/>
          <w:szCs w:val="24"/>
        </w:rPr>
        <w:lastRenderedPageBreak/>
        <w:t>Приложение №3</w:t>
      </w:r>
    </w:p>
    <w:p w:rsidR="00ED11C6" w:rsidRPr="00A877E8" w:rsidRDefault="00ED11C6" w:rsidP="00ED11C6">
      <w:pPr>
        <w:pStyle w:val="41"/>
        <w:spacing w:after="0"/>
        <w:ind w:left="5103"/>
        <w:jc w:val="both"/>
        <w:rPr>
          <w:rFonts w:ascii="Arial" w:hAnsi="Arial" w:cs="Arial"/>
          <w:sz w:val="24"/>
          <w:szCs w:val="24"/>
        </w:rPr>
      </w:pPr>
      <w:r w:rsidRPr="00A877E8">
        <w:rPr>
          <w:rFonts w:ascii="Arial" w:hAnsi="Arial" w:cs="Arial"/>
          <w:sz w:val="24"/>
          <w:szCs w:val="24"/>
        </w:rPr>
        <w:t>к Административному регламенту</w:t>
      </w:r>
    </w:p>
    <w:p w:rsidR="00ED11C6" w:rsidRPr="001255E0" w:rsidRDefault="00ED11C6" w:rsidP="00ED11C6">
      <w:pPr>
        <w:ind w:left="5103"/>
        <w:jc w:val="both"/>
        <w:rPr>
          <w:rFonts w:ascii="Arial" w:hAnsi="Arial" w:cs="Arial"/>
        </w:rPr>
      </w:pPr>
    </w:p>
    <w:p w:rsidR="00ED11C6" w:rsidRPr="00A877E8" w:rsidRDefault="00ED11C6" w:rsidP="00ED11C6">
      <w:pPr>
        <w:ind w:left="5103"/>
        <w:jc w:val="both"/>
        <w:rPr>
          <w:rFonts w:ascii="Arial" w:hAnsi="Arial" w:cs="Arial"/>
        </w:rPr>
      </w:pPr>
      <w:r w:rsidRPr="00A877E8">
        <w:rPr>
          <w:rFonts w:ascii="Arial" w:hAnsi="Arial" w:cs="Arial"/>
        </w:rPr>
        <w:t>Кому: _________________</w:t>
      </w:r>
    </w:p>
    <w:p w:rsidR="00ED11C6" w:rsidRPr="00A877E8" w:rsidRDefault="00ED11C6" w:rsidP="00ED11C6">
      <w:pPr>
        <w:ind w:left="5103"/>
        <w:jc w:val="both"/>
        <w:rPr>
          <w:rFonts w:ascii="Arial" w:hAnsi="Arial" w:cs="Arial"/>
        </w:rPr>
      </w:pPr>
      <w:r w:rsidRPr="00A877E8">
        <w:rPr>
          <w:rFonts w:ascii="Arial" w:hAnsi="Arial" w:cs="Arial"/>
        </w:rPr>
        <w:t>Контактные данные: ____</w:t>
      </w:r>
    </w:p>
    <w:p w:rsidR="00ED11C6" w:rsidRPr="00A877E8" w:rsidRDefault="00ED11C6" w:rsidP="00ED11C6">
      <w:pPr>
        <w:ind w:firstLine="709"/>
        <w:jc w:val="both"/>
        <w:rPr>
          <w:rFonts w:ascii="Arial" w:hAnsi="Arial" w:cs="Arial"/>
        </w:rPr>
      </w:pPr>
    </w:p>
    <w:p w:rsidR="00ED11C6" w:rsidRPr="00A877E8" w:rsidRDefault="00ED11C6" w:rsidP="00ED11C6">
      <w:pPr>
        <w:ind w:firstLine="709"/>
        <w:jc w:val="center"/>
        <w:rPr>
          <w:rFonts w:ascii="Arial" w:hAnsi="Arial" w:cs="Arial"/>
        </w:rPr>
      </w:pPr>
      <w:r w:rsidRPr="00A877E8">
        <w:rPr>
          <w:rFonts w:ascii="Arial" w:hAnsi="Arial" w:cs="Arial"/>
        </w:rPr>
        <w:t>РЕШЕНИЕ</w:t>
      </w:r>
    </w:p>
    <w:p w:rsidR="00ED11C6" w:rsidRPr="00A877E8" w:rsidRDefault="00ED11C6" w:rsidP="00ED11C6">
      <w:pPr>
        <w:ind w:firstLine="709"/>
        <w:jc w:val="center"/>
        <w:rPr>
          <w:rFonts w:ascii="Arial" w:hAnsi="Arial" w:cs="Arial"/>
        </w:rPr>
      </w:pPr>
      <w:r w:rsidRPr="00A877E8">
        <w:rPr>
          <w:rFonts w:ascii="Arial" w:hAnsi="Arial" w:cs="Arial"/>
        </w:rPr>
        <w:t>об отказе в предоставлении услуги</w:t>
      </w:r>
    </w:p>
    <w:p w:rsidR="00ED11C6" w:rsidRPr="001255E0" w:rsidRDefault="00ED11C6" w:rsidP="00ED11C6">
      <w:pPr>
        <w:ind w:firstLine="709"/>
        <w:jc w:val="both"/>
        <w:rPr>
          <w:rFonts w:ascii="Arial" w:hAnsi="Arial" w:cs="Arial"/>
        </w:rPr>
      </w:pPr>
    </w:p>
    <w:p w:rsidR="00ED11C6" w:rsidRPr="00A877E8" w:rsidRDefault="00ED11C6" w:rsidP="00ED11C6">
      <w:pPr>
        <w:rPr>
          <w:rFonts w:ascii="Arial" w:hAnsi="Arial" w:cs="Arial"/>
        </w:rPr>
      </w:pPr>
      <w:r w:rsidRPr="00A877E8">
        <w:rPr>
          <w:rFonts w:ascii="Arial" w:hAnsi="Arial" w:cs="Arial"/>
        </w:rPr>
        <w:t>№ __________ от _________________</w:t>
      </w:r>
    </w:p>
    <w:p w:rsidR="00ED11C6" w:rsidRPr="00761DC4" w:rsidRDefault="00ED11C6" w:rsidP="00ED11C6">
      <w:pPr>
        <w:ind w:firstLine="709"/>
        <w:jc w:val="both"/>
        <w:rPr>
          <w:rFonts w:ascii="Arial" w:hAnsi="Arial" w:cs="Arial"/>
        </w:rPr>
      </w:pPr>
    </w:p>
    <w:p w:rsidR="00ED11C6" w:rsidRPr="00A877E8" w:rsidRDefault="00ED11C6" w:rsidP="00ED11C6">
      <w:pPr>
        <w:ind w:firstLine="709"/>
        <w:jc w:val="both"/>
        <w:rPr>
          <w:rFonts w:ascii="Arial" w:hAnsi="Arial" w:cs="Arial"/>
        </w:rPr>
      </w:pPr>
      <w:r w:rsidRPr="00A877E8">
        <w:rPr>
          <w:rFonts w:ascii="Arial" w:hAnsi="Arial" w:cs="Arial"/>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696" w:type="dxa"/>
        <w:tblInd w:w="5" w:type="dxa"/>
        <w:tblCellMar>
          <w:top w:w="158" w:type="dxa"/>
          <w:left w:w="62" w:type="dxa"/>
          <w:right w:w="17" w:type="dxa"/>
        </w:tblCellMar>
        <w:tblLook w:val="04A0" w:firstRow="1" w:lastRow="0" w:firstColumn="1" w:lastColumn="0" w:noHBand="0" w:noVBand="1"/>
      </w:tblPr>
      <w:tblGrid>
        <w:gridCol w:w="2274"/>
        <w:gridCol w:w="3692"/>
        <w:gridCol w:w="3730"/>
      </w:tblGrid>
      <w:tr w:rsidR="00ED11C6" w:rsidRPr="00A877E8" w:rsidTr="00207D1A">
        <w:trPr>
          <w:trHeight w:val="2146"/>
        </w:trPr>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1C6" w:rsidRPr="00A877E8" w:rsidRDefault="00ED11C6" w:rsidP="00207D1A">
            <w:pPr>
              <w:jc w:val="both"/>
              <w:rPr>
                <w:rFonts w:ascii="Arial" w:hAnsi="Arial" w:cs="Arial"/>
              </w:rPr>
            </w:pPr>
            <w:r w:rsidRPr="00A877E8">
              <w:rPr>
                <w:rFonts w:ascii="Arial" w:hAnsi="Arial" w:cs="Arial"/>
              </w:rPr>
              <w:t>№</w:t>
            </w:r>
            <w:r w:rsidRPr="003C175B">
              <w:rPr>
                <w:rFonts w:ascii="Arial" w:hAnsi="Arial" w:cs="Arial"/>
              </w:rPr>
              <w:t xml:space="preserve"> </w:t>
            </w:r>
            <w:r w:rsidRPr="00A877E8">
              <w:rPr>
                <w:rFonts w:ascii="Arial" w:hAnsi="Arial" w:cs="Arial"/>
              </w:rPr>
              <w:t>пункта административного регламента</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r w:rsidRPr="00A877E8">
              <w:rPr>
                <w:rFonts w:ascii="Arial" w:hAnsi="Arial" w:cs="Arial"/>
              </w:rPr>
              <w:t>Наименование основания для отказа в соответствии с Административным регламентом</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r w:rsidRPr="00A877E8">
              <w:rPr>
                <w:rFonts w:ascii="Arial" w:hAnsi="Arial" w:cs="Arial"/>
              </w:rPr>
              <w:t>Разъяснение причин отказа в предоставлении услуги</w:t>
            </w:r>
          </w:p>
        </w:tc>
      </w:tr>
    </w:tbl>
    <w:p w:rsidR="00ED11C6" w:rsidRPr="00A877E8" w:rsidRDefault="00ED11C6" w:rsidP="00ED11C6">
      <w:pPr>
        <w:ind w:firstLine="709"/>
        <w:jc w:val="both"/>
        <w:rPr>
          <w:rFonts w:ascii="Arial" w:hAnsi="Arial" w:cs="Arial"/>
        </w:rPr>
      </w:pPr>
      <w:r w:rsidRPr="00A877E8">
        <w:rPr>
          <w:rFonts w:ascii="Arial" w:hAnsi="Arial" w:cs="Arial"/>
        </w:rPr>
        <w:t>Дополнительно информируем: _______________________________________</w:t>
      </w:r>
    </w:p>
    <w:p w:rsidR="00ED11C6" w:rsidRPr="00A877E8" w:rsidRDefault="00ED11C6" w:rsidP="00ED11C6">
      <w:pPr>
        <w:ind w:firstLine="709"/>
        <w:jc w:val="both"/>
        <w:rPr>
          <w:rFonts w:ascii="Arial" w:hAnsi="Arial" w:cs="Arial"/>
        </w:rPr>
      </w:pPr>
      <w:r w:rsidRPr="00A877E8">
        <w:rPr>
          <w:rFonts w:ascii="Arial" w:hAnsi="Arial" w:cs="Arial"/>
        </w:rPr>
        <w:t>Вы вправе повторно обратиться заявлением о предоставлении услуги после устранения указанных нарушений.</w:t>
      </w:r>
    </w:p>
    <w:p w:rsidR="00ED11C6" w:rsidRPr="00A877E8" w:rsidRDefault="00ED11C6" w:rsidP="00ED11C6">
      <w:pPr>
        <w:ind w:firstLine="709"/>
        <w:jc w:val="both"/>
        <w:rPr>
          <w:rFonts w:ascii="Arial" w:hAnsi="Arial" w:cs="Arial"/>
        </w:rPr>
      </w:pPr>
      <w:r w:rsidRPr="00A877E8">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w:t>
      </w:r>
      <w:r>
        <w:rPr>
          <w:rFonts w:ascii="Arial" w:hAnsi="Arial" w:cs="Arial"/>
        </w:rPr>
        <w:t xml:space="preserve"> </w:t>
      </w:r>
      <w:r w:rsidRPr="00A877E8">
        <w:rPr>
          <w:rFonts w:ascii="Arial" w:hAnsi="Arial" w:cs="Arial"/>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ED11C6" w:rsidRPr="00A877E8" w:rsidRDefault="00ED11C6" w:rsidP="00ED11C6">
      <w:pPr>
        <w:ind w:firstLine="709"/>
        <w:jc w:val="both"/>
        <w:rPr>
          <w:rFonts w:ascii="Arial" w:hAnsi="Arial" w:cs="Arial"/>
        </w:rPr>
      </w:pPr>
      <w:r w:rsidRPr="00A877E8">
        <w:rPr>
          <w:rFonts w:ascii="Arial" w:hAnsi="Arial" w:cs="Arial"/>
          <w:noProof/>
        </w:rPr>
        <w:drawing>
          <wp:inline distT="0" distB="0" distL="0" distR="0" wp14:anchorId="275FE2D3" wp14:editId="248D7FB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7"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ED11C6" w:rsidRPr="00A877E8" w:rsidRDefault="00ED11C6" w:rsidP="00ED11C6">
      <w:pPr>
        <w:ind w:firstLine="709"/>
        <w:jc w:val="both"/>
        <w:rPr>
          <w:rFonts w:ascii="Arial" w:eastAsia="Times New Roman" w:hAnsi="Arial" w:cs="Arial"/>
        </w:rPr>
      </w:pPr>
      <w:r w:rsidRPr="00A877E8">
        <w:rPr>
          <w:rFonts w:ascii="Arial" w:hAnsi="Arial" w:cs="Arial"/>
        </w:rPr>
        <w:br w:type="page"/>
      </w:r>
    </w:p>
    <w:p w:rsidR="00ED11C6" w:rsidRPr="00A877E8" w:rsidRDefault="00ED11C6" w:rsidP="00ED11C6">
      <w:pPr>
        <w:pStyle w:val="41"/>
        <w:tabs>
          <w:tab w:val="left" w:pos="7950"/>
        </w:tabs>
        <w:spacing w:after="0"/>
        <w:ind w:left="5103"/>
        <w:jc w:val="both"/>
        <w:rPr>
          <w:rFonts w:ascii="Arial" w:hAnsi="Arial" w:cs="Arial"/>
          <w:sz w:val="24"/>
          <w:szCs w:val="24"/>
        </w:rPr>
      </w:pPr>
      <w:r w:rsidRPr="00A877E8">
        <w:rPr>
          <w:rFonts w:ascii="Arial" w:hAnsi="Arial" w:cs="Arial"/>
          <w:sz w:val="24"/>
          <w:szCs w:val="24"/>
        </w:rPr>
        <w:lastRenderedPageBreak/>
        <w:t>Приложение №4</w:t>
      </w:r>
    </w:p>
    <w:p w:rsidR="00ED11C6" w:rsidRPr="00A877E8" w:rsidRDefault="00ED11C6" w:rsidP="00ED11C6">
      <w:pPr>
        <w:pStyle w:val="41"/>
        <w:spacing w:after="0"/>
        <w:ind w:left="5103"/>
        <w:jc w:val="both"/>
        <w:rPr>
          <w:rFonts w:ascii="Arial" w:hAnsi="Arial" w:cs="Arial"/>
          <w:sz w:val="24"/>
          <w:szCs w:val="24"/>
        </w:rPr>
      </w:pPr>
      <w:r w:rsidRPr="00A877E8">
        <w:rPr>
          <w:rFonts w:ascii="Arial" w:hAnsi="Arial" w:cs="Arial"/>
          <w:sz w:val="24"/>
          <w:szCs w:val="24"/>
        </w:rPr>
        <w:t>к Административному регламенту</w:t>
      </w:r>
    </w:p>
    <w:p w:rsidR="00ED11C6" w:rsidRPr="001255E0" w:rsidRDefault="00ED11C6" w:rsidP="00ED11C6">
      <w:pPr>
        <w:ind w:firstLine="709"/>
        <w:jc w:val="both"/>
        <w:rPr>
          <w:rFonts w:ascii="Arial" w:hAnsi="Arial" w:cs="Arial"/>
        </w:rPr>
      </w:pPr>
    </w:p>
    <w:p w:rsidR="00ED11C6" w:rsidRPr="00A877E8" w:rsidRDefault="00ED11C6" w:rsidP="00ED11C6">
      <w:pPr>
        <w:ind w:left="5103"/>
        <w:jc w:val="both"/>
        <w:rPr>
          <w:rFonts w:ascii="Arial" w:hAnsi="Arial" w:cs="Arial"/>
        </w:rPr>
      </w:pPr>
      <w:r w:rsidRPr="00A877E8">
        <w:rPr>
          <w:rFonts w:ascii="Arial" w:hAnsi="Arial" w:cs="Arial"/>
        </w:rPr>
        <w:t xml:space="preserve">кому: </w:t>
      </w:r>
    </w:p>
    <w:p w:rsidR="00ED11C6" w:rsidRPr="00A877E8" w:rsidRDefault="00ED11C6" w:rsidP="00ED11C6">
      <w:pPr>
        <w:ind w:left="5103"/>
        <w:jc w:val="both"/>
        <w:rPr>
          <w:rFonts w:ascii="Arial" w:hAnsi="Arial" w:cs="Arial"/>
        </w:rPr>
      </w:pPr>
      <w:r w:rsidRPr="00A877E8">
        <w:rPr>
          <w:rFonts w:ascii="Arial" w:hAnsi="Arial" w:cs="Arial"/>
        </w:rPr>
        <w:t>наименование уполномоченного органа</w:t>
      </w:r>
    </w:p>
    <w:p w:rsidR="00ED11C6" w:rsidRPr="00A877E8" w:rsidRDefault="00ED11C6" w:rsidP="00ED11C6">
      <w:pPr>
        <w:ind w:left="5103"/>
        <w:jc w:val="both"/>
        <w:rPr>
          <w:rFonts w:ascii="Arial" w:hAnsi="Arial" w:cs="Arial"/>
        </w:rPr>
      </w:pPr>
      <w:r w:rsidRPr="00A877E8">
        <w:rPr>
          <w:rFonts w:ascii="Arial" w:hAnsi="Arial" w:cs="Arial"/>
        </w:rPr>
        <w:t xml:space="preserve">от кого: </w:t>
      </w:r>
    </w:p>
    <w:p w:rsidR="00ED11C6" w:rsidRPr="00A877E8" w:rsidRDefault="00ED11C6" w:rsidP="00ED11C6">
      <w:pPr>
        <w:ind w:left="5103"/>
        <w:jc w:val="both"/>
        <w:rPr>
          <w:rFonts w:ascii="Arial" w:hAnsi="Arial" w:cs="Arial"/>
        </w:rPr>
      </w:pPr>
      <w:r w:rsidRPr="00A877E8">
        <w:rPr>
          <w:rFonts w:ascii="Arial" w:hAnsi="Arial"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ED11C6" w:rsidRPr="00A877E8" w:rsidRDefault="00ED11C6" w:rsidP="00ED11C6">
      <w:pPr>
        <w:ind w:left="5103"/>
        <w:jc w:val="both"/>
        <w:rPr>
          <w:rFonts w:ascii="Arial" w:hAnsi="Arial" w:cs="Arial"/>
        </w:rPr>
      </w:pPr>
      <w:r w:rsidRPr="00A877E8">
        <w:rPr>
          <w:rFonts w:ascii="Arial" w:hAnsi="Arial" w:cs="Arial"/>
        </w:rPr>
        <w:t>фактического проживания уполномоченного лица)</w:t>
      </w:r>
    </w:p>
    <w:p w:rsidR="00ED11C6" w:rsidRPr="00A877E8" w:rsidRDefault="00ED11C6" w:rsidP="00ED11C6">
      <w:pPr>
        <w:ind w:left="5103"/>
        <w:jc w:val="both"/>
        <w:rPr>
          <w:rFonts w:ascii="Arial" w:hAnsi="Arial" w:cs="Arial"/>
        </w:rPr>
      </w:pPr>
      <w:r w:rsidRPr="00A877E8">
        <w:rPr>
          <w:rFonts w:ascii="Arial" w:hAnsi="Arial" w:cs="Arial"/>
        </w:rPr>
        <w:t>(данные представителя заявителя)</w:t>
      </w:r>
    </w:p>
    <w:p w:rsidR="00ED11C6" w:rsidRPr="001255E0" w:rsidRDefault="00ED11C6" w:rsidP="00ED11C6">
      <w:pPr>
        <w:pStyle w:val="1"/>
        <w:ind w:left="0" w:firstLine="709"/>
        <w:jc w:val="both"/>
        <w:rPr>
          <w:rFonts w:ascii="Arial" w:hAnsi="Arial" w:cs="Arial"/>
          <w:b w:val="0"/>
          <w:color w:val="auto"/>
          <w:sz w:val="24"/>
          <w:szCs w:val="24"/>
        </w:rPr>
      </w:pPr>
    </w:p>
    <w:p w:rsidR="00ED11C6" w:rsidRPr="001255E0" w:rsidRDefault="00ED11C6" w:rsidP="00ED11C6">
      <w:pPr>
        <w:pStyle w:val="1"/>
        <w:ind w:left="0" w:firstLine="709"/>
        <w:rPr>
          <w:rFonts w:ascii="Arial" w:hAnsi="Arial" w:cs="Arial"/>
          <w:b w:val="0"/>
          <w:color w:val="auto"/>
          <w:sz w:val="24"/>
          <w:szCs w:val="24"/>
        </w:rPr>
      </w:pPr>
      <w:r>
        <w:rPr>
          <w:rFonts w:ascii="Arial" w:hAnsi="Arial" w:cs="Arial"/>
          <w:b w:val="0"/>
          <w:color w:val="auto"/>
          <w:sz w:val="24"/>
          <w:szCs w:val="24"/>
        </w:rPr>
        <w:t>Заявление</w:t>
      </w:r>
    </w:p>
    <w:p w:rsidR="00ED11C6" w:rsidRPr="00A877E8" w:rsidRDefault="00ED11C6" w:rsidP="00ED11C6">
      <w:pPr>
        <w:pStyle w:val="1"/>
        <w:ind w:left="0" w:firstLine="709"/>
        <w:rPr>
          <w:rFonts w:ascii="Arial" w:hAnsi="Arial" w:cs="Arial"/>
          <w:b w:val="0"/>
          <w:color w:val="auto"/>
          <w:sz w:val="24"/>
          <w:szCs w:val="24"/>
        </w:rPr>
      </w:pPr>
      <w:r w:rsidRPr="00A877E8">
        <w:rPr>
          <w:rFonts w:ascii="Arial" w:hAnsi="Arial" w:cs="Arial"/>
          <w:b w:val="0"/>
          <w:color w:val="auto"/>
          <w:sz w:val="24"/>
          <w:szCs w:val="24"/>
        </w:rPr>
        <w:t>о постановке на учет в качестве лица, имеющего право на предоставление земельных участков в собственность бесплатно</w:t>
      </w:r>
    </w:p>
    <w:p w:rsidR="00ED11C6" w:rsidRPr="003C175B" w:rsidRDefault="00ED11C6" w:rsidP="00ED11C6">
      <w:pPr>
        <w:ind w:firstLine="709"/>
        <w:jc w:val="both"/>
        <w:rPr>
          <w:rFonts w:ascii="Arial" w:hAnsi="Arial" w:cs="Arial"/>
        </w:rPr>
      </w:pPr>
    </w:p>
    <w:p w:rsidR="00ED11C6" w:rsidRPr="00A877E8" w:rsidRDefault="00ED11C6" w:rsidP="00ED11C6">
      <w:pPr>
        <w:ind w:firstLine="709"/>
        <w:jc w:val="both"/>
        <w:rPr>
          <w:rFonts w:ascii="Arial" w:hAnsi="Arial" w:cs="Arial"/>
        </w:rPr>
      </w:pPr>
      <w:r w:rsidRPr="00A877E8">
        <w:rPr>
          <w:rFonts w:ascii="Arial" w:hAnsi="Arial" w:cs="Arial"/>
        </w:rPr>
        <w:t>В соответствии с Законом Воронежской области от 13</w:t>
      </w:r>
      <w:r>
        <w:rPr>
          <w:rFonts w:ascii="Arial" w:hAnsi="Arial" w:cs="Arial"/>
        </w:rPr>
        <w:t xml:space="preserve"> </w:t>
      </w:r>
      <w:r w:rsidRPr="00A877E8">
        <w:rPr>
          <w:rFonts w:ascii="Arial" w:hAnsi="Arial" w:cs="Arial"/>
        </w:rPr>
        <w:t>мая</w:t>
      </w:r>
      <w:r>
        <w:rPr>
          <w:rFonts w:ascii="Arial" w:hAnsi="Arial" w:cs="Arial"/>
        </w:rPr>
        <w:t xml:space="preserve"> </w:t>
      </w:r>
      <w:r w:rsidRPr="00A877E8">
        <w:rPr>
          <w:rFonts w:ascii="Arial" w:hAnsi="Arial" w:cs="Arial"/>
        </w:rPr>
        <w:t>2008</w:t>
      </w:r>
      <w:r>
        <w:rPr>
          <w:rFonts w:ascii="Arial" w:hAnsi="Arial" w:cs="Arial"/>
        </w:rPr>
        <w:t xml:space="preserve"> </w:t>
      </w:r>
      <w:r w:rsidRPr="00A877E8">
        <w:rPr>
          <w:rFonts w:ascii="Arial" w:hAnsi="Arial" w:cs="Arial"/>
        </w:rPr>
        <w:t>года №</w:t>
      </w:r>
      <w:r>
        <w:rPr>
          <w:rFonts w:ascii="Arial" w:hAnsi="Arial" w:cs="Arial"/>
        </w:rPr>
        <w:t xml:space="preserve"> </w:t>
      </w:r>
      <w:r w:rsidRPr="00A877E8">
        <w:rPr>
          <w:rFonts w:ascii="Arial" w:hAnsi="Arial" w:cs="Arial"/>
        </w:rPr>
        <w:t xml:space="preserve">25-ОЗ «О регулировании земельных отношений на территории Воронежской области» прошу поставить меня на учет в целях бесплатного предоставления земельного участка </w:t>
      </w:r>
    </w:p>
    <w:p w:rsidR="00ED11C6" w:rsidRPr="00A877E8" w:rsidRDefault="00ED11C6" w:rsidP="00ED11C6">
      <w:pPr>
        <w:ind w:firstLine="709"/>
        <w:jc w:val="both"/>
        <w:rPr>
          <w:rFonts w:ascii="Arial" w:hAnsi="Arial" w:cs="Arial"/>
        </w:rPr>
      </w:pPr>
      <w:r w:rsidRPr="00A877E8">
        <w:rPr>
          <w:rFonts w:ascii="Arial" w:hAnsi="Arial" w:cs="Arial"/>
        </w:rPr>
        <w:t xml:space="preserve">Приложение: </w:t>
      </w:r>
    </w:p>
    <w:p w:rsidR="00ED11C6" w:rsidRPr="00A877E8" w:rsidRDefault="00ED11C6" w:rsidP="00ED11C6">
      <w:pPr>
        <w:ind w:firstLine="709"/>
        <w:jc w:val="both"/>
        <w:rPr>
          <w:rFonts w:ascii="Arial" w:hAnsi="Arial" w:cs="Arial"/>
        </w:rPr>
      </w:pPr>
      <w:r w:rsidRPr="00A877E8">
        <w:rPr>
          <w:rFonts w:ascii="Arial" w:hAnsi="Arial" w:cs="Arial"/>
        </w:rPr>
        <w:t>документы, которые представил заявитель)</w:t>
      </w:r>
    </w:p>
    <w:p w:rsidR="00ED11C6" w:rsidRPr="00A877E8" w:rsidRDefault="00ED11C6" w:rsidP="00ED11C6">
      <w:pPr>
        <w:tabs>
          <w:tab w:val="center" w:pos="2775"/>
          <w:tab w:val="center" w:pos="7754"/>
        </w:tabs>
        <w:ind w:firstLine="709"/>
        <w:jc w:val="both"/>
        <w:rPr>
          <w:rFonts w:ascii="Arial" w:hAnsi="Arial" w:cs="Arial"/>
        </w:rPr>
      </w:pPr>
      <w:r w:rsidRPr="00A877E8">
        <w:rPr>
          <w:rFonts w:ascii="Arial" w:hAnsi="Arial" w:cs="Arial"/>
        </w:rPr>
        <w:t>(подпись)</w:t>
      </w:r>
      <w:r>
        <w:rPr>
          <w:rFonts w:ascii="Arial" w:hAnsi="Arial" w:cs="Arial"/>
        </w:rPr>
        <w:t xml:space="preserve"> </w:t>
      </w:r>
      <w:r w:rsidRPr="00A877E8">
        <w:rPr>
          <w:rFonts w:ascii="Arial" w:hAnsi="Arial" w:cs="Arial"/>
        </w:rPr>
        <w:t>(фамилия и инициалы заявителя</w:t>
      </w:r>
    </w:p>
    <w:p w:rsidR="00ED11C6" w:rsidRPr="00A877E8" w:rsidRDefault="00ED11C6" w:rsidP="00ED11C6">
      <w:pPr>
        <w:ind w:firstLine="709"/>
        <w:jc w:val="both"/>
        <w:rPr>
          <w:rFonts w:ascii="Arial" w:hAnsi="Arial" w:cs="Arial"/>
        </w:rPr>
      </w:pPr>
      <w:r w:rsidRPr="00A877E8">
        <w:rPr>
          <w:rFonts w:ascii="Arial" w:hAnsi="Arial" w:cs="Arial"/>
        </w:rPr>
        <w:t>Дата ________</w:t>
      </w:r>
    </w:p>
    <w:p w:rsidR="00ED11C6" w:rsidRPr="00A877E8" w:rsidRDefault="00ED11C6" w:rsidP="00ED11C6">
      <w:pPr>
        <w:ind w:firstLine="709"/>
        <w:jc w:val="both"/>
        <w:rPr>
          <w:rFonts w:ascii="Arial" w:eastAsia="Times New Roman" w:hAnsi="Arial" w:cs="Arial"/>
        </w:rPr>
      </w:pPr>
      <w:r w:rsidRPr="00A877E8">
        <w:rPr>
          <w:rFonts w:ascii="Arial" w:hAnsi="Arial" w:cs="Arial"/>
        </w:rPr>
        <w:br w:type="page"/>
      </w:r>
    </w:p>
    <w:p w:rsidR="00ED11C6" w:rsidRPr="00A877E8" w:rsidRDefault="00ED11C6" w:rsidP="00ED11C6">
      <w:pPr>
        <w:autoSpaceDE w:val="0"/>
        <w:autoSpaceDN w:val="0"/>
        <w:adjustRightInd w:val="0"/>
        <w:ind w:left="5103"/>
        <w:jc w:val="both"/>
        <w:rPr>
          <w:rFonts w:ascii="Arial" w:hAnsi="Arial" w:cs="Arial"/>
        </w:rPr>
      </w:pPr>
      <w:r w:rsidRPr="00A877E8">
        <w:rPr>
          <w:rFonts w:ascii="Arial" w:hAnsi="Arial" w:cs="Arial"/>
        </w:rPr>
        <w:lastRenderedPageBreak/>
        <w:t>Приложение № 5</w:t>
      </w:r>
    </w:p>
    <w:p w:rsidR="00ED11C6" w:rsidRPr="00A877E8" w:rsidRDefault="00ED11C6" w:rsidP="00ED11C6">
      <w:pPr>
        <w:autoSpaceDE w:val="0"/>
        <w:autoSpaceDN w:val="0"/>
        <w:adjustRightInd w:val="0"/>
        <w:ind w:left="5103"/>
        <w:jc w:val="both"/>
        <w:rPr>
          <w:rFonts w:ascii="Arial" w:hAnsi="Arial" w:cs="Arial"/>
        </w:rPr>
      </w:pPr>
      <w:r w:rsidRPr="00A877E8">
        <w:rPr>
          <w:rFonts w:ascii="Arial" w:hAnsi="Arial" w:cs="Arial"/>
        </w:rPr>
        <w:t>к Административному регламенту</w:t>
      </w:r>
    </w:p>
    <w:p w:rsidR="00ED11C6" w:rsidRPr="00A877E8" w:rsidRDefault="00ED11C6" w:rsidP="00ED11C6">
      <w:pPr>
        <w:autoSpaceDE w:val="0"/>
        <w:autoSpaceDN w:val="0"/>
        <w:adjustRightInd w:val="0"/>
        <w:ind w:firstLine="709"/>
        <w:jc w:val="both"/>
        <w:rPr>
          <w:rFonts w:ascii="Arial" w:hAnsi="Arial" w:cs="Arial"/>
        </w:rPr>
      </w:pPr>
    </w:p>
    <w:p w:rsidR="00ED11C6" w:rsidRPr="00A877E8" w:rsidRDefault="00ED11C6" w:rsidP="00ED11C6">
      <w:pPr>
        <w:pStyle w:val="1"/>
        <w:ind w:left="0" w:firstLine="709"/>
        <w:rPr>
          <w:rFonts w:ascii="Arial" w:hAnsi="Arial" w:cs="Arial"/>
          <w:b w:val="0"/>
          <w:color w:val="auto"/>
          <w:sz w:val="24"/>
          <w:szCs w:val="24"/>
        </w:rPr>
      </w:pPr>
      <w:r w:rsidRPr="00A877E8">
        <w:rPr>
          <w:rFonts w:ascii="Arial" w:hAnsi="Arial" w:cs="Arial"/>
          <w:b w:val="0"/>
          <w:color w:val="auto"/>
          <w:sz w:val="24"/>
          <w:szCs w:val="24"/>
        </w:rPr>
        <w:t>Форма решения об отказе в приеме документов</w:t>
      </w:r>
    </w:p>
    <w:p w:rsidR="00ED11C6" w:rsidRPr="00A877E8" w:rsidRDefault="00ED11C6" w:rsidP="00ED11C6">
      <w:pPr>
        <w:ind w:firstLine="709"/>
        <w:jc w:val="center"/>
        <w:rPr>
          <w:rFonts w:ascii="Arial" w:hAnsi="Arial" w:cs="Arial"/>
        </w:rPr>
      </w:pPr>
      <w:r w:rsidRPr="00A877E8">
        <w:rPr>
          <w:rFonts w:ascii="Arial" w:hAnsi="Arial" w:cs="Arial"/>
        </w:rPr>
        <w:t>________________________________________</w:t>
      </w:r>
    </w:p>
    <w:p w:rsidR="00ED11C6" w:rsidRPr="00A877E8" w:rsidRDefault="00ED11C6" w:rsidP="00ED11C6">
      <w:pPr>
        <w:ind w:firstLine="709"/>
        <w:jc w:val="center"/>
        <w:rPr>
          <w:rFonts w:ascii="Arial" w:hAnsi="Arial" w:cs="Arial"/>
        </w:rPr>
      </w:pPr>
      <w:r w:rsidRPr="00A877E8">
        <w:rPr>
          <w:rFonts w:ascii="Arial" w:hAnsi="Arial" w:cs="Arial"/>
        </w:rPr>
        <w:t>(наименование уполномоченного органа местного самоуправления)</w:t>
      </w:r>
    </w:p>
    <w:p w:rsidR="00ED11C6" w:rsidRPr="001255E0" w:rsidRDefault="00ED11C6" w:rsidP="00ED11C6">
      <w:pPr>
        <w:ind w:firstLine="709"/>
        <w:jc w:val="both"/>
        <w:rPr>
          <w:rFonts w:ascii="Arial" w:hAnsi="Arial" w:cs="Arial"/>
        </w:rPr>
      </w:pPr>
    </w:p>
    <w:p w:rsidR="00ED11C6" w:rsidRPr="00A877E8" w:rsidRDefault="00ED11C6" w:rsidP="00ED11C6">
      <w:pPr>
        <w:ind w:left="5103"/>
        <w:jc w:val="both"/>
        <w:rPr>
          <w:rFonts w:ascii="Arial" w:hAnsi="Arial" w:cs="Arial"/>
        </w:rPr>
      </w:pPr>
      <w:r w:rsidRPr="00A877E8">
        <w:rPr>
          <w:rFonts w:ascii="Arial" w:hAnsi="Arial" w:cs="Arial"/>
        </w:rPr>
        <w:t>Кому: ___________________</w:t>
      </w:r>
    </w:p>
    <w:p w:rsidR="00ED11C6" w:rsidRPr="001255E0" w:rsidRDefault="00ED11C6" w:rsidP="00ED11C6">
      <w:pPr>
        <w:ind w:firstLine="709"/>
        <w:jc w:val="both"/>
        <w:rPr>
          <w:rFonts w:ascii="Arial" w:hAnsi="Arial" w:cs="Arial"/>
        </w:rPr>
      </w:pPr>
    </w:p>
    <w:p w:rsidR="00ED11C6" w:rsidRPr="00A877E8" w:rsidRDefault="00ED11C6" w:rsidP="00ED11C6">
      <w:pPr>
        <w:ind w:firstLine="709"/>
        <w:jc w:val="center"/>
        <w:rPr>
          <w:rFonts w:ascii="Arial" w:hAnsi="Arial" w:cs="Arial"/>
        </w:rPr>
      </w:pPr>
      <w:r w:rsidRPr="00A877E8">
        <w:rPr>
          <w:rFonts w:ascii="Arial" w:hAnsi="Arial" w:cs="Arial"/>
        </w:rPr>
        <w:t>РЕШЕНИЕ</w:t>
      </w:r>
    </w:p>
    <w:p w:rsidR="00ED11C6" w:rsidRPr="00A877E8" w:rsidRDefault="00ED11C6" w:rsidP="00ED11C6">
      <w:pPr>
        <w:ind w:firstLine="709"/>
        <w:jc w:val="center"/>
        <w:rPr>
          <w:rFonts w:ascii="Arial" w:hAnsi="Arial" w:cs="Arial"/>
        </w:rPr>
      </w:pPr>
      <w:r w:rsidRPr="00A877E8">
        <w:rPr>
          <w:rFonts w:ascii="Arial" w:hAnsi="Arial" w:cs="Arial"/>
        </w:rPr>
        <w:t>Об отказе в приеме документов, необходимых для предоставления услуги</w:t>
      </w:r>
    </w:p>
    <w:p w:rsidR="00ED11C6" w:rsidRPr="001255E0" w:rsidRDefault="00ED11C6" w:rsidP="00ED11C6">
      <w:pPr>
        <w:ind w:firstLine="709"/>
        <w:jc w:val="both"/>
        <w:rPr>
          <w:rFonts w:ascii="Arial" w:hAnsi="Arial" w:cs="Arial"/>
        </w:rPr>
      </w:pPr>
    </w:p>
    <w:p w:rsidR="00ED11C6" w:rsidRPr="00A877E8" w:rsidRDefault="00ED11C6" w:rsidP="00ED11C6">
      <w:pPr>
        <w:rPr>
          <w:rFonts w:ascii="Arial" w:hAnsi="Arial" w:cs="Arial"/>
        </w:rPr>
      </w:pPr>
      <w:r w:rsidRPr="00A877E8">
        <w:rPr>
          <w:rFonts w:ascii="Arial" w:hAnsi="Arial" w:cs="Arial"/>
        </w:rPr>
        <w:t>№ _____________ от _______________</w:t>
      </w:r>
    </w:p>
    <w:p w:rsidR="00ED11C6" w:rsidRPr="001255E0" w:rsidRDefault="00ED11C6" w:rsidP="00ED11C6">
      <w:pPr>
        <w:ind w:firstLine="709"/>
        <w:jc w:val="both"/>
        <w:rPr>
          <w:rFonts w:ascii="Arial" w:hAnsi="Arial" w:cs="Arial"/>
        </w:rPr>
      </w:pPr>
    </w:p>
    <w:p w:rsidR="00ED11C6" w:rsidRPr="00A877E8" w:rsidRDefault="00ED11C6" w:rsidP="00ED11C6">
      <w:pPr>
        <w:ind w:firstLine="709"/>
        <w:jc w:val="both"/>
        <w:rPr>
          <w:rFonts w:ascii="Arial" w:hAnsi="Arial" w:cs="Arial"/>
        </w:rPr>
      </w:pPr>
      <w:r w:rsidRPr="00A877E8">
        <w:rPr>
          <w:rFonts w:ascii="Arial" w:hAnsi="Arial"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58" w:type="dxa"/>
          <w:left w:w="62" w:type="dxa"/>
          <w:right w:w="3" w:type="dxa"/>
        </w:tblCellMar>
        <w:tblLook w:val="04A0" w:firstRow="1" w:lastRow="0" w:firstColumn="1" w:lastColumn="0" w:noHBand="0" w:noVBand="1"/>
      </w:tblPr>
      <w:tblGrid>
        <w:gridCol w:w="2260"/>
        <w:gridCol w:w="3697"/>
        <w:gridCol w:w="3739"/>
      </w:tblGrid>
      <w:tr w:rsidR="00ED11C6" w:rsidRPr="00A877E8" w:rsidTr="00207D1A">
        <w:trPr>
          <w:trHeight w:val="2146"/>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1C6" w:rsidRPr="00A877E8" w:rsidRDefault="00ED11C6" w:rsidP="00207D1A">
            <w:pPr>
              <w:jc w:val="both"/>
              <w:rPr>
                <w:rFonts w:ascii="Arial" w:hAnsi="Arial" w:cs="Arial"/>
              </w:rPr>
            </w:pPr>
            <w:r w:rsidRPr="00A877E8">
              <w:rPr>
                <w:rFonts w:ascii="Arial" w:hAnsi="Arial" w:cs="Arial"/>
              </w:rPr>
              <w:t>№</w:t>
            </w:r>
            <w:r w:rsidRPr="003C175B">
              <w:rPr>
                <w:rFonts w:ascii="Arial" w:hAnsi="Arial" w:cs="Arial"/>
              </w:rPr>
              <w:t xml:space="preserve"> </w:t>
            </w:r>
            <w:r w:rsidRPr="00A877E8">
              <w:rPr>
                <w:rFonts w:ascii="Arial" w:hAnsi="Arial" w:cs="Arial"/>
              </w:rPr>
              <w:t>пункта административного регламента</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r w:rsidRPr="00A877E8">
              <w:rPr>
                <w:rFonts w:ascii="Arial" w:hAnsi="Arial" w:cs="Arial"/>
              </w:rPr>
              <w:t>Наименование основания для отказа в соответствии с Административным регламентом</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D11C6" w:rsidRPr="00A877E8" w:rsidRDefault="00ED11C6" w:rsidP="00207D1A">
            <w:pPr>
              <w:jc w:val="both"/>
              <w:rPr>
                <w:rFonts w:ascii="Arial" w:hAnsi="Arial" w:cs="Arial"/>
              </w:rPr>
            </w:pPr>
            <w:r w:rsidRPr="00A877E8">
              <w:rPr>
                <w:rFonts w:ascii="Arial" w:hAnsi="Arial" w:cs="Arial"/>
              </w:rPr>
              <w:t>Разъяснение причин отказа в предоставлении услуги</w:t>
            </w:r>
          </w:p>
        </w:tc>
      </w:tr>
    </w:tbl>
    <w:p w:rsidR="00ED11C6" w:rsidRPr="00A877E8" w:rsidRDefault="00ED11C6" w:rsidP="00ED11C6">
      <w:pPr>
        <w:ind w:firstLine="709"/>
        <w:jc w:val="both"/>
        <w:rPr>
          <w:rFonts w:ascii="Arial" w:hAnsi="Arial" w:cs="Arial"/>
        </w:rPr>
      </w:pPr>
      <w:r w:rsidRPr="00A877E8">
        <w:rPr>
          <w:rFonts w:ascii="Arial" w:hAnsi="Arial" w:cs="Arial"/>
        </w:rPr>
        <w:t xml:space="preserve">Дополнительно информируем: ____________________________________________. </w:t>
      </w:r>
    </w:p>
    <w:p w:rsidR="00ED11C6" w:rsidRPr="00A877E8" w:rsidRDefault="00ED11C6" w:rsidP="00ED11C6">
      <w:pPr>
        <w:ind w:firstLine="709"/>
        <w:jc w:val="both"/>
        <w:rPr>
          <w:rFonts w:ascii="Arial" w:hAnsi="Arial" w:cs="Arial"/>
        </w:rPr>
      </w:pPr>
      <w:r w:rsidRPr="00A877E8">
        <w:rPr>
          <w:rFonts w:ascii="Arial" w:hAnsi="Arial" w:cs="Arial"/>
        </w:rPr>
        <w:t>Вы вправе повторно обратиться c заявлением о предоставлении услуги после устранения указанных нарушений.</w:t>
      </w:r>
    </w:p>
    <w:p w:rsidR="00ED11C6" w:rsidRPr="00A877E8" w:rsidRDefault="00ED11C6" w:rsidP="00ED11C6">
      <w:pPr>
        <w:ind w:firstLine="709"/>
        <w:jc w:val="both"/>
        <w:rPr>
          <w:rFonts w:ascii="Arial" w:hAnsi="Arial" w:cs="Arial"/>
        </w:rPr>
      </w:pPr>
      <w:r w:rsidRPr="00A877E8">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ED11C6" w:rsidRPr="00A877E8" w:rsidRDefault="00ED11C6" w:rsidP="00ED11C6">
      <w:pPr>
        <w:pBdr>
          <w:top w:val="single" w:sz="4" w:space="0" w:color="000000"/>
          <w:left w:val="single" w:sz="4" w:space="0" w:color="000000"/>
          <w:bottom w:val="single" w:sz="4" w:space="0" w:color="000000"/>
          <w:right w:val="single" w:sz="4" w:space="0" w:color="000000"/>
        </w:pBdr>
        <w:ind w:firstLine="709"/>
        <w:jc w:val="center"/>
        <w:rPr>
          <w:rFonts w:ascii="Arial" w:hAnsi="Arial" w:cs="Arial"/>
        </w:rPr>
      </w:pPr>
      <w:r w:rsidRPr="00A877E8">
        <w:rPr>
          <w:rFonts w:ascii="Arial" w:eastAsia="Microsoft Sans Serif" w:hAnsi="Arial" w:cs="Arial"/>
        </w:rPr>
        <w:t>Сведения о сертификате электронной подписи</w:t>
      </w:r>
    </w:p>
    <w:p w:rsidR="00ED11C6" w:rsidRPr="00A877E8" w:rsidRDefault="00ED11C6" w:rsidP="00ED11C6">
      <w:pPr>
        <w:ind w:firstLine="709"/>
        <w:jc w:val="both"/>
        <w:rPr>
          <w:rFonts w:ascii="Arial" w:hAnsi="Arial" w:cs="Arial"/>
        </w:rPr>
      </w:pPr>
      <w:r w:rsidRPr="00A877E8">
        <w:rPr>
          <w:rFonts w:ascii="Arial" w:hAnsi="Arial" w:cs="Arial"/>
        </w:rPr>
        <w:br w:type="page"/>
      </w:r>
    </w:p>
    <w:p w:rsidR="00ED11C6" w:rsidRPr="00A877E8" w:rsidRDefault="00ED11C6" w:rsidP="00ED11C6">
      <w:pPr>
        <w:autoSpaceDE w:val="0"/>
        <w:autoSpaceDN w:val="0"/>
        <w:adjustRightInd w:val="0"/>
        <w:ind w:left="5103"/>
        <w:jc w:val="both"/>
        <w:rPr>
          <w:rFonts w:ascii="Arial" w:hAnsi="Arial" w:cs="Arial"/>
        </w:rPr>
      </w:pPr>
      <w:r w:rsidRPr="00A877E8">
        <w:rPr>
          <w:rFonts w:ascii="Arial" w:hAnsi="Arial" w:cs="Arial"/>
        </w:rPr>
        <w:lastRenderedPageBreak/>
        <w:t>Приложение № 6</w:t>
      </w:r>
    </w:p>
    <w:p w:rsidR="00ED11C6" w:rsidRPr="00A877E8" w:rsidRDefault="00ED11C6" w:rsidP="00ED11C6">
      <w:pPr>
        <w:autoSpaceDE w:val="0"/>
        <w:autoSpaceDN w:val="0"/>
        <w:adjustRightInd w:val="0"/>
        <w:ind w:left="5103"/>
        <w:jc w:val="both"/>
        <w:rPr>
          <w:rFonts w:ascii="Arial" w:hAnsi="Arial" w:cs="Arial"/>
        </w:rPr>
      </w:pPr>
      <w:r w:rsidRPr="00A877E8">
        <w:rPr>
          <w:rFonts w:ascii="Arial" w:hAnsi="Arial" w:cs="Arial"/>
        </w:rPr>
        <w:t>к Административному регламенту</w:t>
      </w:r>
    </w:p>
    <w:p w:rsidR="00ED11C6" w:rsidRPr="00A877E8" w:rsidRDefault="00ED11C6" w:rsidP="00ED11C6">
      <w:pPr>
        <w:autoSpaceDE w:val="0"/>
        <w:autoSpaceDN w:val="0"/>
        <w:adjustRightInd w:val="0"/>
        <w:ind w:firstLine="709"/>
        <w:jc w:val="both"/>
        <w:rPr>
          <w:rFonts w:ascii="Arial" w:hAnsi="Arial" w:cs="Arial"/>
        </w:rPr>
      </w:pPr>
    </w:p>
    <w:p w:rsidR="00ED11C6" w:rsidRPr="001255E0" w:rsidRDefault="00ED11C6" w:rsidP="00ED11C6">
      <w:pPr>
        <w:pStyle w:val="1"/>
        <w:ind w:left="0" w:firstLine="709"/>
        <w:rPr>
          <w:rFonts w:ascii="Arial" w:hAnsi="Arial" w:cs="Arial"/>
          <w:b w:val="0"/>
          <w:color w:val="auto"/>
          <w:sz w:val="24"/>
          <w:szCs w:val="24"/>
        </w:rPr>
      </w:pPr>
      <w:r w:rsidRPr="00A877E8">
        <w:rPr>
          <w:rFonts w:ascii="Arial" w:hAnsi="Arial" w:cs="Arial"/>
          <w:b w:val="0"/>
          <w:color w:val="auto"/>
          <w:sz w:val="24"/>
          <w:szCs w:val="24"/>
        </w:rPr>
        <w:t>Форма</w:t>
      </w:r>
    </w:p>
    <w:p w:rsidR="00ED11C6" w:rsidRPr="00A877E8" w:rsidRDefault="00ED11C6" w:rsidP="00ED11C6">
      <w:pPr>
        <w:pStyle w:val="1"/>
        <w:ind w:left="0" w:firstLine="709"/>
        <w:rPr>
          <w:rFonts w:ascii="Arial" w:hAnsi="Arial" w:cs="Arial"/>
          <w:b w:val="0"/>
          <w:color w:val="auto"/>
          <w:sz w:val="24"/>
          <w:szCs w:val="24"/>
        </w:rPr>
      </w:pPr>
      <w:r w:rsidRPr="00A877E8">
        <w:rPr>
          <w:rFonts w:ascii="Arial" w:hAnsi="Arial" w:cs="Arial"/>
          <w:b w:val="0"/>
          <w:color w:val="auto"/>
          <w:sz w:val="24"/>
          <w:szCs w:val="24"/>
        </w:rPr>
        <w:t>заявления об исправлении допущенных опечаток и (или) ошибок в выданных в результате Муниципальной услуги документах</w:t>
      </w:r>
    </w:p>
    <w:p w:rsidR="00ED11C6" w:rsidRPr="003C175B" w:rsidRDefault="00ED11C6" w:rsidP="00ED11C6">
      <w:pPr>
        <w:ind w:firstLine="709"/>
        <w:jc w:val="both"/>
        <w:rPr>
          <w:rFonts w:ascii="Arial" w:eastAsia="Microsoft Sans Serif" w:hAnsi="Arial" w:cs="Arial"/>
        </w:rPr>
      </w:pPr>
    </w:p>
    <w:p w:rsidR="00ED11C6" w:rsidRPr="00A877E8" w:rsidRDefault="00ED11C6" w:rsidP="00ED11C6">
      <w:pPr>
        <w:ind w:left="5103"/>
        <w:jc w:val="both"/>
        <w:rPr>
          <w:rFonts w:ascii="Arial" w:hAnsi="Arial" w:cs="Arial"/>
        </w:rPr>
      </w:pPr>
      <w:r w:rsidRPr="00A877E8">
        <w:rPr>
          <w:rFonts w:ascii="Arial" w:eastAsia="Microsoft Sans Serif" w:hAnsi="Arial" w:cs="Arial"/>
        </w:rPr>
        <w:t>к</w:t>
      </w:r>
      <w:r w:rsidRPr="00A877E8">
        <w:rPr>
          <w:rFonts w:ascii="Arial" w:hAnsi="Arial" w:cs="Arial"/>
        </w:rPr>
        <w:t xml:space="preserve">ому: </w:t>
      </w:r>
    </w:p>
    <w:p w:rsidR="00ED11C6" w:rsidRPr="00A877E8" w:rsidRDefault="00ED11C6" w:rsidP="00ED11C6">
      <w:pPr>
        <w:ind w:left="5103"/>
        <w:jc w:val="both"/>
        <w:rPr>
          <w:rFonts w:ascii="Arial" w:hAnsi="Arial" w:cs="Arial"/>
        </w:rPr>
      </w:pPr>
      <w:r w:rsidRPr="00A877E8">
        <w:rPr>
          <w:rFonts w:ascii="Arial" w:hAnsi="Arial" w:cs="Arial"/>
        </w:rPr>
        <w:t>наименование уполномоченного органа</w:t>
      </w:r>
    </w:p>
    <w:p w:rsidR="00ED11C6" w:rsidRPr="00A877E8" w:rsidRDefault="00ED11C6" w:rsidP="00ED11C6">
      <w:pPr>
        <w:ind w:left="5103"/>
        <w:jc w:val="both"/>
        <w:rPr>
          <w:rFonts w:ascii="Arial" w:hAnsi="Arial" w:cs="Arial"/>
        </w:rPr>
      </w:pPr>
      <w:r w:rsidRPr="00A877E8">
        <w:rPr>
          <w:rFonts w:ascii="Arial" w:hAnsi="Arial" w:cs="Arial"/>
        </w:rPr>
        <w:t xml:space="preserve">от кого: </w:t>
      </w:r>
    </w:p>
    <w:p w:rsidR="00ED11C6" w:rsidRPr="00A877E8" w:rsidRDefault="00ED11C6" w:rsidP="00ED11C6">
      <w:pPr>
        <w:ind w:left="5103"/>
        <w:jc w:val="both"/>
        <w:rPr>
          <w:rFonts w:ascii="Arial" w:hAnsi="Arial" w:cs="Arial"/>
        </w:rPr>
      </w:pPr>
      <w:r w:rsidRPr="00A877E8">
        <w:rPr>
          <w:rFonts w:ascii="Arial" w:hAnsi="Arial"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ED11C6" w:rsidRPr="00A877E8" w:rsidRDefault="00ED11C6" w:rsidP="00ED11C6">
      <w:pPr>
        <w:ind w:left="5103"/>
        <w:jc w:val="both"/>
        <w:rPr>
          <w:rFonts w:ascii="Arial" w:hAnsi="Arial" w:cs="Arial"/>
        </w:rPr>
      </w:pPr>
      <w:r w:rsidRPr="00A877E8">
        <w:rPr>
          <w:rFonts w:ascii="Arial" w:hAnsi="Arial" w:cs="Arial"/>
        </w:rPr>
        <w:t>фактического проживания уполномоченного лица)</w:t>
      </w:r>
    </w:p>
    <w:p w:rsidR="00ED11C6" w:rsidRPr="00A877E8" w:rsidRDefault="00ED11C6" w:rsidP="00ED11C6">
      <w:pPr>
        <w:ind w:left="5103"/>
        <w:jc w:val="both"/>
        <w:rPr>
          <w:rFonts w:ascii="Arial" w:hAnsi="Arial" w:cs="Arial"/>
        </w:rPr>
      </w:pPr>
      <w:r w:rsidRPr="00A877E8">
        <w:rPr>
          <w:rFonts w:ascii="Arial" w:hAnsi="Arial" w:cs="Arial"/>
        </w:rPr>
        <w:t>(данные представителя заявителя)</w:t>
      </w:r>
    </w:p>
    <w:p w:rsidR="00ED11C6" w:rsidRPr="00A877E8" w:rsidRDefault="00ED11C6" w:rsidP="00ED11C6">
      <w:pPr>
        <w:ind w:firstLine="709"/>
        <w:jc w:val="center"/>
        <w:rPr>
          <w:rFonts w:ascii="Arial" w:hAnsi="Arial" w:cs="Arial"/>
        </w:rPr>
      </w:pPr>
    </w:p>
    <w:p w:rsidR="00ED11C6" w:rsidRPr="00A877E8" w:rsidRDefault="00ED11C6" w:rsidP="00ED11C6">
      <w:pPr>
        <w:pStyle w:val="1"/>
        <w:ind w:left="0" w:firstLine="709"/>
        <w:rPr>
          <w:rFonts w:ascii="Arial" w:hAnsi="Arial" w:cs="Arial"/>
          <w:b w:val="0"/>
          <w:color w:val="auto"/>
          <w:sz w:val="24"/>
          <w:szCs w:val="24"/>
        </w:rPr>
      </w:pPr>
      <w:r w:rsidRPr="00A877E8">
        <w:rPr>
          <w:rFonts w:ascii="Arial" w:hAnsi="Arial" w:cs="Arial"/>
          <w:b w:val="0"/>
          <w:color w:val="auto"/>
          <w:sz w:val="24"/>
          <w:szCs w:val="24"/>
        </w:rPr>
        <w:t>ЗАЯВЛЕНИЕ</w:t>
      </w:r>
    </w:p>
    <w:p w:rsidR="00ED11C6" w:rsidRPr="00A877E8" w:rsidRDefault="00ED11C6" w:rsidP="00ED11C6">
      <w:pPr>
        <w:pStyle w:val="1"/>
        <w:ind w:left="0" w:firstLine="709"/>
        <w:rPr>
          <w:rFonts w:ascii="Arial" w:hAnsi="Arial" w:cs="Arial"/>
          <w:b w:val="0"/>
          <w:color w:val="auto"/>
          <w:sz w:val="24"/>
          <w:szCs w:val="24"/>
        </w:rPr>
      </w:pPr>
      <w:r w:rsidRPr="00A877E8">
        <w:rPr>
          <w:rFonts w:ascii="Arial" w:hAnsi="Arial" w:cs="Arial"/>
          <w:b w:val="0"/>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ED11C6" w:rsidRPr="00A877E8" w:rsidRDefault="00ED11C6" w:rsidP="00ED11C6">
      <w:pPr>
        <w:ind w:firstLine="709"/>
        <w:jc w:val="both"/>
        <w:rPr>
          <w:rFonts w:ascii="Arial" w:hAnsi="Arial" w:cs="Arial"/>
        </w:rPr>
      </w:pPr>
    </w:p>
    <w:p w:rsidR="00ED11C6" w:rsidRPr="00A877E8" w:rsidRDefault="00ED11C6" w:rsidP="00ED11C6">
      <w:pPr>
        <w:ind w:firstLine="709"/>
        <w:jc w:val="both"/>
        <w:rPr>
          <w:rFonts w:ascii="Arial" w:hAnsi="Arial" w:cs="Arial"/>
        </w:rPr>
      </w:pPr>
      <w:r w:rsidRPr="00A877E8">
        <w:rPr>
          <w:rFonts w:ascii="Arial" w:hAnsi="Arial" w:cs="Arial"/>
        </w:rPr>
        <w:t>Прошу исправить опечатку и (или) ошибку в ___________________________ .</w:t>
      </w:r>
    </w:p>
    <w:p w:rsidR="00ED11C6" w:rsidRPr="00A877E8" w:rsidRDefault="00ED11C6" w:rsidP="00ED11C6">
      <w:pPr>
        <w:ind w:firstLine="709"/>
        <w:jc w:val="both"/>
        <w:rPr>
          <w:rFonts w:ascii="Arial" w:hAnsi="Arial" w:cs="Arial"/>
        </w:rPr>
      </w:pPr>
      <w:r w:rsidRPr="00A877E8">
        <w:rPr>
          <w:rFonts w:ascii="Arial" w:hAnsi="Arial" w:cs="Arial"/>
        </w:rPr>
        <w:t>указываются реквизиты и название документа, выданного уполномоченным органом в результате предоставления Муниципальной услуги</w:t>
      </w:r>
    </w:p>
    <w:p w:rsidR="00ED11C6" w:rsidRPr="00A877E8" w:rsidRDefault="00ED11C6" w:rsidP="00ED11C6">
      <w:pPr>
        <w:ind w:firstLine="709"/>
        <w:jc w:val="both"/>
        <w:rPr>
          <w:rFonts w:ascii="Arial" w:hAnsi="Arial" w:cs="Arial"/>
        </w:rPr>
      </w:pPr>
      <w:r w:rsidRPr="00A877E8">
        <w:rPr>
          <w:rFonts w:ascii="Arial" w:hAnsi="Arial" w:cs="Arial"/>
        </w:rPr>
        <w:t>Приложение (при наличии): __________________________________________.</w:t>
      </w:r>
    </w:p>
    <w:p w:rsidR="00ED11C6" w:rsidRPr="00A877E8" w:rsidRDefault="00ED11C6" w:rsidP="00ED11C6">
      <w:pPr>
        <w:ind w:firstLine="709"/>
        <w:jc w:val="both"/>
        <w:rPr>
          <w:rFonts w:ascii="Arial" w:hAnsi="Arial" w:cs="Arial"/>
        </w:rPr>
      </w:pPr>
      <w:r w:rsidRPr="00A877E8">
        <w:rPr>
          <w:rFonts w:ascii="Arial" w:hAnsi="Arial" w:cs="Arial"/>
        </w:rPr>
        <w:t>прилагаются материалы, обосновывающие наличие опечатки и (или) ошибки</w:t>
      </w:r>
    </w:p>
    <w:p w:rsidR="00ED11C6" w:rsidRPr="00A877E8" w:rsidRDefault="00ED11C6" w:rsidP="00ED11C6">
      <w:pPr>
        <w:ind w:firstLine="709"/>
        <w:jc w:val="both"/>
        <w:rPr>
          <w:rFonts w:ascii="Arial" w:hAnsi="Arial" w:cs="Arial"/>
        </w:rPr>
      </w:pPr>
      <w:r w:rsidRPr="00A877E8">
        <w:rPr>
          <w:rFonts w:ascii="Arial" w:hAnsi="Arial" w:cs="Arial"/>
        </w:rPr>
        <w:t>Подпись заявителя ___________________</w:t>
      </w:r>
    </w:p>
    <w:p w:rsidR="00ED11C6" w:rsidRPr="00A877E8" w:rsidRDefault="00ED11C6" w:rsidP="00ED11C6">
      <w:pPr>
        <w:ind w:firstLine="709"/>
        <w:jc w:val="both"/>
        <w:rPr>
          <w:rFonts w:ascii="Arial" w:eastAsia="Microsoft Sans Serif" w:hAnsi="Arial" w:cs="Arial"/>
        </w:rPr>
      </w:pPr>
      <w:r w:rsidRPr="00A877E8">
        <w:rPr>
          <w:rFonts w:ascii="Arial" w:hAnsi="Arial" w:cs="Arial"/>
        </w:rPr>
        <w:t>Дата _____________</w:t>
      </w:r>
      <w:r w:rsidRPr="00A877E8">
        <w:rPr>
          <w:rFonts w:ascii="Arial" w:eastAsia="Microsoft Sans Serif" w:hAnsi="Arial" w:cs="Arial"/>
        </w:rPr>
        <w:t xml:space="preserve"> </w:t>
      </w:r>
    </w:p>
    <w:p w:rsidR="00ED11C6" w:rsidRPr="00A877E8" w:rsidRDefault="00ED11C6" w:rsidP="00ED11C6">
      <w:pPr>
        <w:ind w:firstLine="709"/>
        <w:jc w:val="both"/>
        <w:rPr>
          <w:rFonts w:ascii="Arial" w:eastAsia="Microsoft Sans Serif" w:hAnsi="Arial" w:cs="Arial"/>
        </w:rPr>
      </w:pPr>
      <w:r w:rsidRPr="00A877E8">
        <w:rPr>
          <w:rFonts w:ascii="Arial" w:eastAsia="Microsoft Sans Serif" w:hAnsi="Arial" w:cs="Arial"/>
        </w:rPr>
        <w:br w:type="page"/>
      </w:r>
    </w:p>
    <w:p w:rsidR="00ED11C6" w:rsidRPr="00A877E8" w:rsidRDefault="00ED11C6" w:rsidP="00ED11C6">
      <w:pPr>
        <w:autoSpaceDE w:val="0"/>
        <w:autoSpaceDN w:val="0"/>
        <w:adjustRightInd w:val="0"/>
        <w:ind w:left="5103"/>
        <w:jc w:val="both"/>
        <w:rPr>
          <w:rFonts w:ascii="Arial" w:hAnsi="Arial" w:cs="Arial"/>
        </w:rPr>
      </w:pPr>
      <w:r w:rsidRPr="00A877E8">
        <w:rPr>
          <w:rFonts w:ascii="Arial" w:hAnsi="Arial" w:cs="Arial"/>
        </w:rPr>
        <w:lastRenderedPageBreak/>
        <w:t>Приложение № 7</w:t>
      </w:r>
    </w:p>
    <w:p w:rsidR="00ED11C6" w:rsidRPr="00A877E8" w:rsidRDefault="00ED11C6" w:rsidP="00ED11C6">
      <w:pPr>
        <w:autoSpaceDE w:val="0"/>
        <w:autoSpaceDN w:val="0"/>
        <w:adjustRightInd w:val="0"/>
        <w:ind w:left="5103"/>
        <w:jc w:val="both"/>
        <w:rPr>
          <w:rFonts w:ascii="Arial" w:hAnsi="Arial" w:cs="Arial"/>
        </w:rPr>
      </w:pPr>
      <w:r w:rsidRPr="00A877E8">
        <w:rPr>
          <w:rFonts w:ascii="Arial" w:hAnsi="Arial" w:cs="Arial"/>
        </w:rPr>
        <w:t>к Административному регламенту</w:t>
      </w:r>
    </w:p>
    <w:p w:rsidR="00ED11C6" w:rsidRPr="00A877E8" w:rsidRDefault="00ED11C6" w:rsidP="00ED11C6">
      <w:pPr>
        <w:autoSpaceDE w:val="0"/>
        <w:autoSpaceDN w:val="0"/>
        <w:adjustRightInd w:val="0"/>
        <w:ind w:firstLine="709"/>
        <w:jc w:val="both"/>
        <w:rPr>
          <w:rFonts w:ascii="Arial" w:hAnsi="Arial" w:cs="Arial"/>
        </w:rPr>
      </w:pPr>
    </w:p>
    <w:p w:rsidR="00ED11C6" w:rsidRPr="001255E0" w:rsidRDefault="00ED11C6" w:rsidP="00ED11C6">
      <w:pPr>
        <w:pStyle w:val="1"/>
        <w:ind w:left="0" w:firstLine="709"/>
        <w:rPr>
          <w:rFonts w:ascii="Arial" w:hAnsi="Arial" w:cs="Arial"/>
          <w:b w:val="0"/>
          <w:color w:val="auto"/>
          <w:sz w:val="24"/>
          <w:szCs w:val="24"/>
        </w:rPr>
      </w:pPr>
      <w:r w:rsidRPr="00A877E8">
        <w:rPr>
          <w:rFonts w:ascii="Arial" w:hAnsi="Arial" w:cs="Arial"/>
          <w:b w:val="0"/>
          <w:color w:val="auto"/>
          <w:sz w:val="24"/>
          <w:szCs w:val="24"/>
        </w:rPr>
        <w:t>Форма</w:t>
      </w:r>
    </w:p>
    <w:p w:rsidR="00ED11C6" w:rsidRPr="00A877E8" w:rsidRDefault="00ED11C6" w:rsidP="00ED11C6">
      <w:pPr>
        <w:pStyle w:val="1"/>
        <w:ind w:left="0" w:firstLine="709"/>
        <w:rPr>
          <w:rFonts w:ascii="Arial" w:hAnsi="Arial" w:cs="Arial"/>
          <w:b w:val="0"/>
          <w:color w:val="auto"/>
          <w:sz w:val="24"/>
          <w:szCs w:val="24"/>
        </w:rPr>
      </w:pPr>
      <w:r w:rsidRPr="00A877E8">
        <w:rPr>
          <w:rFonts w:ascii="Arial" w:hAnsi="Arial" w:cs="Arial"/>
          <w:b w:val="0"/>
          <w:color w:val="auto"/>
          <w:sz w:val="24"/>
          <w:szCs w:val="24"/>
        </w:rPr>
        <w:t>заявления о выдаче дубликата документа по результатам предоставления Муниципальной услуги</w:t>
      </w:r>
    </w:p>
    <w:p w:rsidR="00ED11C6" w:rsidRPr="003C175B" w:rsidRDefault="00ED11C6" w:rsidP="00ED11C6">
      <w:pPr>
        <w:ind w:firstLine="709"/>
        <w:jc w:val="both"/>
        <w:rPr>
          <w:rFonts w:ascii="Arial" w:eastAsia="Microsoft Sans Serif" w:hAnsi="Arial" w:cs="Arial"/>
        </w:rPr>
      </w:pPr>
    </w:p>
    <w:p w:rsidR="00ED11C6" w:rsidRPr="00A877E8" w:rsidRDefault="00ED11C6" w:rsidP="00ED11C6">
      <w:pPr>
        <w:ind w:left="5103"/>
        <w:jc w:val="both"/>
        <w:rPr>
          <w:rFonts w:ascii="Arial" w:hAnsi="Arial" w:cs="Arial"/>
        </w:rPr>
      </w:pPr>
      <w:r w:rsidRPr="00A877E8">
        <w:rPr>
          <w:rFonts w:ascii="Arial" w:eastAsia="Microsoft Sans Serif" w:hAnsi="Arial" w:cs="Arial"/>
        </w:rPr>
        <w:t>к</w:t>
      </w:r>
      <w:r w:rsidRPr="00A877E8">
        <w:rPr>
          <w:rFonts w:ascii="Arial" w:hAnsi="Arial" w:cs="Arial"/>
        </w:rPr>
        <w:t xml:space="preserve">ому: </w:t>
      </w:r>
    </w:p>
    <w:p w:rsidR="00ED11C6" w:rsidRPr="00A877E8" w:rsidRDefault="00ED11C6" w:rsidP="00ED11C6">
      <w:pPr>
        <w:ind w:left="5103"/>
        <w:jc w:val="both"/>
        <w:rPr>
          <w:rFonts w:ascii="Arial" w:hAnsi="Arial" w:cs="Arial"/>
        </w:rPr>
      </w:pPr>
      <w:r w:rsidRPr="00A877E8">
        <w:rPr>
          <w:rFonts w:ascii="Arial" w:hAnsi="Arial" w:cs="Arial"/>
        </w:rPr>
        <w:t>наименование уполномоченного органа</w:t>
      </w:r>
    </w:p>
    <w:p w:rsidR="00ED11C6" w:rsidRPr="00A877E8" w:rsidRDefault="00ED11C6" w:rsidP="00ED11C6">
      <w:pPr>
        <w:ind w:left="5103"/>
        <w:jc w:val="both"/>
        <w:rPr>
          <w:rFonts w:ascii="Arial" w:hAnsi="Arial" w:cs="Arial"/>
        </w:rPr>
      </w:pPr>
      <w:r w:rsidRPr="00A877E8">
        <w:rPr>
          <w:rFonts w:ascii="Arial" w:hAnsi="Arial" w:cs="Arial"/>
        </w:rPr>
        <w:t xml:space="preserve">от кого: </w:t>
      </w:r>
    </w:p>
    <w:p w:rsidR="00ED11C6" w:rsidRPr="00A877E8" w:rsidRDefault="00ED11C6" w:rsidP="00ED11C6">
      <w:pPr>
        <w:ind w:left="5103"/>
        <w:jc w:val="both"/>
        <w:rPr>
          <w:rFonts w:ascii="Arial" w:hAnsi="Arial" w:cs="Arial"/>
        </w:rPr>
      </w:pPr>
      <w:r w:rsidRPr="00A877E8">
        <w:rPr>
          <w:rFonts w:ascii="Arial" w:hAnsi="Arial"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ED11C6" w:rsidRPr="00A877E8" w:rsidRDefault="00ED11C6" w:rsidP="00ED11C6">
      <w:pPr>
        <w:ind w:left="5103"/>
        <w:jc w:val="both"/>
        <w:rPr>
          <w:rFonts w:ascii="Arial" w:hAnsi="Arial" w:cs="Arial"/>
        </w:rPr>
      </w:pPr>
      <w:r w:rsidRPr="00A877E8">
        <w:rPr>
          <w:rFonts w:ascii="Arial" w:hAnsi="Arial" w:cs="Arial"/>
        </w:rPr>
        <w:t xml:space="preserve">фактического проживания уполномоченного лица) </w:t>
      </w:r>
    </w:p>
    <w:p w:rsidR="00ED11C6" w:rsidRPr="00A877E8" w:rsidRDefault="00ED11C6" w:rsidP="00ED11C6">
      <w:pPr>
        <w:ind w:left="5103"/>
        <w:jc w:val="both"/>
        <w:rPr>
          <w:rFonts w:ascii="Arial" w:hAnsi="Arial" w:cs="Arial"/>
        </w:rPr>
      </w:pPr>
      <w:r w:rsidRPr="00A877E8">
        <w:rPr>
          <w:rFonts w:ascii="Arial" w:hAnsi="Arial" w:cs="Arial"/>
        </w:rPr>
        <w:t>(данные представителя заявителя)</w:t>
      </w:r>
    </w:p>
    <w:p w:rsidR="00ED11C6" w:rsidRPr="00A877E8" w:rsidRDefault="00ED11C6" w:rsidP="00ED11C6">
      <w:pPr>
        <w:ind w:left="5103"/>
        <w:jc w:val="both"/>
        <w:rPr>
          <w:rFonts w:ascii="Arial" w:hAnsi="Arial" w:cs="Arial"/>
        </w:rPr>
      </w:pPr>
    </w:p>
    <w:p w:rsidR="00ED11C6" w:rsidRPr="00A877E8" w:rsidRDefault="00ED11C6" w:rsidP="00ED11C6">
      <w:pPr>
        <w:pStyle w:val="1"/>
        <w:ind w:left="0" w:firstLine="709"/>
        <w:rPr>
          <w:rFonts w:ascii="Arial" w:hAnsi="Arial" w:cs="Arial"/>
          <w:b w:val="0"/>
          <w:color w:val="auto"/>
          <w:sz w:val="24"/>
          <w:szCs w:val="24"/>
        </w:rPr>
      </w:pPr>
      <w:r w:rsidRPr="00A877E8">
        <w:rPr>
          <w:rFonts w:ascii="Arial" w:hAnsi="Arial" w:cs="Arial"/>
          <w:b w:val="0"/>
          <w:color w:val="auto"/>
          <w:sz w:val="24"/>
          <w:szCs w:val="24"/>
        </w:rPr>
        <w:t>ЗАЯВЛЕНИЕ</w:t>
      </w:r>
    </w:p>
    <w:p w:rsidR="00ED11C6" w:rsidRPr="00A877E8" w:rsidRDefault="00ED11C6" w:rsidP="00ED11C6">
      <w:pPr>
        <w:ind w:firstLine="709"/>
        <w:jc w:val="center"/>
        <w:rPr>
          <w:rFonts w:ascii="Arial" w:hAnsi="Arial" w:cs="Arial"/>
        </w:rPr>
      </w:pPr>
      <w:r w:rsidRPr="00A877E8">
        <w:rPr>
          <w:rFonts w:ascii="Arial" w:hAnsi="Arial" w:cs="Arial"/>
        </w:rPr>
        <w:t>о выдаче дубликата документа по результатам предоставления Муниципальной услуги</w:t>
      </w:r>
    </w:p>
    <w:p w:rsidR="00ED11C6" w:rsidRPr="00A877E8" w:rsidRDefault="00ED11C6" w:rsidP="00ED11C6">
      <w:pPr>
        <w:ind w:firstLine="709"/>
        <w:jc w:val="both"/>
        <w:rPr>
          <w:rFonts w:ascii="Arial" w:hAnsi="Arial" w:cs="Arial"/>
        </w:rPr>
      </w:pPr>
    </w:p>
    <w:p w:rsidR="00ED11C6" w:rsidRPr="00A877E8" w:rsidRDefault="00ED11C6" w:rsidP="00ED11C6">
      <w:pPr>
        <w:ind w:firstLine="709"/>
        <w:jc w:val="both"/>
        <w:rPr>
          <w:rFonts w:ascii="Arial" w:hAnsi="Arial" w:cs="Arial"/>
        </w:rPr>
      </w:pPr>
      <w:r w:rsidRPr="00A877E8">
        <w:rPr>
          <w:rFonts w:ascii="Arial" w:hAnsi="Arial" w:cs="Arial"/>
        </w:rPr>
        <w:t>Прошу выдать дубликат ___________________________ .</w:t>
      </w:r>
    </w:p>
    <w:p w:rsidR="00ED11C6" w:rsidRPr="00A877E8" w:rsidRDefault="00ED11C6" w:rsidP="00ED11C6">
      <w:pPr>
        <w:ind w:firstLine="709"/>
        <w:jc w:val="both"/>
        <w:rPr>
          <w:rFonts w:ascii="Arial" w:hAnsi="Arial" w:cs="Arial"/>
        </w:rPr>
      </w:pPr>
      <w:r w:rsidRPr="00A877E8">
        <w:rPr>
          <w:rFonts w:ascii="Arial" w:hAnsi="Arial" w:cs="Arial"/>
        </w:rPr>
        <w:t xml:space="preserve">указываются реквизиты и название документа, </w:t>
      </w:r>
    </w:p>
    <w:p w:rsidR="00ED11C6" w:rsidRPr="00A877E8" w:rsidRDefault="00ED11C6" w:rsidP="00ED11C6">
      <w:pPr>
        <w:ind w:firstLine="709"/>
        <w:jc w:val="both"/>
        <w:rPr>
          <w:rFonts w:ascii="Arial" w:hAnsi="Arial" w:cs="Arial"/>
        </w:rPr>
      </w:pPr>
      <w:r w:rsidRPr="00A877E8">
        <w:rPr>
          <w:rFonts w:ascii="Arial" w:hAnsi="Arial" w:cs="Arial"/>
        </w:rPr>
        <w:t>выданного уполномоченным органом в результате предоставления Муниципальной услуги</w:t>
      </w:r>
    </w:p>
    <w:p w:rsidR="00ED11C6" w:rsidRPr="00A877E8" w:rsidRDefault="00ED11C6" w:rsidP="00ED11C6">
      <w:pPr>
        <w:ind w:firstLine="709"/>
        <w:jc w:val="both"/>
        <w:rPr>
          <w:rFonts w:ascii="Arial" w:hAnsi="Arial" w:cs="Arial"/>
        </w:rPr>
      </w:pPr>
      <w:r w:rsidRPr="00A877E8">
        <w:rPr>
          <w:rFonts w:ascii="Arial" w:hAnsi="Arial" w:cs="Arial"/>
        </w:rPr>
        <w:t>Подпись заявителя ___________________</w:t>
      </w:r>
    </w:p>
    <w:p w:rsidR="00ED11C6" w:rsidRPr="00A877E8" w:rsidRDefault="00ED11C6" w:rsidP="00ED11C6">
      <w:pPr>
        <w:ind w:firstLine="709"/>
        <w:jc w:val="both"/>
        <w:rPr>
          <w:rFonts w:ascii="Arial" w:hAnsi="Arial" w:cs="Arial"/>
        </w:rPr>
      </w:pPr>
      <w:r w:rsidRPr="00A877E8">
        <w:rPr>
          <w:rFonts w:ascii="Arial" w:hAnsi="Arial" w:cs="Arial"/>
        </w:rPr>
        <w:t>Дата _____________</w:t>
      </w: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АДМИНИСТРАЦИЯ</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ПИСАРЕВСКОГО СЕЛЬСКОГО ПОСЕЛЕНИЯ</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КАНТЕМИРОВСКОГО МУНИЦИПАЛЬНОГО РАЙОНА</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ВОРОНЕЖСКОЙ ОБЛАСТИ</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ПОСТАНОВЛЕНИЕ</w:t>
      </w:r>
    </w:p>
    <w:p w:rsidR="00ED11C6" w:rsidRPr="00ED11C6" w:rsidRDefault="00ED11C6" w:rsidP="00ED11C6">
      <w:pPr>
        <w:tabs>
          <w:tab w:val="left" w:pos="1172"/>
        </w:tabs>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tabs>
          <w:tab w:val="left" w:pos="1172"/>
        </w:tabs>
        <w:spacing w:after="0" w:line="240" w:lineRule="auto"/>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«22»  декабря  2023 г. № 74</w:t>
      </w:r>
    </w:p>
    <w:p w:rsidR="00ED11C6" w:rsidRPr="00ED11C6" w:rsidRDefault="00ED11C6" w:rsidP="00ED11C6">
      <w:pPr>
        <w:spacing w:after="0" w:line="240" w:lineRule="auto"/>
        <w:rPr>
          <w:rFonts w:ascii="Arial" w:eastAsia="Times New Roman" w:hAnsi="Arial" w:cs="Arial"/>
          <w:bCs/>
          <w:color w:val="000000"/>
          <w:kern w:val="28"/>
          <w:sz w:val="24"/>
          <w:szCs w:val="24"/>
          <w:lang w:eastAsia="ru-RU"/>
        </w:rPr>
      </w:pPr>
      <w:r w:rsidRPr="00ED11C6">
        <w:rPr>
          <w:rFonts w:ascii="Arial" w:eastAsia="Times New Roman" w:hAnsi="Arial" w:cs="Arial"/>
          <w:bCs/>
          <w:color w:val="000000"/>
          <w:kern w:val="28"/>
          <w:sz w:val="24"/>
          <w:szCs w:val="24"/>
          <w:lang w:eastAsia="ru-RU"/>
        </w:rPr>
        <w:t>Писаревское сельское поселение</w:t>
      </w:r>
    </w:p>
    <w:p w:rsidR="00ED11C6" w:rsidRPr="00ED11C6" w:rsidRDefault="00ED11C6" w:rsidP="00ED11C6">
      <w:pPr>
        <w:spacing w:after="0" w:line="240" w:lineRule="auto"/>
        <w:rPr>
          <w:rFonts w:ascii="Arial" w:eastAsia="Times New Roman" w:hAnsi="Arial" w:cs="Arial"/>
          <w:bCs/>
          <w:color w:val="000000"/>
          <w:kern w:val="28"/>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bCs/>
          <w:color w:val="000000"/>
          <w:kern w:val="28"/>
          <w:sz w:val="24"/>
          <w:szCs w:val="24"/>
          <w:lang w:eastAsia="ru-RU"/>
        </w:rPr>
      </w:pPr>
      <w:r w:rsidRPr="00ED11C6">
        <w:rPr>
          <w:rFonts w:ascii="Arial" w:eastAsia="Times New Roman" w:hAnsi="Arial" w:cs="Arial"/>
          <w:bCs/>
          <w:color w:val="000000"/>
          <w:kern w:val="28"/>
          <w:sz w:val="24"/>
          <w:szCs w:val="24"/>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Писаревского сельского поселения Кантемировского муниципального района Воронежской области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D11C6">
        <w:rPr>
          <w:rFonts w:ascii="Arial" w:eastAsia="Calibri" w:hAnsi="Arial" w:cs="Arial"/>
          <w:b/>
          <w:bCs/>
          <w:color w:val="000000"/>
          <w:sz w:val="24"/>
          <w:szCs w:val="24"/>
        </w:rPr>
        <w:t>,</w:t>
      </w:r>
      <w:r w:rsidRPr="00ED11C6">
        <w:rPr>
          <w:rFonts w:ascii="Arial" w:eastAsia="Calibri" w:hAnsi="Arial" w:cs="Arial"/>
          <w:color w:val="000000"/>
          <w:sz w:val="24"/>
          <w:szCs w:val="24"/>
          <w:lang w:eastAsia="ru-RU"/>
        </w:rPr>
        <w:t xml:space="preserve"> </w:t>
      </w:r>
      <w:r w:rsidRPr="00ED11C6">
        <w:rPr>
          <w:rFonts w:ascii="Arial" w:eastAsia="Calibri"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ED11C6" w:rsidRPr="00ED11C6" w:rsidRDefault="00ED11C6" w:rsidP="00ED11C6">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lang w:eastAsia="ru-RU"/>
        </w:rPr>
        <w:t xml:space="preserve">1. </w:t>
      </w:r>
      <w:r w:rsidRPr="00ED11C6">
        <w:rPr>
          <w:rFonts w:ascii="Arial" w:eastAsia="Calibri" w:hAnsi="Arial" w:cs="Arial"/>
          <w:color w:val="000000"/>
          <w:sz w:val="24"/>
          <w:szCs w:val="24"/>
        </w:rPr>
        <w:t>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 Признать утратившим силу следующее постановление администрации Писаревского сельского поселения Кантемировского муниципального района Воронежской области:</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от «11» апреля 2016 г. № 23 «Об утверждении административного регламента Писаревского сельского поселения по предоставлению муниципальной услуги «Предоставление разрешения на осуществление земляных работ».</w:t>
      </w:r>
    </w:p>
    <w:p w:rsidR="00ED11C6" w:rsidRPr="00ED11C6" w:rsidRDefault="00ED11C6" w:rsidP="00ED11C6">
      <w:pPr>
        <w:tabs>
          <w:tab w:val="left" w:pos="900"/>
        </w:tabs>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3. Настоящее постановление вступает в силу со дня его официального опубликования.</w:t>
      </w:r>
    </w:p>
    <w:p w:rsidR="00ED11C6" w:rsidRPr="00ED11C6" w:rsidRDefault="00ED11C6" w:rsidP="00ED11C6">
      <w:pPr>
        <w:tabs>
          <w:tab w:val="left" w:pos="900"/>
        </w:tabs>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4. Контроль за исполнением настоящего постановления оставляю за собой.</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3172"/>
        <w:gridCol w:w="3032"/>
        <w:gridCol w:w="3151"/>
      </w:tblGrid>
      <w:tr w:rsidR="00ED11C6" w:rsidRPr="00ED11C6" w:rsidTr="00207D1A">
        <w:tc>
          <w:tcPr>
            <w:tcW w:w="3214" w:type="dxa"/>
            <w:shd w:val="clear" w:color="auto" w:fill="auto"/>
          </w:tcPr>
          <w:p w:rsidR="00ED11C6" w:rsidRPr="00ED11C6" w:rsidRDefault="00ED11C6" w:rsidP="00ED11C6">
            <w:pPr>
              <w:tabs>
                <w:tab w:val="left" w:pos="900"/>
              </w:tabs>
              <w:spacing w:after="0" w:line="240" w:lineRule="auto"/>
              <w:contextualSpacing/>
              <w:rPr>
                <w:rFonts w:ascii="Arial" w:eastAsia="Calibri" w:hAnsi="Arial" w:cs="Arial"/>
                <w:color w:val="000000"/>
                <w:sz w:val="24"/>
                <w:szCs w:val="24"/>
              </w:rPr>
            </w:pPr>
            <w:r w:rsidRPr="00ED11C6">
              <w:rPr>
                <w:rFonts w:ascii="Arial" w:eastAsia="Calibri" w:hAnsi="Arial" w:cs="Arial"/>
                <w:color w:val="000000"/>
                <w:sz w:val="24"/>
                <w:szCs w:val="24"/>
              </w:rPr>
              <w:t>Глава Писаревского сельского поселения Кантемировского муниципального района Воронежской области</w:t>
            </w:r>
          </w:p>
        </w:tc>
        <w:tc>
          <w:tcPr>
            <w:tcW w:w="3146" w:type="dxa"/>
            <w:shd w:val="clear" w:color="auto" w:fill="auto"/>
          </w:tcPr>
          <w:p w:rsidR="00ED11C6" w:rsidRPr="00ED11C6" w:rsidRDefault="00ED11C6" w:rsidP="00ED11C6">
            <w:pPr>
              <w:tabs>
                <w:tab w:val="left" w:pos="900"/>
              </w:tabs>
              <w:spacing w:after="0" w:line="240" w:lineRule="auto"/>
              <w:ind w:firstLine="709"/>
              <w:contextualSpacing/>
              <w:jc w:val="both"/>
              <w:rPr>
                <w:rFonts w:ascii="Arial" w:eastAsia="Calibri" w:hAnsi="Arial" w:cs="Arial"/>
                <w:color w:val="000000"/>
                <w:sz w:val="24"/>
                <w:szCs w:val="24"/>
              </w:rPr>
            </w:pPr>
          </w:p>
        </w:tc>
        <w:tc>
          <w:tcPr>
            <w:tcW w:w="3211" w:type="dxa"/>
            <w:shd w:val="clear" w:color="auto" w:fill="auto"/>
          </w:tcPr>
          <w:p w:rsidR="00ED11C6" w:rsidRPr="00ED11C6" w:rsidRDefault="00ED11C6" w:rsidP="00ED11C6">
            <w:pPr>
              <w:tabs>
                <w:tab w:val="left" w:pos="900"/>
              </w:tabs>
              <w:spacing w:after="0" w:line="240" w:lineRule="auto"/>
              <w:ind w:firstLine="19"/>
              <w:contextualSpacing/>
              <w:rPr>
                <w:rFonts w:ascii="Arial" w:eastAsia="Calibri" w:hAnsi="Arial" w:cs="Arial"/>
                <w:color w:val="000000"/>
                <w:sz w:val="24"/>
                <w:szCs w:val="24"/>
              </w:rPr>
            </w:pPr>
            <w:r w:rsidRPr="00ED11C6">
              <w:rPr>
                <w:rFonts w:ascii="Arial" w:eastAsia="Calibri" w:hAnsi="Arial" w:cs="Arial"/>
                <w:color w:val="000000"/>
                <w:sz w:val="24"/>
                <w:szCs w:val="24"/>
              </w:rPr>
              <w:t>И.И.Скибина</w:t>
            </w:r>
          </w:p>
        </w:tc>
      </w:tr>
    </w:tbl>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br w:type="page"/>
      </w:r>
    </w:p>
    <w:p w:rsidR="00ED11C6" w:rsidRPr="00ED11C6" w:rsidRDefault="00ED11C6" w:rsidP="00ED11C6">
      <w:pPr>
        <w:tabs>
          <w:tab w:val="left" w:pos="5103"/>
        </w:tabs>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Приложение</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 постановлению администрации Писаревкого сельского поселения Кантемировского муниципального района Воронежской области от «22» декабря 2023 г. № 74</w:t>
      </w:r>
    </w:p>
    <w:p w:rsidR="00ED11C6" w:rsidRPr="00ED11C6" w:rsidRDefault="00ED11C6" w:rsidP="00ED11C6">
      <w:pPr>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spacing w:after="0" w:line="240" w:lineRule="auto"/>
        <w:ind w:firstLine="709"/>
        <w:jc w:val="center"/>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Административный регламент</w:t>
      </w:r>
    </w:p>
    <w:p w:rsidR="00ED11C6" w:rsidRPr="00ED11C6" w:rsidRDefault="00ED11C6" w:rsidP="00ED11C6">
      <w:pPr>
        <w:spacing w:after="0" w:line="240" w:lineRule="auto"/>
        <w:ind w:firstLine="709"/>
        <w:jc w:val="center"/>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по предоставлению муниципальной услуги «Предоставление разрешения на осуществление земляных работ» на территории Писаревского сельского поселения Кантемировского муниципального района Воронежской области</w:t>
      </w:r>
    </w:p>
    <w:p w:rsidR="00ED11C6" w:rsidRPr="00ED11C6" w:rsidRDefault="00ED11C6" w:rsidP="00ED11C6">
      <w:pPr>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I. Общие положения</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2A13EE">
      <w:pPr>
        <w:numPr>
          <w:ilvl w:val="0"/>
          <w:numId w:val="2"/>
        </w:num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Предмет регулирования административного регламента</w:t>
      </w: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2"/>
        </w:numPr>
        <w:tabs>
          <w:tab w:val="left" w:pos="567"/>
          <w:tab w:val="left" w:pos="143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«Предоставление разрешения на осуществление земляных работ» 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ED11C6" w:rsidRPr="00ED11C6" w:rsidRDefault="00ED11C6" w:rsidP="002A13EE">
      <w:pPr>
        <w:numPr>
          <w:ilvl w:val="1"/>
          <w:numId w:val="2"/>
        </w:numPr>
        <w:tabs>
          <w:tab w:val="left" w:pos="1443"/>
          <w:tab w:val="left" w:pos="27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Писаревского сельского поселения Кантемировского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D11C6" w:rsidRPr="00ED11C6" w:rsidRDefault="00ED11C6" w:rsidP="002A13EE">
      <w:pPr>
        <w:numPr>
          <w:ilvl w:val="1"/>
          <w:numId w:val="2"/>
        </w:numPr>
        <w:tabs>
          <w:tab w:val="left" w:pos="14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D11C6" w:rsidRPr="00ED11C6" w:rsidRDefault="00ED11C6" w:rsidP="002A13EE">
      <w:pPr>
        <w:numPr>
          <w:ilvl w:val="1"/>
          <w:numId w:val="2"/>
        </w:numPr>
        <w:tabs>
          <w:tab w:val="left" w:pos="14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ED11C6" w:rsidRPr="00ED11C6" w:rsidRDefault="00ED11C6" w:rsidP="002A13EE">
      <w:pPr>
        <w:numPr>
          <w:ilvl w:val="2"/>
          <w:numId w:val="2"/>
        </w:numPr>
        <w:tabs>
          <w:tab w:val="left" w:pos="143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D11C6" w:rsidRPr="00ED11C6" w:rsidRDefault="00ED11C6" w:rsidP="002A13EE">
      <w:pPr>
        <w:numPr>
          <w:ilvl w:val="2"/>
          <w:numId w:val="2"/>
        </w:numPr>
        <w:tabs>
          <w:tab w:val="left" w:pos="14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D11C6" w:rsidRPr="00ED11C6" w:rsidRDefault="00ED11C6" w:rsidP="002A13EE">
      <w:pPr>
        <w:numPr>
          <w:ilvl w:val="2"/>
          <w:numId w:val="2"/>
        </w:numPr>
        <w:tabs>
          <w:tab w:val="left" w:pos="144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инженерные изыскания;</w:t>
      </w:r>
    </w:p>
    <w:p w:rsidR="00ED11C6" w:rsidRPr="00ED11C6" w:rsidRDefault="00ED11C6" w:rsidP="002A13EE">
      <w:pPr>
        <w:numPr>
          <w:ilvl w:val="2"/>
          <w:numId w:val="2"/>
        </w:numPr>
        <w:tabs>
          <w:tab w:val="left" w:pos="145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D11C6" w:rsidRPr="00ED11C6" w:rsidRDefault="00ED11C6" w:rsidP="002A13EE">
      <w:pPr>
        <w:numPr>
          <w:ilvl w:val="2"/>
          <w:numId w:val="2"/>
        </w:numPr>
        <w:tabs>
          <w:tab w:val="left" w:pos="155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D11C6" w:rsidRPr="00ED11C6" w:rsidRDefault="00ED11C6" w:rsidP="002A13EE">
      <w:pPr>
        <w:numPr>
          <w:ilvl w:val="2"/>
          <w:numId w:val="2"/>
        </w:numPr>
        <w:tabs>
          <w:tab w:val="left" w:pos="14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аварийно-восстановительный ремонт, в том числе сетей инженерно-технического обеспечения, сооружений;</w:t>
      </w:r>
    </w:p>
    <w:p w:rsidR="00ED11C6" w:rsidRPr="00ED11C6" w:rsidRDefault="00ED11C6" w:rsidP="002A13EE">
      <w:pPr>
        <w:numPr>
          <w:ilvl w:val="2"/>
          <w:numId w:val="2"/>
        </w:numPr>
        <w:tabs>
          <w:tab w:val="left" w:pos="14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D11C6" w:rsidRPr="00ED11C6" w:rsidRDefault="00ED11C6" w:rsidP="002A13EE">
      <w:pPr>
        <w:numPr>
          <w:ilvl w:val="2"/>
          <w:numId w:val="2"/>
        </w:numPr>
        <w:tabs>
          <w:tab w:val="left" w:pos="145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Times New Roman" w:hAnsi="Arial" w:cs="Arial"/>
          <w:color w:val="000000"/>
          <w:sz w:val="24"/>
          <w:szCs w:val="24"/>
          <w:lang w:eastAsia="ru-RU"/>
        </w:rPr>
        <w:t xml:space="preserve">1.4.9. благоустройство - </w:t>
      </w:r>
      <w:r w:rsidRPr="00ED11C6">
        <w:rPr>
          <w:rFonts w:ascii="Arial" w:eastAsia="Calibri" w:hAnsi="Arial" w:cs="Arial"/>
          <w:color w:val="000000"/>
          <w:sz w:val="24"/>
          <w:szCs w:val="24"/>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p>
    <w:p w:rsidR="00ED11C6" w:rsidRPr="00ED11C6" w:rsidRDefault="00ED11C6" w:rsidP="002A13EE">
      <w:pPr>
        <w:numPr>
          <w:ilvl w:val="0"/>
          <w:numId w:val="2"/>
        </w:num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Круг заявителей</w:t>
      </w: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2"/>
        </w:numPr>
        <w:tabs>
          <w:tab w:val="left" w:pos="13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D11C6" w:rsidRPr="00ED11C6" w:rsidRDefault="00ED11C6" w:rsidP="002A13EE">
      <w:pPr>
        <w:numPr>
          <w:ilvl w:val="1"/>
          <w:numId w:val="2"/>
        </w:numPr>
        <w:tabs>
          <w:tab w:val="left" w:pos="13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D11C6" w:rsidRPr="00ED11C6" w:rsidRDefault="00ED11C6" w:rsidP="002A13EE">
      <w:pPr>
        <w:numPr>
          <w:ilvl w:val="1"/>
          <w:numId w:val="2"/>
        </w:numPr>
        <w:tabs>
          <w:tab w:val="left" w:pos="13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D11C6" w:rsidRPr="00ED11C6" w:rsidRDefault="00ED11C6" w:rsidP="002A13EE">
      <w:pPr>
        <w:numPr>
          <w:ilvl w:val="1"/>
          <w:numId w:val="2"/>
        </w:numPr>
        <w:tabs>
          <w:tab w:val="left" w:pos="13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Перечень признаков Заявителей приведен в Приложении № 8 к настоящему Административному регламенту.</w:t>
      </w:r>
    </w:p>
    <w:p w:rsidR="00ED11C6" w:rsidRPr="00ED11C6" w:rsidRDefault="00ED11C6" w:rsidP="00ED11C6">
      <w:pPr>
        <w:tabs>
          <w:tab w:val="left" w:pos="1317"/>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2"/>
        </w:numPr>
        <w:tabs>
          <w:tab w:val="left" w:pos="1143"/>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Требования к порядку информирования о предоставлении Муниципальной услуги</w:t>
      </w:r>
    </w:p>
    <w:p w:rsidR="00ED11C6" w:rsidRPr="00ED11C6" w:rsidRDefault="00ED11C6" w:rsidP="00ED11C6">
      <w:pPr>
        <w:tabs>
          <w:tab w:val="left" w:pos="1143"/>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2"/>
        </w:numPr>
        <w:tabs>
          <w:tab w:val="left" w:pos="128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ED11C6" w:rsidRPr="00ED11C6" w:rsidRDefault="00ED11C6" w:rsidP="002A13EE">
      <w:pPr>
        <w:numPr>
          <w:ilvl w:val="1"/>
          <w:numId w:val="2"/>
        </w:numPr>
        <w:tabs>
          <w:tab w:val="left" w:pos="140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На официальном сайте Администрации Писаревского сельского поселения (http://</w:t>
      </w:r>
      <w:r w:rsidRPr="00ED11C6">
        <w:rPr>
          <w:rFonts w:ascii="Times New Roman" w:eastAsia="Times New Roman" w:hAnsi="Times New Roman" w:cs="Times New Roman"/>
          <w:spacing w:val="7"/>
          <w:sz w:val="20"/>
          <w:szCs w:val="20"/>
        </w:rPr>
        <w:t xml:space="preserve"> </w:t>
      </w:r>
      <w:r w:rsidRPr="00ED11C6">
        <w:rPr>
          <w:rFonts w:ascii="Arial" w:eastAsia="Times New Roman" w:hAnsi="Arial" w:cs="Arial"/>
          <w:color w:val="000000"/>
          <w:spacing w:val="7"/>
          <w:sz w:val="24"/>
          <w:szCs w:val="24"/>
        </w:rPr>
        <w:t>pisarevskoe.gosuslugi.ru)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ED11C6">
        <w:rPr>
          <w:rFonts w:ascii="Arial" w:eastAsia="Times New Roman" w:hAnsi="Arial" w:cs="Arial"/>
          <w:color w:val="000000"/>
          <w:spacing w:val="7"/>
          <w:sz w:val="24"/>
          <w:szCs w:val="24"/>
          <w:u w:val="single"/>
        </w:rPr>
        <w:t xml:space="preserve"> (далее – Единый портал, ЕПГУ)</w:t>
      </w:r>
      <w:r w:rsidRPr="00ED11C6">
        <w:rPr>
          <w:rFonts w:ascii="Arial" w:eastAsia="Times New Roman" w:hAnsi="Arial" w:cs="Arial"/>
          <w:color w:val="000000"/>
          <w:spacing w:val="7"/>
          <w:sz w:val="24"/>
          <w:szCs w:val="24"/>
        </w:rPr>
        <w:t xml:space="preserve">, расположенной в сети Интернет по адресу: </w:t>
      </w:r>
      <w:r w:rsidRPr="00ED11C6">
        <w:rPr>
          <w:rFonts w:ascii="Arial" w:eastAsia="Times New Roman" w:hAnsi="Arial" w:cs="Arial"/>
          <w:color w:val="000000"/>
          <w:spacing w:val="7"/>
          <w:sz w:val="24"/>
          <w:szCs w:val="24"/>
          <w:lang w:val="en-US"/>
        </w:rPr>
        <w:t>www</w:t>
      </w:r>
      <w:r w:rsidRPr="00ED11C6">
        <w:rPr>
          <w:rFonts w:ascii="Arial" w:eastAsia="Times New Roman" w:hAnsi="Arial" w:cs="Arial"/>
          <w:color w:val="000000"/>
          <w:spacing w:val="7"/>
          <w:sz w:val="24"/>
          <w:szCs w:val="24"/>
        </w:rPr>
        <w:t>.</w:t>
      </w:r>
      <w:r w:rsidRPr="00ED11C6">
        <w:rPr>
          <w:rFonts w:ascii="Arial" w:eastAsia="Times New Roman" w:hAnsi="Arial" w:cs="Arial"/>
          <w:color w:val="000000"/>
          <w:spacing w:val="7"/>
          <w:sz w:val="24"/>
          <w:szCs w:val="24"/>
          <w:lang w:val="en-US"/>
        </w:rPr>
        <w:t>gosuslugi</w:t>
      </w:r>
      <w:r w:rsidRPr="00ED11C6">
        <w:rPr>
          <w:rFonts w:ascii="Arial" w:eastAsia="Times New Roman" w:hAnsi="Arial" w:cs="Arial"/>
          <w:color w:val="000000"/>
          <w:spacing w:val="7"/>
          <w:sz w:val="24"/>
          <w:szCs w:val="24"/>
        </w:rPr>
        <w:t>.</w:t>
      </w:r>
      <w:r w:rsidRPr="00ED11C6">
        <w:rPr>
          <w:rFonts w:ascii="Arial" w:eastAsia="Times New Roman" w:hAnsi="Arial" w:cs="Arial"/>
          <w:color w:val="000000"/>
          <w:spacing w:val="7"/>
          <w:sz w:val="24"/>
          <w:szCs w:val="24"/>
          <w:lang w:val="en-US"/>
        </w:rPr>
        <w:t>ru</w:t>
      </w:r>
      <w:r w:rsidRPr="00ED11C6">
        <w:rPr>
          <w:rFonts w:ascii="Arial" w:eastAsia="Times New Roman" w:hAnsi="Arial" w:cs="Arial"/>
          <w:color w:val="000000"/>
          <w:spacing w:val="7"/>
          <w:sz w:val="24"/>
          <w:szCs w:val="24"/>
          <w:u w:val="single"/>
        </w:rPr>
        <w:t>,</w:t>
      </w:r>
      <w:r w:rsidRPr="00ED11C6">
        <w:rPr>
          <w:rFonts w:ascii="Arial" w:eastAsia="Times New Roman" w:hAnsi="Arial" w:cs="Arial"/>
          <w:color w:val="000000"/>
          <w:spacing w:val="7"/>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ED11C6">
        <w:rPr>
          <w:rFonts w:ascii="Arial" w:eastAsia="Times New Roman" w:hAnsi="Arial" w:cs="Arial"/>
          <w:color w:val="000000"/>
          <w:spacing w:val="7"/>
          <w:sz w:val="24"/>
          <w:szCs w:val="24"/>
          <w:lang w:val="en-US"/>
        </w:rPr>
        <w:t>www</w:t>
      </w:r>
      <w:r w:rsidRPr="00ED11C6">
        <w:rPr>
          <w:rFonts w:ascii="Arial" w:eastAsia="Times New Roman" w:hAnsi="Arial" w:cs="Arial"/>
          <w:color w:val="000000"/>
          <w:spacing w:val="7"/>
          <w:sz w:val="24"/>
          <w:szCs w:val="24"/>
        </w:rPr>
        <w:t>.</w:t>
      </w:r>
      <w:r w:rsidRPr="00ED11C6">
        <w:rPr>
          <w:rFonts w:ascii="Arial" w:eastAsia="Times New Roman" w:hAnsi="Arial" w:cs="Arial"/>
          <w:color w:val="000000"/>
          <w:spacing w:val="7"/>
          <w:sz w:val="24"/>
          <w:szCs w:val="24"/>
          <w:lang w:val="en-US"/>
        </w:rPr>
        <w:t>govvrn</w:t>
      </w:r>
      <w:r w:rsidRPr="00ED11C6">
        <w:rPr>
          <w:rFonts w:ascii="Arial" w:eastAsia="Times New Roman" w:hAnsi="Arial" w:cs="Arial"/>
          <w:color w:val="000000"/>
          <w:spacing w:val="7"/>
          <w:sz w:val="24"/>
          <w:szCs w:val="24"/>
        </w:rPr>
        <w:t>.</w:t>
      </w:r>
      <w:r w:rsidRPr="00ED11C6">
        <w:rPr>
          <w:rFonts w:ascii="Arial" w:eastAsia="Times New Roman" w:hAnsi="Arial" w:cs="Arial"/>
          <w:color w:val="000000"/>
          <w:spacing w:val="7"/>
          <w:sz w:val="24"/>
          <w:szCs w:val="24"/>
          <w:lang w:val="en-US"/>
        </w:rPr>
        <w:t>ru</w:t>
      </w:r>
      <w:r w:rsidRPr="00ED11C6">
        <w:rPr>
          <w:rFonts w:ascii="Arial" w:eastAsia="Times New Roman" w:hAnsi="Arial" w:cs="Arial"/>
          <w:color w:val="000000"/>
          <w:spacing w:val="7"/>
          <w:sz w:val="24"/>
          <w:szCs w:val="24"/>
        </w:rPr>
        <w:t>, обязательному размещению подлежит следующая справочная информация:</w:t>
      </w:r>
    </w:p>
    <w:p w:rsidR="00ED11C6" w:rsidRPr="00ED11C6" w:rsidRDefault="00ED11C6" w:rsidP="002A13EE">
      <w:pPr>
        <w:numPr>
          <w:ilvl w:val="0"/>
          <w:numId w:val="3"/>
        </w:numPr>
        <w:tabs>
          <w:tab w:val="left" w:pos="111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место нахождения и график работы Администрации;</w:t>
      </w:r>
    </w:p>
    <w:p w:rsidR="00ED11C6" w:rsidRPr="00ED11C6" w:rsidRDefault="00ED11C6" w:rsidP="002A13EE">
      <w:pPr>
        <w:numPr>
          <w:ilvl w:val="0"/>
          <w:numId w:val="3"/>
        </w:numPr>
        <w:tabs>
          <w:tab w:val="left" w:pos="123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справочные телефоны Администрации, в том числе номер телефона-автоинформатора;</w:t>
      </w:r>
    </w:p>
    <w:p w:rsidR="00ED11C6" w:rsidRPr="00ED11C6" w:rsidRDefault="00ED11C6" w:rsidP="002A13EE">
      <w:pPr>
        <w:numPr>
          <w:ilvl w:val="0"/>
          <w:numId w:val="3"/>
        </w:numPr>
        <w:tabs>
          <w:tab w:val="left" w:pos="95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адреса официального сайта, а также электронной почты и (или) формы обратной связи Администрации в сети «Интернет».</w:t>
      </w:r>
    </w:p>
    <w:p w:rsidR="00ED11C6" w:rsidRPr="00ED11C6" w:rsidRDefault="00ED11C6" w:rsidP="002A13EE">
      <w:pPr>
        <w:numPr>
          <w:ilvl w:val="1"/>
          <w:numId w:val="2"/>
        </w:numPr>
        <w:tabs>
          <w:tab w:val="left" w:pos="140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Информирование Заявителей по вопросам предоставления Муниципальной услуги осуществляется:</w:t>
      </w:r>
    </w:p>
    <w:p w:rsidR="00ED11C6" w:rsidRPr="00ED11C6" w:rsidRDefault="00ED11C6" w:rsidP="00ED11C6">
      <w:pPr>
        <w:tabs>
          <w:tab w:val="left" w:pos="11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путем размещения информации на сайте Администрации, ЕПГУ, РПГУ;</w:t>
      </w:r>
    </w:p>
    <w:p w:rsidR="00ED11C6" w:rsidRPr="00ED11C6" w:rsidRDefault="00ED11C6" w:rsidP="00ED11C6">
      <w:pPr>
        <w:tabs>
          <w:tab w:val="left" w:pos="124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11C6" w:rsidRPr="00ED11C6" w:rsidRDefault="00ED11C6" w:rsidP="00ED11C6">
      <w:pPr>
        <w:tabs>
          <w:tab w:val="left" w:pos="11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путем публикации информационных материалов в средствах массовой информации;</w:t>
      </w:r>
    </w:p>
    <w:p w:rsidR="00ED11C6" w:rsidRPr="00ED11C6" w:rsidRDefault="00ED11C6" w:rsidP="00ED11C6">
      <w:pPr>
        <w:tabs>
          <w:tab w:val="left" w:pos="11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11C6" w:rsidRPr="00ED11C6" w:rsidRDefault="00ED11C6" w:rsidP="00ED11C6">
      <w:pPr>
        <w:tabs>
          <w:tab w:val="left" w:pos="117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 посредством телефонной и факсимильной связи;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е) посредством ответов на письменные и устные обращения Заявителей по вопросу предоставления Муниципальной услуги.</w:t>
      </w:r>
    </w:p>
    <w:p w:rsidR="00ED11C6" w:rsidRPr="00ED11C6" w:rsidRDefault="00ED11C6" w:rsidP="002A13EE">
      <w:pPr>
        <w:numPr>
          <w:ilvl w:val="1"/>
          <w:numId w:val="2"/>
        </w:numPr>
        <w:tabs>
          <w:tab w:val="left" w:pos="126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11C6" w:rsidRPr="00ED11C6" w:rsidRDefault="00ED11C6" w:rsidP="00ED11C6">
      <w:pPr>
        <w:tabs>
          <w:tab w:val="left" w:pos="111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11C6" w:rsidRPr="00ED11C6" w:rsidRDefault="00ED11C6" w:rsidP="00ED11C6">
      <w:pPr>
        <w:tabs>
          <w:tab w:val="left" w:pos="112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перечень лиц, имеющих право на получение Муниципальной услуги;</w:t>
      </w:r>
    </w:p>
    <w:p w:rsidR="00ED11C6" w:rsidRPr="00ED11C6" w:rsidRDefault="00ED11C6" w:rsidP="00ED11C6">
      <w:pPr>
        <w:tabs>
          <w:tab w:val="left" w:pos="111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срок предоставления Муниципальной услуги;</w:t>
      </w:r>
    </w:p>
    <w:p w:rsidR="00ED11C6" w:rsidRPr="00ED11C6" w:rsidRDefault="00ED11C6" w:rsidP="00ED11C6">
      <w:pPr>
        <w:tabs>
          <w:tab w:val="left" w:pos="112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 исчерпывающий перечень оснований для приостановления или отказа в предоставлении Муниципальной услуги;</w:t>
      </w:r>
    </w:p>
    <w:p w:rsidR="00ED11C6" w:rsidRPr="00ED11C6" w:rsidRDefault="00ED11C6" w:rsidP="00ED11C6">
      <w:pPr>
        <w:tabs>
          <w:tab w:val="left" w:pos="112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11C6" w:rsidRPr="00ED11C6" w:rsidRDefault="00ED11C6" w:rsidP="00ED11C6">
      <w:pPr>
        <w:tabs>
          <w:tab w:val="left" w:pos="116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ж) формы заявлений (уведомлений, сообщений), используемых при предоставлении Муниципальной услуги.</w:t>
      </w:r>
    </w:p>
    <w:p w:rsidR="00ED11C6" w:rsidRPr="00ED11C6" w:rsidRDefault="00ED11C6" w:rsidP="002A13EE">
      <w:pPr>
        <w:numPr>
          <w:ilvl w:val="1"/>
          <w:numId w:val="2"/>
        </w:numPr>
        <w:tabs>
          <w:tab w:val="left" w:pos="127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D11C6" w:rsidRPr="00ED11C6" w:rsidRDefault="00ED11C6" w:rsidP="002A13EE">
      <w:pPr>
        <w:numPr>
          <w:ilvl w:val="1"/>
          <w:numId w:val="2"/>
        </w:numPr>
        <w:tabs>
          <w:tab w:val="left" w:pos="127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На сайте Администрации дополнительно размещаются:</w:t>
      </w:r>
    </w:p>
    <w:p w:rsidR="00ED11C6" w:rsidRPr="00ED11C6" w:rsidRDefault="00ED11C6" w:rsidP="00ED11C6">
      <w:pPr>
        <w:tabs>
          <w:tab w:val="left" w:pos="1100"/>
        </w:tabs>
        <w:spacing w:after="0" w:line="240" w:lineRule="auto"/>
        <w:ind w:firstLine="709"/>
        <w:jc w:val="both"/>
        <w:rPr>
          <w:rFonts w:ascii="Arial" w:eastAsia="Times New Roman" w:hAnsi="Arial" w:cs="Arial"/>
          <w:color w:val="000000"/>
          <w:spacing w:val="10"/>
          <w:sz w:val="24"/>
          <w:szCs w:val="24"/>
        </w:rPr>
      </w:pPr>
      <w:r w:rsidRPr="00ED11C6">
        <w:rPr>
          <w:rFonts w:ascii="Arial" w:eastAsia="Times New Roman" w:hAnsi="Arial" w:cs="Arial"/>
          <w:color w:val="000000"/>
          <w:spacing w:val="10"/>
          <w:sz w:val="24"/>
          <w:szCs w:val="24"/>
        </w:rPr>
        <w:t xml:space="preserve">а) полные наименования и почтовые адреса Администрации, </w:t>
      </w:r>
      <w:r w:rsidRPr="00ED11C6">
        <w:rPr>
          <w:rFonts w:ascii="Arial" w:eastAsia="Times New Roman" w:hAnsi="Arial" w:cs="Arial"/>
          <w:color w:val="000000"/>
          <w:spacing w:val="7"/>
          <w:sz w:val="24"/>
          <w:szCs w:val="24"/>
        </w:rPr>
        <w:t>предоставляющей Муниципальную услугу;</w:t>
      </w:r>
    </w:p>
    <w:p w:rsidR="00ED11C6" w:rsidRPr="00ED11C6" w:rsidRDefault="00ED11C6" w:rsidP="00ED11C6">
      <w:pPr>
        <w:tabs>
          <w:tab w:val="left" w:pos="113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11C6" w:rsidRPr="00ED11C6" w:rsidRDefault="00ED11C6" w:rsidP="00ED11C6">
      <w:pPr>
        <w:tabs>
          <w:tab w:val="left" w:pos="111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режим работы Администрации;</w:t>
      </w:r>
    </w:p>
    <w:p w:rsidR="00ED11C6" w:rsidRPr="00ED11C6" w:rsidRDefault="00ED11C6" w:rsidP="00ED11C6">
      <w:pPr>
        <w:tabs>
          <w:tab w:val="left" w:pos="111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 график работы подразделения, непосредственно предоставляющего Муниципальную услугу;</w:t>
      </w:r>
    </w:p>
    <w:p w:rsidR="00ED11C6" w:rsidRPr="00ED11C6" w:rsidRDefault="00ED11C6" w:rsidP="00ED11C6">
      <w:pPr>
        <w:tabs>
          <w:tab w:val="left" w:pos="112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е) перечень лиц, имеющих право на получение Муниципальной услуги;</w:t>
      </w:r>
    </w:p>
    <w:p w:rsidR="00ED11C6" w:rsidRPr="00ED11C6" w:rsidRDefault="00ED11C6" w:rsidP="00ED11C6">
      <w:pPr>
        <w:tabs>
          <w:tab w:val="left" w:pos="116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D11C6" w:rsidRPr="00ED11C6" w:rsidRDefault="00ED11C6" w:rsidP="00ED11C6">
      <w:pPr>
        <w:tabs>
          <w:tab w:val="left" w:pos="118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з) порядок и способы предварительной записи на получение Муниципальной услуги;</w:t>
      </w:r>
    </w:p>
    <w:p w:rsidR="00ED11C6" w:rsidRPr="00ED11C6" w:rsidRDefault="00ED11C6" w:rsidP="00ED11C6">
      <w:pPr>
        <w:tabs>
          <w:tab w:val="left" w:pos="110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 текст Административного регламента с приложениями;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к) краткое описание порядка предоставления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D11C6" w:rsidRPr="00ED11C6" w:rsidRDefault="00ED11C6" w:rsidP="002A13EE">
      <w:pPr>
        <w:numPr>
          <w:ilvl w:val="1"/>
          <w:numId w:val="2"/>
        </w:numPr>
        <w:tabs>
          <w:tab w:val="left" w:pos="127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11C6" w:rsidRPr="00ED11C6" w:rsidRDefault="00ED11C6" w:rsidP="002A13EE">
      <w:pPr>
        <w:numPr>
          <w:ilvl w:val="1"/>
          <w:numId w:val="2"/>
        </w:numPr>
        <w:tabs>
          <w:tab w:val="left" w:pos="139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11C6" w:rsidRPr="00ED11C6" w:rsidRDefault="00ED11C6" w:rsidP="00ED11C6">
      <w:pPr>
        <w:tabs>
          <w:tab w:val="left" w:pos="110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о перечне лиц, имеющих право на получение Муниципальной услуги;</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11C6" w:rsidRPr="00ED11C6" w:rsidRDefault="00ED11C6" w:rsidP="00ED11C6">
      <w:pPr>
        <w:tabs>
          <w:tab w:val="left" w:pos="110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о перечне документов, необходимых для получения Муниципальной услуги;</w:t>
      </w:r>
    </w:p>
    <w:p w:rsidR="00ED11C6" w:rsidRPr="00ED11C6" w:rsidRDefault="00ED11C6" w:rsidP="00ED11C6">
      <w:pPr>
        <w:tabs>
          <w:tab w:val="left" w:pos="110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 о сроках предоставления Муниципальной услуги;</w:t>
      </w:r>
    </w:p>
    <w:p w:rsidR="00ED11C6" w:rsidRPr="00ED11C6" w:rsidRDefault="00ED11C6" w:rsidP="00ED11C6">
      <w:pPr>
        <w:tabs>
          <w:tab w:val="left" w:pos="113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 об основаниях для приостановления и отказа в предоставлении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е) о месте размещения на ЕПГУ, РПГУ сайте Администрации информации по вопросам предоставления Муниципальной услуги.</w:t>
      </w:r>
    </w:p>
    <w:p w:rsidR="00ED11C6" w:rsidRPr="00ED11C6" w:rsidRDefault="00ED11C6" w:rsidP="002A13EE">
      <w:pPr>
        <w:numPr>
          <w:ilvl w:val="1"/>
          <w:numId w:val="2"/>
        </w:numPr>
        <w:tabs>
          <w:tab w:val="left" w:pos="150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D11C6" w:rsidRPr="00ED11C6" w:rsidRDefault="00ED11C6" w:rsidP="002A13EE">
      <w:pPr>
        <w:numPr>
          <w:ilvl w:val="1"/>
          <w:numId w:val="2"/>
        </w:numPr>
        <w:autoSpaceDE w:val="0"/>
        <w:autoSpaceDN w:val="0"/>
        <w:adjustRightInd w:val="0"/>
        <w:spacing w:after="0" w:line="240" w:lineRule="auto"/>
        <w:ind w:firstLine="709"/>
        <w:contextualSpacing/>
        <w:jc w:val="both"/>
        <w:rPr>
          <w:rFonts w:ascii="Arial" w:eastAsia="Calibri" w:hAnsi="Arial" w:cs="Arial"/>
          <w:iCs/>
          <w:color w:val="000000"/>
          <w:sz w:val="24"/>
          <w:szCs w:val="24"/>
        </w:rPr>
      </w:pPr>
      <w:r w:rsidRPr="00ED11C6">
        <w:rPr>
          <w:rFonts w:ascii="Arial" w:eastAsia="Calibri" w:hAnsi="Arial" w:cs="Arial"/>
          <w:color w:val="000000"/>
          <w:sz w:val="24"/>
          <w:szCs w:val="24"/>
        </w:rPr>
        <w:t xml:space="preserve">Состав информации о порядке предоставления Муниципальной услуги, размещаемой в МФЦ, соответствует </w:t>
      </w:r>
      <w:r w:rsidRPr="00ED11C6">
        <w:rPr>
          <w:rFonts w:ascii="Arial" w:eastAsia="Calibri" w:hAnsi="Arial" w:cs="Arial"/>
          <w:iCs/>
          <w:color w:val="000000"/>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D11C6" w:rsidRPr="00ED11C6" w:rsidRDefault="00ED11C6" w:rsidP="002A13EE">
      <w:pPr>
        <w:numPr>
          <w:ilvl w:val="1"/>
          <w:numId w:val="2"/>
        </w:numPr>
        <w:tabs>
          <w:tab w:val="left" w:pos="138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11C6" w:rsidRPr="00ED11C6" w:rsidRDefault="00ED11C6" w:rsidP="002A13EE">
      <w:pPr>
        <w:numPr>
          <w:ilvl w:val="1"/>
          <w:numId w:val="2"/>
        </w:numPr>
        <w:tabs>
          <w:tab w:val="left" w:pos="140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D11C6" w:rsidRPr="00ED11C6" w:rsidRDefault="00ED11C6" w:rsidP="00ED11C6">
      <w:pPr>
        <w:tabs>
          <w:tab w:val="left" w:pos="1402"/>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framePr w:wrap="none" w:vAnchor="page" w:hAnchor="page" w:x="5877" w:y="16041"/>
        <w:spacing w:after="0" w:line="240" w:lineRule="auto"/>
        <w:ind w:firstLine="709"/>
        <w:jc w:val="both"/>
        <w:rPr>
          <w:rFonts w:ascii="Arial" w:eastAsia="Times New Roman" w:hAnsi="Arial" w:cs="Arial"/>
          <w:bCs/>
          <w:color w:val="000000"/>
          <w:spacing w:val="14"/>
          <w:sz w:val="24"/>
          <w:szCs w:val="24"/>
        </w:rPr>
      </w:pPr>
    </w:p>
    <w:p w:rsidR="00ED11C6" w:rsidRPr="00ED11C6" w:rsidRDefault="00ED11C6" w:rsidP="002A13EE">
      <w:pPr>
        <w:numPr>
          <w:ilvl w:val="0"/>
          <w:numId w:val="4"/>
        </w:numPr>
        <w:tabs>
          <w:tab w:val="left" w:pos="0"/>
        </w:tabs>
        <w:spacing w:after="0" w:line="240" w:lineRule="auto"/>
        <w:jc w:val="both"/>
        <w:rPr>
          <w:rFonts w:ascii="Arial" w:eastAsia="Times New Roman" w:hAnsi="Arial" w:cs="Arial"/>
          <w:bCs/>
          <w:color w:val="000000"/>
          <w:spacing w:val="7"/>
          <w:sz w:val="24"/>
          <w:szCs w:val="24"/>
        </w:rPr>
      </w:pPr>
      <w:r w:rsidRPr="00ED11C6">
        <w:rPr>
          <w:rFonts w:ascii="Arial" w:eastAsia="Times New Roman" w:hAnsi="Arial" w:cs="Arial"/>
          <w:bCs/>
          <w:color w:val="000000"/>
          <w:spacing w:val="7"/>
          <w:sz w:val="24"/>
          <w:szCs w:val="24"/>
        </w:rPr>
        <w:t>Стандарт предоставления муниципальной услуги</w:t>
      </w:r>
    </w:p>
    <w:p w:rsidR="00ED11C6" w:rsidRPr="00ED11C6" w:rsidRDefault="00ED11C6" w:rsidP="00ED11C6">
      <w:pPr>
        <w:tabs>
          <w:tab w:val="left" w:pos="-142"/>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0"/>
          <w:numId w:val="2"/>
        </w:numPr>
        <w:tabs>
          <w:tab w:val="left" w:pos="-142"/>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Наименование Муниципальной услуги</w:t>
      </w:r>
    </w:p>
    <w:p w:rsidR="00ED11C6" w:rsidRPr="00ED11C6" w:rsidRDefault="00ED11C6" w:rsidP="00ED11C6">
      <w:pPr>
        <w:tabs>
          <w:tab w:val="left" w:pos="-142"/>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2"/>
        </w:numPr>
        <w:tabs>
          <w:tab w:val="left" w:pos="70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Муниципальная услуга «Предоставление разрешения на осуществление земляных работ».</w:t>
      </w:r>
    </w:p>
    <w:p w:rsidR="00ED11C6" w:rsidRPr="00ED11C6" w:rsidRDefault="00ED11C6" w:rsidP="00ED11C6">
      <w:pPr>
        <w:tabs>
          <w:tab w:val="left" w:pos="1280"/>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2"/>
        </w:num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Наименование органа</w:t>
      </w:r>
      <w:r w:rsidRPr="00ED11C6">
        <w:rPr>
          <w:rFonts w:ascii="Arial" w:eastAsia="Times New Roman" w:hAnsi="Arial" w:cs="Arial"/>
          <w:color w:val="000000"/>
          <w:spacing w:val="7"/>
          <w:sz w:val="24"/>
          <w:szCs w:val="24"/>
        </w:rPr>
        <w:t xml:space="preserve">, </w:t>
      </w:r>
      <w:r w:rsidRPr="00ED11C6">
        <w:rPr>
          <w:rFonts w:ascii="Arial" w:eastAsia="Times New Roman" w:hAnsi="Arial" w:cs="Arial"/>
          <w:iCs/>
          <w:color w:val="000000"/>
          <w:spacing w:val="1"/>
          <w:sz w:val="24"/>
          <w:szCs w:val="24"/>
        </w:rPr>
        <w:t>предоставляющего Муниципальную услугу</w:t>
      </w: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2"/>
        </w:numPr>
        <w:tabs>
          <w:tab w:val="left" w:pos="125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w:t>
      </w:r>
      <w:r w:rsidRPr="00ED11C6">
        <w:rPr>
          <w:rFonts w:ascii="Arial" w:eastAsia="Times New Roman" w:hAnsi="Arial" w:cs="Arial"/>
          <w:i/>
          <w:iCs/>
          <w:color w:val="000000"/>
          <w:spacing w:val="1"/>
          <w:sz w:val="24"/>
          <w:szCs w:val="24"/>
        </w:rPr>
        <w:t>.</w:t>
      </w:r>
    </w:p>
    <w:p w:rsidR="00ED11C6" w:rsidRPr="00ED11C6" w:rsidRDefault="00ED11C6" w:rsidP="002A13EE">
      <w:pPr>
        <w:numPr>
          <w:ilvl w:val="1"/>
          <w:numId w:val="2"/>
        </w:numPr>
        <w:tabs>
          <w:tab w:val="left" w:pos="125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D11C6" w:rsidRPr="00ED11C6" w:rsidRDefault="00ED11C6" w:rsidP="002A13EE">
      <w:pPr>
        <w:numPr>
          <w:ilvl w:val="1"/>
          <w:numId w:val="2"/>
        </w:numPr>
        <w:autoSpaceDE w:val="0"/>
        <w:autoSpaceDN w:val="0"/>
        <w:adjustRightInd w:val="0"/>
        <w:spacing w:after="0" w:line="240" w:lineRule="auto"/>
        <w:ind w:firstLine="709"/>
        <w:contextualSpacing/>
        <w:jc w:val="both"/>
        <w:rPr>
          <w:rFonts w:ascii="Arial" w:eastAsia="Calibri" w:hAnsi="Arial" w:cs="Arial"/>
          <w:bCs/>
          <w:iCs/>
          <w:color w:val="000000"/>
          <w:sz w:val="24"/>
          <w:szCs w:val="24"/>
        </w:rPr>
      </w:pPr>
      <w:r w:rsidRPr="00ED11C6">
        <w:rPr>
          <w:rFonts w:ascii="Arial" w:eastAsia="Calibri" w:hAnsi="Arial" w:cs="Arial"/>
          <w:bCs/>
          <w:iCs/>
          <w:color w:val="000000"/>
          <w:sz w:val="24"/>
          <w:szCs w:val="24"/>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D11C6" w:rsidRPr="00ED11C6" w:rsidRDefault="00ED11C6" w:rsidP="002A13EE">
      <w:pPr>
        <w:numPr>
          <w:ilvl w:val="1"/>
          <w:numId w:val="2"/>
        </w:numPr>
        <w:tabs>
          <w:tab w:val="left" w:pos="126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ED11C6" w:rsidRPr="00ED11C6" w:rsidRDefault="00ED11C6" w:rsidP="00ED11C6">
      <w:pPr>
        <w:tabs>
          <w:tab w:val="left" w:pos="1276"/>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ED11C6" w:rsidRPr="00ED11C6" w:rsidRDefault="00ED11C6" w:rsidP="00ED11C6">
      <w:pPr>
        <w:tabs>
          <w:tab w:val="left" w:pos="1276"/>
          <w:tab w:val="left" w:pos="14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5.6.1. Федеральной службой государственной регистрации, кадастра и картографии;</w:t>
      </w:r>
    </w:p>
    <w:p w:rsidR="00ED11C6" w:rsidRPr="00ED11C6" w:rsidRDefault="00ED11C6" w:rsidP="002A13EE">
      <w:pPr>
        <w:numPr>
          <w:ilvl w:val="2"/>
          <w:numId w:val="8"/>
        </w:numPr>
        <w:tabs>
          <w:tab w:val="left" w:pos="1276"/>
          <w:tab w:val="left" w:pos="14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Федеральной налоговой службой; </w:t>
      </w:r>
    </w:p>
    <w:p w:rsidR="00ED11C6" w:rsidRPr="00ED11C6" w:rsidRDefault="00ED11C6" w:rsidP="002A13EE">
      <w:pPr>
        <w:numPr>
          <w:ilvl w:val="2"/>
          <w:numId w:val="8"/>
        </w:numPr>
        <w:tabs>
          <w:tab w:val="left" w:pos="1276"/>
          <w:tab w:val="left" w:pos="14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Министерством культуры Российской Федерации;</w:t>
      </w:r>
    </w:p>
    <w:p w:rsidR="00ED11C6" w:rsidRPr="00ED11C6" w:rsidRDefault="00ED11C6" w:rsidP="002A13EE">
      <w:pPr>
        <w:numPr>
          <w:ilvl w:val="2"/>
          <w:numId w:val="8"/>
        </w:numPr>
        <w:tabs>
          <w:tab w:val="left" w:pos="1276"/>
          <w:tab w:val="left" w:pos="14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Министерством строительства и жилищно-коммунального хозяйства Российской Федерации;</w:t>
      </w:r>
    </w:p>
    <w:p w:rsidR="00ED11C6" w:rsidRPr="00ED11C6" w:rsidRDefault="00ED11C6" w:rsidP="002A13EE">
      <w:pPr>
        <w:numPr>
          <w:ilvl w:val="2"/>
          <w:numId w:val="8"/>
        </w:numPr>
        <w:tabs>
          <w:tab w:val="left" w:pos="1276"/>
          <w:tab w:val="left" w:pos="14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Министерством внутренних дел Российской Федерации;</w:t>
      </w:r>
    </w:p>
    <w:p w:rsidR="00ED11C6" w:rsidRPr="00ED11C6" w:rsidRDefault="00ED11C6" w:rsidP="002A13EE">
      <w:pPr>
        <w:numPr>
          <w:ilvl w:val="2"/>
          <w:numId w:val="8"/>
        </w:numPr>
        <w:tabs>
          <w:tab w:val="left" w:pos="1276"/>
          <w:tab w:val="left" w:pos="14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Государственной инспекцией безопасности дорожного движения Министерства внутренних дел Российской Федерации;</w:t>
      </w:r>
    </w:p>
    <w:p w:rsidR="00ED11C6" w:rsidRPr="00ED11C6" w:rsidRDefault="00ED11C6" w:rsidP="002A13EE">
      <w:pPr>
        <w:numPr>
          <w:ilvl w:val="2"/>
          <w:numId w:val="8"/>
        </w:numPr>
        <w:tabs>
          <w:tab w:val="left" w:pos="1276"/>
          <w:tab w:val="left" w:pos="142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Администрациями муниципальных образований.</w:t>
      </w:r>
    </w:p>
    <w:p w:rsidR="00ED11C6" w:rsidRPr="00ED11C6" w:rsidRDefault="00ED11C6" w:rsidP="00ED11C6">
      <w:pPr>
        <w:tabs>
          <w:tab w:val="left" w:pos="1428"/>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8"/>
        </w:numPr>
        <w:tabs>
          <w:tab w:val="left" w:pos="567"/>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Результат предоставления Муниципальной услуги</w:t>
      </w:r>
    </w:p>
    <w:p w:rsidR="00ED11C6" w:rsidRPr="00ED11C6" w:rsidRDefault="00ED11C6" w:rsidP="00ED11C6">
      <w:pPr>
        <w:tabs>
          <w:tab w:val="left" w:pos="2654"/>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5"/>
        </w:numPr>
        <w:tabs>
          <w:tab w:val="left" w:pos="140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Заявитель обращается в Администрацию с Заявлением о предоставлении Муниципальной услуги в случаях, указанных в пункте 1.4 раздела </w:t>
      </w:r>
      <w:r w:rsidRPr="00ED11C6">
        <w:rPr>
          <w:rFonts w:ascii="Arial" w:eastAsia="Times New Roman" w:hAnsi="Arial" w:cs="Arial"/>
          <w:color w:val="000000"/>
          <w:spacing w:val="7"/>
          <w:sz w:val="24"/>
          <w:szCs w:val="24"/>
          <w:lang w:val="en-US"/>
        </w:rPr>
        <w:t>I</w:t>
      </w:r>
      <w:r w:rsidRPr="00ED11C6">
        <w:rPr>
          <w:rFonts w:ascii="Arial" w:eastAsia="Times New Roman" w:hAnsi="Arial" w:cs="Arial"/>
          <w:color w:val="000000"/>
          <w:spacing w:val="7"/>
          <w:sz w:val="24"/>
          <w:szCs w:val="24"/>
        </w:rPr>
        <w:t xml:space="preserve"> настоящего Административного регламента, с целью:</w:t>
      </w:r>
    </w:p>
    <w:p w:rsidR="00ED11C6" w:rsidRPr="00ED11C6" w:rsidRDefault="00ED11C6" w:rsidP="002A13EE">
      <w:pPr>
        <w:numPr>
          <w:ilvl w:val="2"/>
          <w:numId w:val="5"/>
        </w:numPr>
        <w:tabs>
          <w:tab w:val="left" w:pos="14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получения разрешения на осуществление земляных работ на территории Писаревского </w:t>
      </w:r>
      <w:r w:rsidRPr="00ED11C6">
        <w:rPr>
          <w:rFonts w:ascii="Arial" w:eastAsia="Times New Roman" w:hAnsi="Arial" w:cs="Arial"/>
          <w:i/>
          <w:iCs/>
          <w:color w:val="000000"/>
          <w:spacing w:val="1"/>
          <w:sz w:val="24"/>
          <w:szCs w:val="24"/>
        </w:rPr>
        <w:t>сельского поселения Кантемировского муниципального района Воронежской области;</w:t>
      </w:r>
    </w:p>
    <w:p w:rsidR="00ED11C6" w:rsidRPr="00ED11C6" w:rsidRDefault="00ED11C6" w:rsidP="002A13EE">
      <w:pPr>
        <w:numPr>
          <w:ilvl w:val="2"/>
          <w:numId w:val="5"/>
        </w:numPr>
        <w:tabs>
          <w:tab w:val="left" w:pos="1454"/>
        </w:tabs>
        <w:spacing w:after="0" w:line="240" w:lineRule="auto"/>
        <w:ind w:firstLine="709"/>
        <w:jc w:val="both"/>
        <w:rPr>
          <w:rFonts w:ascii="Arial" w:eastAsia="Times New Roman" w:hAnsi="Arial" w:cs="Arial"/>
          <w:color w:val="000000"/>
          <w:spacing w:val="1"/>
          <w:sz w:val="24"/>
          <w:szCs w:val="24"/>
        </w:rPr>
      </w:pPr>
      <w:r w:rsidRPr="00ED11C6">
        <w:rPr>
          <w:rFonts w:ascii="Arial" w:eastAsia="Times New Roman" w:hAnsi="Arial" w:cs="Arial"/>
          <w:color w:val="000000"/>
          <w:spacing w:val="7"/>
          <w:sz w:val="24"/>
          <w:szCs w:val="24"/>
        </w:rPr>
        <w:t xml:space="preserve">получения разрешения на осуществление земляных работ в связи с аварийно-восстановительными работами на территории Писаревского </w:t>
      </w:r>
      <w:r w:rsidRPr="00ED11C6">
        <w:rPr>
          <w:rFonts w:ascii="Arial" w:eastAsia="Times New Roman" w:hAnsi="Arial" w:cs="Arial"/>
          <w:i/>
          <w:iCs/>
          <w:color w:val="000000"/>
          <w:spacing w:val="1"/>
          <w:sz w:val="24"/>
          <w:szCs w:val="24"/>
        </w:rPr>
        <w:t>сельского поселения Кантемировского муниципального района Воронежской области;</w:t>
      </w:r>
    </w:p>
    <w:p w:rsidR="00ED11C6" w:rsidRPr="00ED11C6" w:rsidRDefault="00ED11C6" w:rsidP="002A13EE">
      <w:pPr>
        <w:numPr>
          <w:ilvl w:val="2"/>
          <w:numId w:val="5"/>
        </w:numPr>
        <w:tabs>
          <w:tab w:val="left" w:pos="145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продления разрешения на право осуществления земляных работ на территории Писаревского </w:t>
      </w:r>
      <w:r w:rsidRPr="00ED11C6">
        <w:rPr>
          <w:rFonts w:ascii="Arial" w:eastAsia="Times New Roman" w:hAnsi="Arial" w:cs="Arial"/>
          <w:i/>
          <w:iCs/>
          <w:color w:val="000000"/>
          <w:spacing w:val="1"/>
          <w:sz w:val="24"/>
          <w:szCs w:val="24"/>
        </w:rPr>
        <w:t>сельского поселения Кантемировского муниципального района Воронежской области;</w:t>
      </w:r>
    </w:p>
    <w:p w:rsidR="00ED11C6" w:rsidRPr="00ED11C6" w:rsidRDefault="00ED11C6" w:rsidP="002A13EE">
      <w:pPr>
        <w:numPr>
          <w:ilvl w:val="2"/>
          <w:numId w:val="5"/>
        </w:numPr>
        <w:tabs>
          <w:tab w:val="left" w:pos="14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 xml:space="preserve">закрытия разрешения на право осуществления земляных работ на территории Писаревского </w:t>
      </w:r>
      <w:r w:rsidRPr="00ED11C6">
        <w:rPr>
          <w:rFonts w:ascii="Arial" w:eastAsia="Times New Roman" w:hAnsi="Arial" w:cs="Arial"/>
          <w:i/>
          <w:iCs/>
          <w:color w:val="000000"/>
          <w:spacing w:val="1"/>
          <w:sz w:val="24"/>
          <w:szCs w:val="24"/>
        </w:rPr>
        <w:t>сельского поселения Кантемировского муниципального района Воронежской области.</w:t>
      </w:r>
    </w:p>
    <w:p w:rsidR="00ED11C6" w:rsidRPr="00ED11C6" w:rsidRDefault="00ED11C6" w:rsidP="002A13EE">
      <w:pPr>
        <w:numPr>
          <w:ilvl w:val="1"/>
          <w:numId w:val="5"/>
        </w:numPr>
        <w:tabs>
          <w:tab w:val="left" w:pos="125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Результатом предоставления Муниципальной услуги в зависимости от основания для обращения является:</w:t>
      </w:r>
    </w:p>
    <w:p w:rsidR="00ED11C6" w:rsidRPr="00ED11C6" w:rsidRDefault="00ED11C6" w:rsidP="002A13EE">
      <w:pPr>
        <w:numPr>
          <w:ilvl w:val="2"/>
          <w:numId w:val="5"/>
        </w:numPr>
        <w:tabs>
          <w:tab w:val="left" w:pos="144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ED11C6" w:rsidRPr="00ED11C6" w:rsidRDefault="00ED11C6" w:rsidP="002A13EE">
      <w:pPr>
        <w:numPr>
          <w:ilvl w:val="2"/>
          <w:numId w:val="5"/>
        </w:numPr>
        <w:tabs>
          <w:tab w:val="left" w:pos="144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ED11C6" w:rsidRPr="00ED11C6" w:rsidRDefault="00ED11C6" w:rsidP="002A13EE">
      <w:pPr>
        <w:numPr>
          <w:ilvl w:val="2"/>
          <w:numId w:val="5"/>
        </w:numPr>
        <w:tabs>
          <w:tab w:val="left" w:pos="144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ED11C6" w:rsidRPr="00ED11C6" w:rsidRDefault="00ED11C6" w:rsidP="002A13EE">
      <w:pPr>
        <w:numPr>
          <w:ilvl w:val="2"/>
          <w:numId w:val="5"/>
        </w:num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6.3. Формирование реестровой записи в качестве результата предоставления Муниципальной услуги не предусмотрено. </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6.4. Результат предоставления Муниципальной услуги направляется Заявителю одним из следующих способов:</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 Посредством почтового отправления;</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 В личный кабинет Заявителя на ЕПГУ, РПГУ;</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3. В МФЦ;</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4. Лично Заявителю либо его уполномоченному представителю в Администрации.</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6.5. Форма разрешения приведена в Приложении № 1 к настоящему Административному регламенту.</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6.6. Состав реквизитов документа, содержащего решение о предоставлении муниципальной услуги: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регистрационный номер;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дата регистрации: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D11C6" w:rsidRPr="00ED11C6" w:rsidRDefault="00ED11C6" w:rsidP="00ED11C6">
      <w:pPr>
        <w:tabs>
          <w:tab w:val="left" w:pos="1448"/>
          <w:tab w:val="left" w:pos="653"/>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5"/>
        </w:num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Срок предоставления Муниципальной услуги</w:t>
      </w: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5"/>
        </w:numPr>
        <w:tabs>
          <w:tab w:val="left" w:pos="126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Срок предоставления Муниципальной услуги:</w:t>
      </w:r>
    </w:p>
    <w:p w:rsidR="00ED11C6" w:rsidRPr="00ED11C6" w:rsidRDefault="00ED11C6" w:rsidP="002A13EE">
      <w:pPr>
        <w:numPr>
          <w:ilvl w:val="2"/>
          <w:numId w:val="5"/>
        </w:numPr>
        <w:tabs>
          <w:tab w:val="left" w:pos="141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ED11C6" w:rsidRPr="00ED11C6" w:rsidRDefault="00ED11C6" w:rsidP="002A13EE">
      <w:pPr>
        <w:numPr>
          <w:ilvl w:val="2"/>
          <w:numId w:val="5"/>
        </w:numPr>
        <w:tabs>
          <w:tab w:val="left" w:pos="139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ED11C6" w:rsidRPr="00ED11C6" w:rsidRDefault="00ED11C6" w:rsidP="002A13EE">
      <w:pPr>
        <w:numPr>
          <w:ilvl w:val="2"/>
          <w:numId w:val="5"/>
        </w:numPr>
        <w:tabs>
          <w:tab w:val="left" w:pos="139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ED11C6" w:rsidRPr="00ED11C6" w:rsidRDefault="00ED11C6" w:rsidP="002A13EE">
      <w:pPr>
        <w:numPr>
          <w:ilvl w:val="1"/>
          <w:numId w:val="5"/>
        </w:numPr>
        <w:tabs>
          <w:tab w:val="left" w:pos="126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ED11C6" w:rsidRPr="00ED11C6" w:rsidRDefault="00ED11C6" w:rsidP="002A13EE">
      <w:pPr>
        <w:numPr>
          <w:ilvl w:val="1"/>
          <w:numId w:val="5"/>
        </w:numPr>
        <w:tabs>
          <w:tab w:val="left" w:pos="126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D11C6" w:rsidRPr="00ED11C6" w:rsidRDefault="00ED11C6" w:rsidP="002A13EE">
      <w:pPr>
        <w:numPr>
          <w:ilvl w:val="2"/>
          <w:numId w:val="5"/>
        </w:numPr>
        <w:tabs>
          <w:tab w:val="left" w:pos="139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D11C6" w:rsidRPr="00ED11C6" w:rsidRDefault="00ED11C6" w:rsidP="002A13EE">
      <w:pPr>
        <w:numPr>
          <w:ilvl w:val="1"/>
          <w:numId w:val="5"/>
        </w:numPr>
        <w:tabs>
          <w:tab w:val="left" w:pos="126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ED11C6">
        <w:rPr>
          <w:rFonts w:ascii="Arial" w:eastAsia="Times New Roman" w:hAnsi="Arial" w:cs="Arial"/>
          <w:color w:val="000000"/>
          <w:spacing w:val="10"/>
          <w:sz w:val="24"/>
          <w:szCs w:val="24"/>
        </w:rPr>
        <w:t>выданного разрешения.</w:t>
      </w:r>
    </w:p>
    <w:p w:rsidR="00ED11C6" w:rsidRPr="00ED11C6" w:rsidRDefault="00ED11C6" w:rsidP="002A13EE">
      <w:pPr>
        <w:numPr>
          <w:ilvl w:val="2"/>
          <w:numId w:val="5"/>
        </w:numPr>
        <w:tabs>
          <w:tab w:val="left" w:pos="0"/>
          <w:tab w:val="left" w:pos="113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D11C6" w:rsidRPr="00ED11C6" w:rsidRDefault="00ED11C6" w:rsidP="002A13EE">
      <w:pPr>
        <w:numPr>
          <w:ilvl w:val="2"/>
          <w:numId w:val="5"/>
        </w:numPr>
        <w:tabs>
          <w:tab w:val="left" w:pos="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Продление разрешения осуществляется не более двух раз. В случае необходимости дальнейшего выполнения земляных </w:t>
      </w:r>
      <w:r w:rsidRPr="00ED11C6">
        <w:rPr>
          <w:rFonts w:ascii="Arial" w:eastAsia="Times New Roman" w:hAnsi="Arial" w:cs="Arial"/>
          <w:color w:val="000000"/>
          <w:spacing w:val="7"/>
          <w:sz w:val="24"/>
          <w:szCs w:val="24"/>
        </w:rPr>
        <w:lastRenderedPageBreak/>
        <w:t>работ необходимо получить новое разрешение на право производства земляных работ.</w:t>
      </w:r>
    </w:p>
    <w:p w:rsidR="00ED11C6" w:rsidRPr="00ED11C6" w:rsidRDefault="00ED11C6" w:rsidP="002A13EE">
      <w:pPr>
        <w:numPr>
          <w:ilvl w:val="1"/>
          <w:numId w:val="5"/>
        </w:numPr>
        <w:tabs>
          <w:tab w:val="left" w:pos="85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D11C6" w:rsidRPr="00ED11C6" w:rsidRDefault="00ED11C6" w:rsidP="00ED11C6">
      <w:pPr>
        <w:tabs>
          <w:tab w:val="left" w:pos="85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D11C6" w:rsidRPr="00ED11C6" w:rsidRDefault="00ED11C6" w:rsidP="00ED11C6">
      <w:pPr>
        <w:tabs>
          <w:tab w:val="left" w:pos="85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rsidR="00ED11C6" w:rsidRPr="00ED11C6" w:rsidRDefault="00ED11C6" w:rsidP="00ED11C6">
      <w:pPr>
        <w:tabs>
          <w:tab w:val="left" w:pos="85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5"/>
        </w:num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 xml:space="preserve">Правовые основания для предоставления Муниципальной услуги </w:t>
      </w: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5"/>
        </w:numPr>
        <w:tabs>
          <w:tab w:val="left" w:pos="134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Основными нормативными правовыми актами, регулирующими предоставление Муниципальной услуги, являются:</w:t>
      </w:r>
    </w:p>
    <w:p w:rsidR="00ED11C6" w:rsidRPr="00ED11C6" w:rsidRDefault="00ED11C6" w:rsidP="00ED11C6">
      <w:pPr>
        <w:tabs>
          <w:tab w:val="left" w:pos="1341"/>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Градостроительный кодекс Российской Федерации от 29.12.2004 № 190-ФЗ;</w:t>
      </w:r>
    </w:p>
    <w:p w:rsidR="00ED11C6" w:rsidRPr="00ED11C6" w:rsidRDefault="00ED11C6" w:rsidP="00ED11C6">
      <w:pPr>
        <w:tabs>
          <w:tab w:val="left" w:pos="1341"/>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D11C6" w:rsidRPr="00ED11C6" w:rsidRDefault="00ED11C6" w:rsidP="00ED11C6">
      <w:pPr>
        <w:tabs>
          <w:tab w:val="left" w:pos="1341"/>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Федеральный закон от 17.11.1995 № 169-ФЗ «Об архитектурной деятельности в Российской Федерации»;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Федеральный закон от 06.04.2011 № 63-ФЗ «Об электронной подписи»;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ED11C6" w:rsidRPr="00ED11C6" w:rsidRDefault="00ED11C6" w:rsidP="00ED11C6">
      <w:pPr>
        <w:tabs>
          <w:tab w:val="left" w:pos="1341"/>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ED11C6" w:rsidRPr="00ED11C6" w:rsidRDefault="00ED11C6" w:rsidP="00ED11C6">
      <w:pPr>
        <w:tabs>
          <w:tab w:val="left" w:pos="1341"/>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ED11C6" w:rsidRPr="00ED11C6" w:rsidRDefault="00ED11C6" w:rsidP="00ED11C6">
      <w:pPr>
        <w:tabs>
          <w:tab w:val="left" w:pos="1341"/>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Закон Воронежской области от 07.07.2006 № 61-ОЗ «О регулировании градостроительной деятельности в Воронежской области»;</w:t>
      </w:r>
    </w:p>
    <w:p w:rsidR="00ED11C6" w:rsidRPr="00ED11C6" w:rsidRDefault="00ED11C6" w:rsidP="00ED11C6">
      <w:pPr>
        <w:tabs>
          <w:tab w:val="left" w:pos="1341"/>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 Правила землепользования и застройки Писаревского сельского поселения Кантемировского муниципального района Воронежской области, утвержденные решением Совета народных депутатов Писаревского сельского поселения Кантемировского муниципального района Воронежской области от «14» ноября 2017 г. № 115;</w:t>
      </w:r>
    </w:p>
    <w:p w:rsidR="00ED11C6" w:rsidRPr="00ED11C6" w:rsidRDefault="00ED11C6" w:rsidP="00ED11C6">
      <w:pPr>
        <w:tabs>
          <w:tab w:val="left" w:pos="1341"/>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Правила благоустройства Писаревского сельского поселения, утвержденные решением Совета народных депутатов Писаревского сельского поселения от «28» декабря 2017 г. № 126;</w:t>
      </w:r>
    </w:p>
    <w:p w:rsidR="00ED11C6" w:rsidRPr="00ED11C6" w:rsidRDefault="00ED11C6" w:rsidP="00ED11C6">
      <w:pPr>
        <w:tabs>
          <w:tab w:val="left" w:pos="1341"/>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w:t>
      </w:r>
      <w:r w:rsidRPr="00ED11C6">
        <w:rPr>
          <w:rFonts w:ascii="Arial" w:eastAsia="SimSun" w:hAnsi="Arial" w:cs="Arial"/>
          <w:color w:val="000000"/>
          <w:sz w:val="24"/>
          <w:szCs w:val="24"/>
          <w:lang w:eastAsia="ru-RU"/>
        </w:rPr>
        <w:t>иными действующими в данной сфере нормативными правовыми актами.</w:t>
      </w:r>
    </w:p>
    <w:p w:rsidR="00ED11C6" w:rsidRPr="00ED11C6" w:rsidRDefault="00ED11C6" w:rsidP="002A13EE">
      <w:pPr>
        <w:numPr>
          <w:ilvl w:val="1"/>
          <w:numId w:val="5"/>
        </w:numPr>
        <w:tabs>
          <w:tab w:val="left" w:pos="1341"/>
        </w:tabs>
        <w:spacing w:after="0" w:line="240" w:lineRule="auto"/>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ED11C6">
        <w:rPr>
          <w:rFonts w:ascii="Arial" w:eastAsia="Times New Roman" w:hAnsi="Arial" w:cs="Arial"/>
          <w:color w:val="000000"/>
          <w:spacing w:val="7"/>
          <w:sz w:val="24"/>
          <w:szCs w:val="24"/>
        </w:rPr>
        <w:lastRenderedPageBreak/>
        <w:t>предоставлению муниципальных услуг» раздела «Муниципальные услуги» по адресу http://</w:t>
      </w:r>
      <w:r w:rsidRPr="00ED11C6">
        <w:rPr>
          <w:rFonts w:ascii="Times New Roman" w:eastAsia="Times New Roman" w:hAnsi="Times New Roman" w:cs="Times New Roman"/>
          <w:spacing w:val="7"/>
          <w:sz w:val="20"/>
          <w:szCs w:val="20"/>
        </w:rPr>
        <w:t xml:space="preserve"> </w:t>
      </w:r>
      <w:r w:rsidRPr="00ED11C6">
        <w:rPr>
          <w:rFonts w:ascii="Arial" w:eastAsia="Times New Roman" w:hAnsi="Arial" w:cs="Arial"/>
          <w:color w:val="000000"/>
          <w:spacing w:val="7"/>
          <w:sz w:val="24"/>
          <w:szCs w:val="24"/>
        </w:rPr>
        <w:t>pisarevskoe.gosuslugi.ru.</w:t>
      </w:r>
    </w:p>
    <w:p w:rsidR="00ED11C6" w:rsidRPr="00ED11C6" w:rsidRDefault="00ED11C6" w:rsidP="00ED11C6">
      <w:pPr>
        <w:tabs>
          <w:tab w:val="left" w:pos="1341"/>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5"/>
        </w:numPr>
        <w:tabs>
          <w:tab w:val="left" w:pos="0"/>
          <w:tab w:val="left" w:pos="993"/>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Исчерпывающий перечень документов</w:t>
      </w:r>
      <w:r w:rsidRPr="00ED11C6">
        <w:rPr>
          <w:rFonts w:ascii="Arial" w:eastAsia="Times New Roman" w:hAnsi="Arial" w:cs="Arial"/>
          <w:color w:val="000000"/>
          <w:spacing w:val="7"/>
          <w:sz w:val="24"/>
          <w:szCs w:val="24"/>
        </w:rPr>
        <w:t xml:space="preserve">, </w:t>
      </w:r>
      <w:r w:rsidRPr="00ED11C6">
        <w:rPr>
          <w:rFonts w:ascii="Arial" w:eastAsia="Times New Roman" w:hAnsi="Arial" w:cs="Arial"/>
          <w:iCs/>
          <w:color w:val="000000"/>
          <w:spacing w:val="1"/>
          <w:sz w:val="24"/>
          <w:szCs w:val="24"/>
        </w:rPr>
        <w:t>необходимых для предоставления Муниципальной услуги</w:t>
      </w:r>
      <w:r w:rsidRPr="00ED11C6">
        <w:rPr>
          <w:rFonts w:ascii="Arial" w:eastAsia="Times New Roman" w:hAnsi="Arial" w:cs="Arial"/>
          <w:color w:val="000000"/>
          <w:spacing w:val="7"/>
          <w:sz w:val="24"/>
          <w:szCs w:val="24"/>
        </w:rPr>
        <w:t xml:space="preserve">, </w:t>
      </w:r>
      <w:r w:rsidRPr="00ED11C6">
        <w:rPr>
          <w:rFonts w:ascii="Arial" w:eastAsia="Times New Roman" w:hAnsi="Arial" w:cs="Arial"/>
          <w:iCs/>
          <w:color w:val="000000"/>
          <w:spacing w:val="1"/>
          <w:sz w:val="24"/>
          <w:szCs w:val="24"/>
        </w:rPr>
        <w:t>подлежащих представлению Заявителем</w:t>
      </w:r>
    </w:p>
    <w:p w:rsidR="00ED11C6" w:rsidRPr="00ED11C6" w:rsidRDefault="00ED11C6" w:rsidP="00ED11C6">
      <w:pPr>
        <w:tabs>
          <w:tab w:val="left" w:pos="0"/>
          <w:tab w:val="left" w:pos="993"/>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5"/>
        </w:numPr>
        <w:tabs>
          <w:tab w:val="left" w:pos="134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D11C6" w:rsidRPr="00ED11C6" w:rsidRDefault="00ED11C6" w:rsidP="00ED11C6">
      <w:pPr>
        <w:tabs>
          <w:tab w:val="left" w:pos="107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11C6" w:rsidRPr="00ED11C6" w:rsidRDefault="00ED11C6" w:rsidP="00ED11C6">
      <w:pPr>
        <w:tabs>
          <w:tab w:val="left" w:pos="101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D11C6">
        <w:rPr>
          <w:rFonts w:ascii="Arial" w:eastAsia="Times New Roman" w:hAnsi="Arial" w:cs="Arial"/>
          <w:color w:val="000000"/>
          <w:spacing w:val="7"/>
          <w:sz w:val="24"/>
          <w:szCs w:val="24"/>
          <w:lang w:val="en-US"/>
        </w:rPr>
        <w:t>sig</w:t>
      </w:r>
      <w:r w:rsidRPr="00ED11C6">
        <w:rPr>
          <w:rFonts w:ascii="Arial" w:eastAsia="Times New Roman" w:hAnsi="Arial" w:cs="Arial"/>
          <w:color w:val="000000"/>
          <w:spacing w:val="7"/>
          <w:sz w:val="24"/>
          <w:szCs w:val="24"/>
        </w:rPr>
        <w:t>;</w:t>
      </w:r>
    </w:p>
    <w:p w:rsidR="00ED11C6" w:rsidRPr="00ED11C6" w:rsidRDefault="00ED11C6" w:rsidP="00ED11C6">
      <w:pPr>
        <w:tabs>
          <w:tab w:val="left" w:pos="99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гарантийное письмо по восстановлению покрытия;</w:t>
      </w:r>
    </w:p>
    <w:p w:rsidR="00ED11C6" w:rsidRPr="00ED11C6" w:rsidRDefault="00ED11C6" w:rsidP="00ED11C6">
      <w:pPr>
        <w:tabs>
          <w:tab w:val="left" w:pos="97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D11C6" w:rsidRPr="00ED11C6" w:rsidRDefault="00ED11C6" w:rsidP="00ED11C6">
      <w:pPr>
        <w:tabs>
          <w:tab w:val="left" w:pos="108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 договор на проведение работ, в случае если работы будут проводиться подрядной организацией.</w:t>
      </w:r>
    </w:p>
    <w:p w:rsidR="00ED11C6" w:rsidRPr="00ED11C6" w:rsidRDefault="00ED11C6" w:rsidP="002A13EE">
      <w:pPr>
        <w:numPr>
          <w:ilvl w:val="1"/>
          <w:numId w:val="5"/>
        </w:numPr>
        <w:tabs>
          <w:tab w:val="left" w:pos="136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pacing w:val="10"/>
          <w:sz w:val="24"/>
          <w:szCs w:val="24"/>
        </w:rPr>
      </w:pPr>
      <w:r w:rsidRPr="00ED11C6">
        <w:rPr>
          <w:rFonts w:ascii="Arial" w:eastAsia="Times New Roman" w:hAnsi="Arial" w:cs="Arial"/>
          <w:color w:val="000000"/>
          <w:spacing w:val="10"/>
          <w:sz w:val="24"/>
          <w:szCs w:val="24"/>
        </w:rPr>
        <w:t xml:space="preserve">9.2.1. В случае обращения по основаниям, указанным в пункте 6.1.1 настоящего </w:t>
      </w:r>
      <w:r w:rsidRPr="00ED11C6">
        <w:rPr>
          <w:rFonts w:ascii="Arial" w:eastAsia="Times New Roman" w:hAnsi="Arial" w:cs="Arial"/>
          <w:color w:val="000000"/>
          <w:spacing w:val="7"/>
          <w:sz w:val="24"/>
          <w:szCs w:val="24"/>
        </w:rPr>
        <w:t>Административного регламента:</w:t>
      </w:r>
    </w:p>
    <w:p w:rsidR="00ED11C6" w:rsidRPr="00ED11C6" w:rsidRDefault="00ED11C6" w:rsidP="00ED11C6">
      <w:pPr>
        <w:tabs>
          <w:tab w:val="left" w:pos="108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 в форме электронного документа в личном кабинете на ЕПГУ, РПГУ;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на бумажном носителе в Администрации, в МФЦ;</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на бумажном носителе посредством почтового отправления.</w:t>
      </w:r>
    </w:p>
    <w:p w:rsidR="00ED11C6" w:rsidRPr="00ED11C6" w:rsidRDefault="00ED11C6" w:rsidP="00ED11C6">
      <w:pPr>
        <w:tabs>
          <w:tab w:val="left" w:pos="109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Проект производства работ (вариант оформления представлен в Приложении № 4 к настоящему Административному регламенту), который содержит:</w:t>
      </w:r>
    </w:p>
    <w:p w:rsidR="00ED11C6" w:rsidRPr="00ED11C6" w:rsidRDefault="00ED11C6" w:rsidP="002A13EE">
      <w:pPr>
        <w:numPr>
          <w:ilvl w:val="0"/>
          <w:numId w:val="3"/>
        </w:numPr>
        <w:tabs>
          <w:tab w:val="left" w:pos="98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D11C6" w:rsidRPr="00ED11C6" w:rsidRDefault="00ED11C6" w:rsidP="002A13EE">
      <w:pPr>
        <w:numPr>
          <w:ilvl w:val="0"/>
          <w:numId w:val="3"/>
        </w:numPr>
        <w:tabs>
          <w:tab w:val="left" w:pos="100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w:t>
      </w:r>
      <w:r w:rsidRPr="00ED11C6">
        <w:rPr>
          <w:rFonts w:ascii="Arial" w:eastAsia="Calibri" w:hAnsi="Arial" w:cs="Arial"/>
          <w:color w:val="000000"/>
          <w:sz w:val="24"/>
          <w:szCs w:val="24"/>
        </w:rPr>
        <w:t xml:space="preserve">Система нормативных документов в строительстве. </w:t>
      </w:r>
      <w:r w:rsidRPr="00ED11C6">
        <w:rPr>
          <w:rFonts w:ascii="Arial" w:eastAsia="Times New Roman" w:hAnsi="Arial" w:cs="Arial"/>
          <w:color w:val="000000"/>
          <w:sz w:val="24"/>
          <w:szCs w:val="24"/>
          <w:lang w:eastAsia="ru-RU"/>
        </w:rPr>
        <w:t>Инженерно-геодезические изыскания для строительства».</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ED11C6" w:rsidRPr="00ED11C6" w:rsidRDefault="00ED11C6" w:rsidP="00ED11C6">
      <w:pPr>
        <w:tabs>
          <w:tab w:val="left" w:pos="108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календарный график производства работ (образец представлен в Приложении № 5 к настоящему Административному регламенту).</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ED11C6" w:rsidRPr="00ED11C6" w:rsidRDefault="00ED11C6" w:rsidP="00ED11C6">
      <w:pPr>
        <w:tabs>
          <w:tab w:val="left" w:pos="114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10"/>
          <w:sz w:val="24"/>
          <w:szCs w:val="24"/>
        </w:rPr>
        <w:t xml:space="preserve">г) договор о подключении (технологическом присоединении) объектов к сетям </w:t>
      </w:r>
      <w:r w:rsidRPr="00ED11C6">
        <w:rPr>
          <w:rFonts w:ascii="Arial" w:eastAsia="Times New Roman" w:hAnsi="Arial" w:cs="Arial"/>
          <w:color w:val="000000"/>
          <w:spacing w:val="7"/>
          <w:sz w:val="24"/>
          <w:szCs w:val="24"/>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ED11C6" w:rsidRPr="00ED11C6" w:rsidRDefault="00ED11C6" w:rsidP="00ED11C6">
      <w:pPr>
        <w:tabs>
          <w:tab w:val="left" w:pos="14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ED11C6" w:rsidRPr="00ED11C6" w:rsidRDefault="00ED11C6" w:rsidP="00ED11C6">
      <w:pPr>
        <w:tabs>
          <w:tab w:val="left" w:pos="154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9.2.2. В случае обращения по основанию, указанному в пункте 6.1.2 настоящего Административного регламента:</w:t>
      </w:r>
    </w:p>
    <w:p w:rsidR="00ED11C6" w:rsidRPr="00ED11C6" w:rsidRDefault="00ED11C6" w:rsidP="00ED11C6">
      <w:pPr>
        <w:tabs>
          <w:tab w:val="left" w:pos="104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 в форме электронного документа в личном кабинете на ЕПГУ, РПГУ;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на бумажном носителе в Администрации, МФЦ;</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посредством почтового отправления.</w:t>
      </w:r>
    </w:p>
    <w:p w:rsidR="00ED11C6" w:rsidRPr="00ED11C6" w:rsidRDefault="00ED11C6" w:rsidP="00ED11C6">
      <w:pPr>
        <w:tabs>
          <w:tab w:val="left" w:pos="109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схема участка работ (выкопировка из исполнительной документации на подземные коммуникации и сооружения);</w:t>
      </w:r>
    </w:p>
    <w:p w:rsidR="00ED11C6" w:rsidRPr="00ED11C6" w:rsidRDefault="00ED11C6" w:rsidP="00ED11C6">
      <w:pPr>
        <w:tabs>
          <w:tab w:val="left" w:pos="108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D11C6" w:rsidRPr="00ED11C6" w:rsidRDefault="00ED11C6" w:rsidP="00ED11C6">
      <w:pPr>
        <w:tabs>
          <w:tab w:val="left" w:pos="157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9.2.3. В случае обращения по основанию, указанному в пункте 6.1.3 настоящего Административного регламента:</w:t>
      </w:r>
    </w:p>
    <w:p w:rsidR="00ED11C6" w:rsidRPr="00ED11C6" w:rsidRDefault="00ED11C6" w:rsidP="00ED11C6">
      <w:pPr>
        <w:tabs>
          <w:tab w:val="left" w:pos="104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 в форме электронного документа в личном кабинете на ЕПГУ, РПГУ;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на бумажном носителе в Администрации, МФЦ;</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 посредством почтового отправления. </w:t>
      </w:r>
    </w:p>
    <w:p w:rsidR="00ED11C6" w:rsidRPr="00ED11C6" w:rsidRDefault="00ED11C6" w:rsidP="00ED11C6">
      <w:pPr>
        <w:tabs>
          <w:tab w:val="left" w:pos="11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календарный график производства земляных работ;</w:t>
      </w:r>
    </w:p>
    <w:p w:rsidR="00ED11C6" w:rsidRPr="00ED11C6" w:rsidRDefault="00ED11C6" w:rsidP="00ED11C6">
      <w:pPr>
        <w:tabs>
          <w:tab w:val="left" w:pos="113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проект производства работ (в случае изменения технических решений);</w:t>
      </w:r>
    </w:p>
    <w:p w:rsidR="00ED11C6" w:rsidRPr="00ED11C6" w:rsidRDefault="00ED11C6" w:rsidP="00ED11C6">
      <w:pPr>
        <w:tabs>
          <w:tab w:val="left" w:pos="97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D11C6" w:rsidRPr="00ED11C6" w:rsidRDefault="00ED11C6" w:rsidP="00ED11C6">
      <w:pPr>
        <w:tabs>
          <w:tab w:val="left" w:pos="157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9.2.4. В случае обращения по основанию, указанному в пункте 6.1.4 настоящего Административного регламента:</w:t>
      </w:r>
    </w:p>
    <w:p w:rsidR="00ED11C6" w:rsidRPr="00ED11C6" w:rsidRDefault="00ED11C6" w:rsidP="00ED11C6">
      <w:pPr>
        <w:tabs>
          <w:tab w:val="left" w:pos="104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 в форме электронного документа в личном кабинете на ЕПГУ, РПГУ;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на бумажном носителе в Администрации, МФЦ;</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 посредством почтового отправления. </w:t>
      </w:r>
    </w:p>
    <w:p w:rsidR="00ED11C6" w:rsidRPr="00ED11C6" w:rsidRDefault="00ED11C6" w:rsidP="00ED11C6">
      <w:pPr>
        <w:tabs>
          <w:tab w:val="left" w:pos="1088"/>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5"/>
        </w:numPr>
        <w:tabs>
          <w:tab w:val="left" w:pos="1553"/>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Исчерпывающий перечень документов</w:t>
      </w:r>
      <w:r w:rsidRPr="00ED11C6">
        <w:rPr>
          <w:rFonts w:ascii="Arial" w:eastAsia="Times New Roman" w:hAnsi="Arial" w:cs="Arial"/>
          <w:color w:val="000000"/>
          <w:spacing w:val="7"/>
          <w:sz w:val="24"/>
          <w:szCs w:val="24"/>
        </w:rPr>
        <w:t xml:space="preserve">, </w:t>
      </w:r>
      <w:r w:rsidRPr="00ED11C6">
        <w:rPr>
          <w:rFonts w:ascii="Arial" w:eastAsia="Times New Roman" w:hAnsi="Arial" w:cs="Arial"/>
          <w:iCs/>
          <w:color w:val="000000"/>
          <w:spacing w:val="1"/>
          <w:sz w:val="24"/>
          <w:szCs w:val="24"/>
        </w:rPr>
        <w:t>необходимых для предоставления Муниципальной услуги</w:t>
      </w:r>
      <w:r w:rsidRPr="00ED11C6">
        <w:rPr>
          <w:rFonts w:ascii="Arial" w:eastAsia="Times New Roman" w:hAnsi="Arial" w:cs="Arial"/>
          <w:color w:val="000000"/>
          <w:spacing w:val="7"/>
          <w:sz w:val="24"/>
          <w:szCs w:val="24"/>
        </w:rPr>
        <w:t xml:space="preserve">, </w:t>
      </w:r>
      <w:r w:rsidRPr="00ED11C6">
        <w:rPr>
          <w:rFonts w:ascii="Arial" w:eastAsia="Times New Roman" w:hAnsi="Arial" w:cs="Arial"/>
          <w:iCs/>
          <w:color w:val="000000"/>
          <w:spacing w:val="1"/>
          <w:sz w:val="24"/>
          <w:szCs w:val="24"/>
        </w:rPr>
        <w:t>которые находятся в распоряжении органов власти</w:t>
      </w:r>
    </w:p>
    <w:p w:rsidR="00ED11C6" w:rsidRPr="00ED11C6" w:rsidRDefault="00ED11C6" w:rsidP="00ED11C6">
      <w:pPr>
        <w:tabs>
          <w:tab w:val="left" w:pos="1553"/>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5"/>
        </w:numPr>
        <w:tabs>
          <w:tab w:val="left" w:pos="132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D11C6" w:rsidRPr="00ED11C6" w:rsidRDefault="00ED11C6" w:rsidP="00ED11C6">
      <w:pPr>
        <w:tabs>
          <w:tab w:val="left" w:pos="107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11C6" w:rsidRPr="00ED11C6" w:rsidRDefault="00ED11C6" w:rsidP="00ED11C6">
      <w:pPr>
        <w:tabs>
          <w:tab w:val="left" w:pos="100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11C6" w:rsidRPr="00ED11C6" w:rsidRDefault="00ED11C6" w:rsidP="00ED11C6">
      <w:pPr>
        <w:tabs>
          <w:tab w:val="left" w:pos="107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ED11C6" w:rsidRPr="00ED11C6" w:rsidRDefault="00ED11C6" w:rsidP="00ED11C6">
      <w:pPr>
        <w:tabs>
          <w:tab w:val="left" w:pos="98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 уведомление о планируемом сносе;</w:t>
      </w:r>
    </w:p>
    <w:p w:rsidR="00ED11C6" w:rsidRPr="00ED11C6" w:rsidRDefault="00ED11C6" w:rsidP="00ED11C6">
      <w:pPr>
        <w:tabs>
          <w:tab w:val="left" w:pos="100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 разрешение на строительство;</w:t>
      </w:r>
    </w:p>
    <w:p w:rsidR="00ED11C6" w:rsidRPr="00ED11C6" w:rsidRDefault="00ED11C6" w:rsidP="00ED11C6">
      <w:pPr>
        <w:tabs>
          <w:tab w:val="left" w:pos="99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е) разрешение на проведение работ по сохранению объектов культурного наследия;</w:t>
      </w:r>
    </w:p>
    <w:p w:rsidR="00ED11C6" w:rsidRPr="00ED11C6" w:rsidRDefault="00ED11C6" w:rsidP="00ED11C6">
      <w:pPr>
        <w:tabs>
          <w:tab w:val="left" w:pos="104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ж) разрешение на вырубку зеленых насаждений;</w:t>
      </w:r>
    </w:p>
    <w:p w:rsidR="00ED11C6" w:rsidRPr="00ED11C6" w:rsidRDefault="00ED11C6" w:rsidP="00ED11C6">
      <w:pPr>
        <w:tabs>
          <w:tab w:val="left" w:pos="95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з) разрешение на использование земель или земельного участка, находящихся в государственной или муниципальной собственности;</w:t>
      </w:r>
    </w:p>
    <w:p w:rsidR="00ED11C6" w:rsidRPr="00ED11C6" w:rsidRDefault="00ED11C6" w:rsidP="00ED11C6">
      <w:pPr>
        <w:tabs>
          <w:tab w:val="left" w:pos="100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 разрешение на размещение объекта;</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л) разрешение на установку и эксплуатацию рекламной конструкции;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 технические условия для подключения к сетям инженерно- технического обеспечения;</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 схему движения транспорта и пешеходов.</w:t>
      </w:r>
    </w:p>
    <w:p w:rsidR="00ED11C6" w:rsidRPr="00ED11C6" w:rsidRDefault="00ED11C6" w:rsidP="00ED11C6">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10.2. Запрещается требовать от Заявителя: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Писаревского сельского поселения,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11C6" w:rsidRPr="00ED11C6" w:rsidRDefault="00ED11C6" w:rsidP="00ED11C6">
      <w:pPr>
        <w:tabs>
          <w:tab w:val="left" w:pos="139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11C6" w:rsidRPr="00ED11C6" w:rsidRDefault="00ED11C6" w:rsidP="00ED11C6">
      <w:pPr>
        <w:tabs>
          <w:tab w:val="left" w:pos="1396"/>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5"/>
        </w:numPr>
        <w:tabs>
          <w:tab w:val="left" w:pos="1437"/>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Исчерпывающий перечень оснований для отказа в приеме документов</w:t>
      </w:r>
      <w:r w:rsidRPr="00ED11C6">
        <w:rPr>
          <w:rFonts w:ascii="Arial" w:eastAsia="Times New Roman" w:hAnsi="Arial" w:cs="Arial"/>
          <w:color w:val="000000"/>
          <w:spacing w:val="7"/>
          <w:sz w:val="24"/>
          <w:szCs w:val="24"/>
        </w:rPr>
        <w:t xml:space="preserve">, </w:t>
      </w:r>
      <w:r w:rsidRPr="00ED11C6">
        <w:rPr>
          <w:rFonts w:ascii="Arial" w:eastAsia="Times New Roman" w:hAnsi="Arial" w:cs="Arial"/>
          <w:iCs/>
          <w:color w:val="000000"/>
          <w:spacing w:val="1"/>
          <w:sz w:val="24"/>
          <w:szCs w:val="24"/>
        </w:rPr>
        <w:t>необходимых для предоставления Муниципальной услуги</w:t>
      </w:r>
    </w:p>
    <w:p w:rsidR="00ED11C6" w:rsidRPr="00ED11C6" w:rsidRDefault="00ED11C6" w:rsidP="00ED11C6">
      <w:pPr>
        <w:tabs>
          <w:tab w:val="left" w:pos="1437"/>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5"/>
        </w:numPr>
        <w:tabs>
          <w:tab w:val="left" w:pos="139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Основаниями для отказа в приеме документов, необходимых для предоставления Муниципальной услуги являются:</w:t>
      </w:r>
    </w:p>
    <w:p w:rsidR="00ED11C6" w:rsidRPr="00ED11C6" w:rsidRDefault="00ED11C6" w:rsidP="002A13EE">
      <w:pPr>
        <w:numPr>
          <w:ilvl w:val="2"/>
          <w:numId w:val="5"/>
        </w:numPr>
        <w:tabs>
          <w:tab w:val="left" w:pos="150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Заявление подано в орган местного самоуправления или организацию, в полномочия которых не входит предоставление Муниципальной услуги; </w:t>
      </w:r>
    </w:p>
    <w:p w:rsidR="00ED11C6" w:rsidRPr="00ED11C6" w:rsidRDefault="00ED11C6" w:rsidP="002A13EE">
      <w:pPr>
        <w:numPr>
          <w:ilvl w:val="2"/>
          <w:numId w:val="5"/>
        </w:numPr>
        <w:tabs>
          <w:tab w:val="left" w:pos="160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Неполное заполнение полей в форме заявления, в том числе в интерактивной форме заявления на ЕПГУ, РПГУ;</w:t>
      </w:r>
    </w:p>
    <w:p w:rsidR="00ED11C6" w:rsidRPr="00ED11C6" w:rsidRDefault="00ED11C6" w:rsidP="002A13EE">
      <w:pPr>
        <w:numPr>
          <w:ilvl w:val="2"/>
          <w:numId w:val="5"/>
        </w:numPr>
        <w:tabs>
          <w:tab w:val="left" w:pos="159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Представление неполного комплекта документов, необходимых для предоставления Муниципальной услуги;</w:t>
      </w:r>
    </w:p>
    <w:p w:rsidR="00ED11C6" w:rsidRPr="00ED11C6" w:rsidRDefault="00ED11C6" w:rsidP="002A13EE">
      <w:pPr>
        <w:numPr>
          <w:ilvl w:val="2"/>
          <w:numId w:val="5"/>
        </w:numPr>
        <w:tabs>
          <w:tab w:val="left" w:pos="146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D11C6" w:rsidRPr="00ED11C6" w:rsidRDefault="00ED11C6" w:rsidP="002A13EE">
      <w:pPr>
        <w:numPr>
          <w:ilvl w:val="2"/>
          <w:numId w:val="5"/>
        </w:numPr>
        <w:tabs>
          <w:tab w:val="left" w:pos="148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D11C6" w:rsidRPr="00ED11C6" w:rsidRDefault="00ED11C6" w:rsidP="002A13EE">
      <w:pPr>
        <w:numPr>
          <w:ilvl w:val="2"/>
          <w:numId w:val="5"/>
        </w:numPr>
        <w:tabs>
          <w:tab w:val="left" w:pos="152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D11C6" w:rsidRPr="00ED11C6" w:rsidRDefault="00ED11C6" w:rsidP="002A13EE">
      <w:pPr>
        <w:numPr>
          <w:ilvl w:val="2"/>
          <w:numId w:val="5"/>
        </w:numPr>
        <w:tabs>
          <w:tab w:val="left" w:pos="146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D11C6" w:rsidRPr="00ED11C6" w:rsidRDefault="00ED11C6" w:rsidP="002A13EE">
      <w:pPr>
        <w:numPr>
          <w:ilvl w:val="2"/>
          <w:numId w:val="5"/>
        </w:numPr>
        <w:tabs>
          <w:tab w:val="left" w:pos="147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D11C6" w:rsidRPr="00ED11C6" w:rsidRDefault="00ED11C6" w:rsidP="002A13EE">
      <w:pPr>
        <w:numPr>
          <w:ilvl w:val="1"/>
          <w:numId w:val="5"/>
        </w:numPr>
        <w:tabs>
          <w:tab w:val="left" w:pos="126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ED11C6" w:rsidRPr="00ED11C6" w:rsidRDefault="00ED11C6" w:rsidP="002A13EE">
      <w:pPr>
        <w:numPr>
          <w:ilvl w:val="1"/>
          <w:numId w:val="5"/>
        </w:numPr>
        <w:tabs>
          <w:tab w:val="left" w:pos="127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ED11C6" w:rsidRPr="00ED11C6" w:rsidRDefault="00ED11C6" w:rsidP="002A13EE">
      <w:pPr>
        <w:numPr>
          <w:ilvl w:val="1"/>
          <w:numId w:val="5"/>
        </w:numPr>
        <w:tabs>
          <w:tab w:val="left" w:pos="136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ED11C6" w:rsidRPr="00ED11C6" w:rsidRDefault="00ED11C6" w:rsidP="002A13EE">
      <w:pPr>
        <w:numPr>
          <w:ilvl w:val="1"/>
          <w:numId w:val="5"/>
        </w:numPr>
        <w:tabs>
          <w:tab w:val="left" w:pos="136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Форма решения об отказе в приеме документов / в предоставлении Муниципальной услуги приведена в Приложении № 2 к настоящему Административному регламенту. </w:t>
      </w:r>
    </w:p>
    <w:p w:rsidR="00ED11C6" w:rsidRPr="00ED11C6" w:rsidRDefault="00ED11C6" w:rsidP="00ED11C6">
      <w:pPr>
        <w:tabs>
          <w:tab w:val="left" w:pos="1367"/>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5"/>
        </w:numPr>
        <w:tabs>
          <w:tab w:val="left" w:pos="1428"/>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Исчерпывающий перечень оснований для приостановления или отказа в предоставлении Муниципальной услуги</w:t>
      </w:r>
    </w:p>
    <w:p w:rsidR="00ED11C6" w:rsidRPr="00ED11C6" w:rsidRDefault="00ED11C6" w:rsidP="00ED11C6">
      <w:pPr>
        <w:tabs>
          <w:tab w:val="left" w:pos="1428"/>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2A13EE">
      <w:pPr>
        <w:numPr>
          <w:ilvl w:val="1"/>
          <w:numId w:val="5"/>
        </w:numPr>
        <w:tabs>
          <w:tab w:val="left" w:pos="127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Оснований для приостановления предоставления Муниципальной услуги не предусмотрено.</w:t>
      </w:r>
    </w:p>
    <w:p w:rsidR="00ED11C6" w:rsidRPr="00ED11C6" w:rsidRDefault="00ED11C6" w:rsidP="002A13EE">
      <w:pPr>
        <w:numPr>
          <w:ilvl w:val="1"/>
          <w:numId w:val="5"/>
        </w:numPr>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Основания для отказа в предоставлении Муниципальной услуги – Вариант 1 «Выдача разрешения на осуществление земляных работ»:</w:t>
      </w:r>
    </w:p>
    <w:p w:rsidR="00ED11C6" w:rsidRPr="00ED11C6" w:rsidRDefault="00ED11C6" w:rsidP="002A13EE">
      <w:pPr>
        <w:numPr>
          <w:ilvl w:val="2"/>
          <w:numId w:val="5"/>
        </w:numPr>
        <w:tabs>
          <w:tab w:val="left" w:pos="156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ED11C6" w:rsidRPr="00ED11C6" w:rsidRDefault="00ED11C6" w:rsidP="002A13EE">
      <w:pPr>
        <w:numPr>
          <w:ilvl w:val="2"/>
          <w:numId w:val="5"/>
        </w:numPr>
        <w:tabs>
          <w:tab w:val="left" w:pos="149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Несоответствие проекта производства работ требованиям, установленным нормативными правовыми актами;</w:t>
      </w:r>
    </w:p>
    <w:p w:rsidR="00ED11C6" w:rsidRPr="00ED11C6" w:rsidRDefault="00ED11C6" w:rsidP="002A13EE">
      <w:pPr>
        <w:numPr>
          <w:ilvl w:val="2"/>
          <w:numId w:val="5"/>
        </w:numPr>
        <w:tabs>
          <w:tab w:val="left" w:pos="145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Невозможность выполнения работ в заявленные сроки;</w:t>
      </w:r>
    </w:p>
    <w:p w:rsidR="00ED11C6" w:rsidRPr="00ED11C6" w:rsidRDefault="00ED11C6" w:rsidP="002A13EE">
      <w:pPr>
        <w:numPr>
          <w:ilvl w:val="2"/>
          <w:numId w:val="5"/>
        </w:numPr>
        <w:tabs>
          <w:tab w:val="left" w:pos="158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Установлены факты нарушений при проведении земляных работ в соответствии с выданным разрешением на осуществление земляных работ;</w:t>
      </w:r>
    </w:p>
    <w:p w:rsidR="00ED11C6" w:rsidRPr="00ED11C6" w:rsidRDefault="00ED11C6" w:rsidP="002A13EE">
      <w:pPr>
        <w:numPr>
          <w:ilvl w:val="2"/>
          <w:numId w:val="5"/>
        </w:numPr>
        <w:tabs>
          <w:tab w:val="left" w:pos="147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Наличие противоречивых сведений в заявлении о предоставлении Муниципальной услуги и приложенных к нему документах.</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112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13. Размер платы, взимаемой с Заявителя при предоставлении Муниципальной услуги, и способы ее взимания</w:t>
      </w:r>
    </w:p>
    <w:p w:rsidR="00ED11C6" w:rsidRPr="00ED11C6" w:rsidRDefault="00ED11C6" w:rsidP="00ED11C6">
      <w:pPr>
        <w:tabs>
          <w:tab w:val="left" w:pos="112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tabs>
          <w:tab w:val="left" w:pos="130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Муниципальная услуга предоставляется бесплатно.</w:t>
      </w:r>
    </w:p>
    <w:p w:rsidR="00ED11C6" w:rsidRPr="00ED11C6" w:rsidRDefault="00ED11C6" w:rsidP="00ED11C6">
      <w:pPr>
        <w:tabs>
          <w:tab w:val="left" w:pos="1300"/>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15"/>
        </w:num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D11C6" w:rsidRPr="00ED11C6" w:rsidRDefault="00ED11C6" w:rsidP="00ED11C6">
      <w:pPr>
        <w:tabs>
          <w:tab w:val="left" w:pos="1276"/>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127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11C6" w:rsidRPr="00ED11C6" w:rsidRDefault="00ED11C6" w:rsidP="00ED11C6">
      <w:pPr>
        <w:tabs>
          <w:tab w:val="left" w:pos="1276"/>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15"/>
        </w:numPr>
        <w:tabs>
          <w:tab w:val="left" w:pos="127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 Срок регистрации запроса Заявителя о предоставлении Муниципальной услуги</w:t>
      </w:r>
    </w:p>
    <w:p w:rsidR="00ED11C6" w:rsidRPr="00ED11C6" w:rsidRDefault="00ED11C6" w:rsidP="00ED11C6">
      <w:pPr>
        <w:tabs>
          <w:tab w:val="left" w:pos="1134"/>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113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15.1. Регистрация запроса Заявителя осуществляется в день поступления заявления с прилагаемыми документами.</w:t>
      </w:r>
    </w:p>
    <w:p w:rsidR="00ED11C6" w:rsidRPr="00ED11C6" w:rsidRDefault="00ED11C6" w:rsidP="00ED11C6">
      <w:pPr>
        <w:tabs>
          <w:tab w:val="left" w:pos="113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D11C6" w:rsidRPr="00ED11C6" w:rsidRDefault="00ED11C6" w:rsidP="00ED11C6">
      <w:pPr>
        <w:tabs>
          <w:tab w:val="left" w:pos="1300"/>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16. Требования к помещениям, в которых предоставляется Муниципальная услуга</w:t>
      </w:r>
    </w:p>
    <w:p w:rsidR="00ED11C6" w:rsidRPr="00ED11C6" w:rsidRDefault="00ED11C6" w:rsidP="00ED11C6">
      <w:pPr>
        <w:tabs>
          <w:tab w:val="left" w:pos="851"/>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85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11C6" w:rsidRPr="00ED11C6" w:rsidRDefault="00ED11C6" w:rsidP="00ED11C6">
      <w:pPr>
        <w:tabs>
          <w:tab w:val="left" w:pos="851"/>
          <w:tab w:val="left" w:pos="131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D11C6" w:rsidRPr="00ED11C6" w:rsidRDefault="00ED11C6" w:rsidP="00ED11C6">
      <w:pPr>
        <w:tabs>
          <w:tab w:val="left" w:pos="85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D11C6">
        <w:rPr>
          <w:rFonts w:ascii="Arial" w:eastAsia="Times New Roman" w:hAnsi="Arial" w:cs="Arial"/>
          <w:color w:val="000000"/>
          <w:spacing w:val="7"/>
          <w:sz w:val="24"/>
          <w:szCs w:val="24"/>
          <w:lang w:val="en-US"/>
        </w:rPr>
        <w:t>I</w:t>
      </w:r>
      <w:r w:rsidRPr="00ED11C6">
        <w:rPr>
          <w:rFonts w:ascii="Arial" w:eastAsia="Times New Roman" w:hAnsi="Arial" w:cs="Arial"/>
          <w:color w:val="000000"/>
          <w:spacing w:val="7"/>
          <w:sz w:val="24"/>
          <w:szCs w:val="24"/>
        </w:rPr>
        <w:t xml:space="preserve">, II групп, а также инвалидами </w:t>
      </w:r>
      <w:r w:rsidRPr="00ED11C6">
        <w:rPr>
          <w:rFonts w:ascii="Arial" w:eastAsia="Times New Roman" w:hAnsi="Arial" w:cs="Arial"/>
          <w:color w:val="000000"/>
          <w:spacing w:val="7"/>
          <w:sz w:val="24"/>
          <w:szCs w:val="24"/>
          <w:lang w:val="en-US"/>
        </w:rPr>
        <w:t>III</w:t>
      </w:r>
      <w:r w:rsidRPr="00ED11C6">
        <w:rPr>
          <w:rFonts w:ascii="Arial" w:eastAsia="Times New Roman" w:hAnsi="Arial" w:cs="Arial"/>
          <w:color w:val="000000"/>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11C6" w:rsidRPr="00ED11C6" w:rsidRDefault="00ED11C6" w:rsidP="00ED11C6">
      <w:pPr>
        <w:tabs>
          <w:tab w:val="left" w:pos="851"/>
          <w:tab w:val="left" w:pos="132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11C6" w:rsidRPr="00ED11C6" w:rsidRDefault="00ED11C6" w:rsidP="00ED11C6">
      <w:pPr>
        <w:tabs>
          <w:tab w:val="left" w:pos="851"/>
          <w:tab w:val="left" w:pos="141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D11C6" w:rsidRPr="00ED11C6" w:rsidRDefault="00ED11C6" w:rsidP="002A13EE">
      <w:pPr>
        <w:numPr>
          <w:ilvl w:val="0"/>
          <w:numId w:val="3"/>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наименование;</w:t>
      </w:r>
    </w:p>
    <w:p w:rsidR="00ED11C6" w:rsidRPr="00ED11C6" w:rsidRDefault="00ED11C6" w:rsidP="002A13EE">
      <w:pPr>
        <w:numPr>
          <w:ilvl w:val="0"/>
          <w:numId w:val="3"/>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местонахождение и юридический адрес;</w:t>
      </w:r>
    </w:p>
    <w:p w:rsidR="00ED11C6" w:rsidRPr="00ED11C6" w:rsidRDefault="00ED11C6" w:rsidP="002A13EE">
      <w:pPr>
        <w:numPr>
          <w:ilvl w:val="0"/>
          <w:numId w:val="3"/>
        </w:numPr>
        <w:tabs>
          <w:tab w:val="left" w:pos="851"/>
          <w:tab w:val="left" w:pos="93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режим работы;</w:t>
      </w:r>
    </w:p>
    <w:p w:rsidR="00ED11C6" w:rsidRPr="00ED11C6" w:rsidRDefault="00ED11C6" w:rsidP="002A13EE">
      <w:pPr>
        <w:numPr>
          <w:ilvl w:val="0"/>
          <w:numId w:val="3"/>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график приема;</w:t>
      </w:r>
    </w:p>
    <w:p w:rsidR="00ED11C6" w:rsidRPr="00ED11C6" w:rsidRDefault="00ED11C6" w:rsidP="002A13EE">
      <w:pPr>
        <w:numPr>
          <w:ilvl w:val="0"/>
          <w:numId w:val="3"/>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номера телефонов для справок.</w:t>
      </w:r>
    </w:p>
    <w:p w:rsidR="00ED11C6" w:rsidRPr="00ED11C6" w:rsidRDefault="00ED11C6" w:rsidP="00ED11C6">
      <w:pPr>
        <w:tabs>
          <w:tab w:val="left" w:pos="851"/>
          <w:tab w:val="left" w:pos="135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D11C6" w:rsidRPr="00ED11C6" w:rsidRDefault="00ED11C6" w:rsidP="00ED11C6">
      <w:pPr>
        <w:tabs>
          <w:tab w:val="left" w:pos="85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16.4. Помещения, в которых предоставляется Муниципальная услуга, оснащаются:</w:t>
      </w:r>
    </w:p>
    <w:p w:rsidR="00ED11C6" w:rsidRPr="00ED11C6" w:rsidRDefault="00ED11C6" w:rsidP="002A13EE">
      <w:pPr>
        <w:numPr>
          <w:ilvl w:val="0"/>
          <w:numId w:val="3"/>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противопожарной системой и средствами пожаротушения;</w:t>
      </w:r>
    </w:p>
    <w:p w:rsidR="00ED11C6" w:rsidRPr="00ED11C6" w:rsidRDefault="00ED11C6" w:rsidP="002A13EE">
      <w:pPr>
        <w:numPr>
          <w:ilvl w:val="0"/>
          <w:numId w:val="3"/>
        </w:numPr>
        <w:tabs>
          <w:tab w:val="left" w:pos="851"/>
          <w:tab w:val="left" w:pos="93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системой оповещения о возникновении чрезвычайной ситуации;</w:t>
      </w:r>
    </w:p>
    <w:p w:rsidR="00ED11C6" w:rsidRPr="00ED11C6" w:rsidRDefault="00ED11C6" w:rsidP="002A13EE">
      <w:pPr>
        <w:numPr>
          <w:ilvl w:val="0"/>
          <w:numId w:val="3"/>
        </w:numPr>
        <w:tabs>
          <w:tab w:val="left" w:pos="851"/>
          <w:tab w:val="left" w:pos="93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средствами оказания первой медицинской помощи;</w:t>
      </w:r>
    </w:p>
    <w:p w:rsidR="00ED11C6" w:rsidRPr="00ED11C6" w:rsidRDefault="00ED11C6" w:rsidP="002A13EE">
      <w:pPr>
        <w:numPr>
          <w:ilvl w:val="0"/>
          <w:numId w:val="3"/>
        </w:numPr>
        <w:tabs>
          <w:tab w:val="left" w:pos="851"/>
          <w:tab w:val="left" w:pos="93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туалетными комнатами для посетителей.</w:t>
      </w:r>
    </w:p>
    <w:p w:rsidR="00ED11C6" w:rsidRPr="00ED11C6" w:rsidRDefault="00ED11C6" w:rsidP="00ED11C6">
      <w:pPr>
        <w:tabs>
          <w:tab w:val="left" w:pos="851"/>
          <w:tab w:val="left" w:pos="137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11C6" w:rsidRPr="00ED11C6" w:rsidRDefault="00ED11C6" w:rsidP="00ED11C6">
      <w:pPr>
        <w:tabs>
          <w:tab w:val="left" w:pos="851"/>
          <w:tab w:val="left" w:pos="132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11C6" w:rsidRPr="00ED11C6" w:rsidRDefault="00ED11C6" w:rsidP="00ED11C6">
      <w:pPr>
        <w:tabs>
          <w:tab w:val="left" w:pos="851"/>
          <w:tab w:val="left" w:pos="157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ED11C6" w:rsidRPr="00ED11C6" w:rsidRDefault="00ED11C6" w:rsidP="00ED11C6">
      <w:pPr>
        <w:tabs>
          <w:tab w:val="left" w:pos="851"/>
          <w:tab w:val="left" w:pos="148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16.8. Места приема Заявителей оборудуются информационными табличками (вывесками) с указанием:</w:t>
      </w:r>
    </w:p>
    <w:p w:rsidR="00ED11C6" w:rsidRPr="00ED11C6" w:rsidRDefault="00ED11C6" w:rsidP="002A13EE">
      <w:pPr>
        <w:numPr>
          <w:ilvl w:val="0"/>
          <w:numId w:val="3"/>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номера кабинета и наименования отдела;</w:t>
      </w:r>
    </w:p>
    <w:p w:rsidR="00ED11C6" w:rsidRPr="00ED11C6" w:rsidRDefault="00ED11C6" w:rsidP="002A13EE">
      <w:pPr>
        <w:numPr>
          <w:ilvl w:val="0"/>
          <w:numId w:val="3"/>
        </w:numPr>
        <w:tabs>
          <w:tab w:val="left" w:pos="851"/>
          <w:tab w:val="left" w:pos="99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фамилии, имени и отчества (последнее - при наличии), должности ответственного лица за прием документов;</w:t>
      </w:r>
    </w:p>
    <w:p w:rsidR="00ED11C6" w:rsidRPr="00ED11C6" w:rsidRDefault="00ED11C6" w:rsidP="00ED11C6">
      <w:pPr>
        <w:tabs>
          <w:tab w:val="left" w:pos="85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графика приема Заявителей.</w:t>
      </w:r>
    </w:p>
    <w:p w:rsidR="00ED11C6" w:rsidRPr="00ED11C6" w:rsidRDefault="00ED11C6" w:rsidP="00ED11C6">
      <w:pPr>
        <w:tabs>
          <w:tab w:val="left" w:pos="851"/>
          <w:tab w:val="left" w:pos="14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11C6" w:rsidRPr="00ED11C6" w:rsidRDefault="00ED11C6" w:rsidP="00ED11C6">
      <w:pPr>
        <w:tabs>
          <w:tab w:val="left" w:pos="851"/>
          <w:tab w:val="left" w:pos="148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11C6" w:rsidRPr="00ED11C6" w:rsidRDefault="00ED11C6" w:rsidP="00ED11C6">
      <w:pPr>
        <w:tabs>
          <w:tab w:val="left" w:pos="851"/>
          <w:tab w:val="left" w:pos="972"/>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17. Показатели качества и доступности Муниципальной услуги</w:t>
      </w: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tabs>
          <w:tab w:val="left" w:pos="138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17.1. Оценка доступности и качества предоставления Муниципальной услуги должна осуществляться по следующим показателям:</w:t>
      </w:r>
    </w:p>
    <w:p w:rsidR="00ED11C6" w:rsidRPr="00ED11C6" w:rsidRDefault="00ED11C6" w:rsidP="00ED11C6">
      <w:pPr>
        <w:tabs>
          <w:tab w:val="left" w:pos="109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11C6" w:rsidRPr="00ED11C6" w:rsidRDefault="00ED11C6" w:rsidP="00ED11C6">
      <w:pPr>
        <w:tabs>
          <w:tab w:val="left" w:pos="138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возможность выбора Заявителем форм предоставления Муниципальной услуги;</w:t>
      </w:r>
    </w:p>
    <w:p w:rsidR="00ED11C6" w:rsidRPr="00ED11C6" w:rsidRDefault="00ED11C6" w:rsidP="00ED11C6">
      <w:pPr>
        <w:tabs>
          <w:tab w:val="left" w:pos="1013"/>
        </w:tabs>
        <w:spacing w:after="0" w:line="240" w:lineRule="auto"/>
        <w:ind w:firstLine="709"/>
        <w:jc w:val="both"/>
        <w:rPr>
          <w:rFonts w:ascii="Arial" w:eastAsia="Times New Roman" w:hAnsi="Arial" w:cs="Arial"/>
          <w:color w:val="000000"/>
          <w:spacing w:val="7"/>
          <w:sz w:val="24"/>
          <w:szCs w:val="24"/>
          <w:lang w:eastAsia="ru-RU"/>
        </w:rPr>
      </w:pPr>
      <w:r w:rsidRPr="00ED11C6">
        <w:rPr>
          <w:rFonts w:ascii="Arial" w:eastAsia="Times New Roman" w:hAnsi="Arial" w:cs="Arial"/>
          <w:color w:val="000000"/>
          <w:sz w:val="24"/>
          <w:szCs w:val="24"/>
          <w:lang w:eastAsia="ru-RU"/>
        </w:rPr>
        <w:t xml:space="preserve">в) </w:t>
      </w:r>
      <w:r w:rsidRPr="00ED11C6">
        <w:rPr>
          <w:rFonts w:ascii="Arial" w:eastAsia="Times New Roman" w:hAnsi="Arial" w:cs="Arial"/>
          <w:color w:val="000000"/>
          <w:spacing w:val="7"/>
          <w:sz w:val="24"/>
          <w:szCs w:val="24"/>
          <w:lang w:eastAsia="ru-RU"/>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ED11C6">
        <w:rPr>
          <w:rFonts w:ascii="Arial" w:eastAsia="Times New Roman" w:hAnsi="Arial" w:cs="Arial"/>
          <w:color w:val="000000"/>
          <w:spacing w:val="7"/>
          <w:sz w:val="24"/>
          <w:szCs w:val="24"/>
          <w:lang w:eastAsia="ru-RU"/>
        </w:rPr>
        <w:lastRenderedPageBreak/>
        <w:t>предоставление Муниципальной услуги в электронной форме с использованием ЕПГУ, РПГУ;</w:t>
      </w:r>
    </w:p>
    <w:p w:rsidR="00ED11C6" w:rsidRPr="00ED11C6" w:rsidRDefault="00ED11C6" w:rsidP="00ED11C6">
      <w:pPr>
        <w:tabs>
          <w:tab w:val="left" w:pos="110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ED11C6" w:rsidRPr="00ED11C6" w:rsidRDefault="00ED11C6" w:rsidP="00ED11C6">
      <w:pPr>
        <w:tabs>
          <w:tab w:val="left" w:pos="110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 доступность обращения за предоставлением Муниципальной услуги, в том числе для маломобильных групп населения;</w:t>
      </w:r>
    </w:p>
    <w:p w:rsidR="00ED11C6" w:rsidRPr="00ED11C6" w:rsidRDefault="00ED11C6" w:rsidP="00ED11C6">
      <w:pPr>
        <w:tabs>
          <w:tab w:val="left" w:pos="137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D11C6" w:rsidRPr="00ED11C6" w:rsidRDefault="00ED11C6" w:rsidP="00ED11C6">
      <w:pPr>
        <w:tabs>
          <w:tab w:val="left" w:pos="114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11C6" w:rsidRPr="00ED11C6" w:rsidRDefault="00ED11C6" w:rsidP="00ED11C6">
      <w:pPr>
        <w:tabs>
          <w:tab w:val="left" w:pos="112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D11C6" w:rsidRPr="00ED11C6" w:rsidRDefault="00ED11C6" w:rsidP="00ED11C6">
      <w:pPr>
        <w:tabs>
          <w:tab w:val="left" w:pos="139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11C6" w:rsidRPr="00ED11C6" w:rsidRDefault="00ED11C6" w:rsidP="00ED11C6">
      <w:pPr>
        <w:tabs>
          <w:tab w:val="left" w:pos="137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11C6" w:rsidRPr="00ED11C6" w:rsidRDefault="00ED11C6" w:rsidP="00ED11C6">
      <w:pPr>
        <w:tabs>
          <w:tab w:val="left" w:pos="137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D11C6" w:rsidRPr="00ED11C6" w:rsidRDefault="00ED11C6" w:rsidP="00ED11C6">
      <w:pPr>
        <w:tabs>
          <w:tab w:val="left" w:pos="1373"/>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tabs>
          <w:tab w:val="left" w:pos="14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18.1. Услуги, необходимые и обязательные для предоставления Муниципальной услуги, отсутствуют.</w:t>
      </w:r>
    </w:p>
    <w:p w:rsidR="00ED11C6" w:rsidRPr="00ED11C6" w:rsidRDefault="00ED11C6" w:rsidP="00ED11C6">
      <w:pPr>
        <w:tabs>
          <w:tab w:val="left" w:pos="143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11C6" w:rsidRPr="00ED11C6" w:rsidRDefault="00ED11C6" w:rsidP="00ED11C6">
      <w:pPr>
        <w:tabs>
          <w:tab w:val="left" w:pos="143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11C6" w:rsidRPr="00ED11C6" w:rsidRDefault="00ED11C6" w:rsidP="00ED11C6">
      <w:pPr>
        <w:tabs>
          <w:tab w:val="left" w:pos="143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11C6" w:rsidRPr="00ED11C6" w:rsidRDefault="00ED11C6" w:rsidP="00ED11C6">
      <w:pPr>
        <w:tabs>
          <w:tab w:val="left" w:pos="14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D11C6" w:rsidRPr="00ED11C6" w:rsidRDefault="00ED11C6" w:rsidP="00ED11C6">
      <w:pPr>
        <w:tabs>
          <w:tab w:val="left" w:pos="139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11C6" w:rsidRPr="00ED11C6" w:rsidRDefault="00ED11C6" w:rsidP="00ED11C6">
      <w:pPr>
        <w:tabs>
          <w:tab w:val="left" w:pos="154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18.6.1. Электронные документы представляются в следующих форматах:</w:t>
      </w:r>
    </w:p>
    <w:p w:rsidR="00ED11C6" w:rsidRPr="00ED11C6" w:rsidRDefault="00ED11C6" w:rsidP="00ED11C6">
      <w:pPr>
        <w:tabs>
          <w:tab w:val="left" w:pos="95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а) </w:t>
      </w:r>
      <w:r w:rsidRPr="00ED11C6">
        <w:rPr>
          <w:rFonts w:ascii="Arial" w:eastAsia="Times New Roman" w:hAnsi="Arial" w:cs="Arial"/>
          <w:color w:val="000000"/>
          <w:spacing w:val="7"/>
          <w:sz w:val="24"/>
          <w:szCs w:val="24"/>
          <w:lang w:val="en-US"/>
        </w:rPr>
        <w:t>xml</w:t>
      </w:r>
      <w:r w:rsidRPr="00ED11C6">
        <w:rPr>
          <w:rFonts w:ascii="Arial" w:eastAsia="Times New Roman" w:hAnsi="Arial" w:cs="Arial"/>
          <w:color w:val="000000"/>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11C6">
        <w:rPr>
          <w:rFonts w:ascii="Arial" w:eastAsia="Times New Roman" w:hAnsi="Arial" w:cs="Arial"/>
          <w:color w:val="000000"/>
          <w:spacing w:val="7"/>
          <w:sz w:val="24"/>
          <w:szCs w:val="24"/>
          <w:lang w:val="en-US"/>
        </w:rPr>
        <w:t>xml</w:t>
      </w:r>
      <w:r w:rsidRPr="00ED11C6">
        <w:rPr>
          <w:rFonts w:ascii="Arial" w:eastAsia="Times New Roman" w:hAnsi="Arial" w:cs="Arial"/>
          <w:color w:val="000000"/>
          <w:spacing w:val="7"/>
          <w:sz w:val="24"/>
          <w:szCs w:val="24"/>
        </w:rPr>
        <w:t>;</w:t>
      </w:r>
    </w:p>
    <w:p w:rsidR="00ED11C6" w:rsidRPr="00ED11C6" w:rsidRDefault="00ED11C6" w:rsidP="00ED11C6">
      <w:pPr>
        <w:tabs>
          <w:tab w:val="left" w:pos="96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б) </w:t>
      </w:r>
      <w:r w:rsidRPr="00ED11C6">
        <w:rPr>
          <w:rFonts w:ascii="Arial" w:eastAsia="Times New Roman" w:hAnsi="Arial" w:cs="Arial"/>
          <w:color w:val="000000"/>
          <w:spacing w:val="7"/>
          <w:sz w:val="24"/>
          <w:szCs w:val="24"/>
          <w:lang w:val="en-US"/>
        </w:rPr>
        <w:t>doc</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docx</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odt</w:t>
      </w:r>
      <w:r w:rsidRPr="00ED11C6">
        <w:rPr>
          <w:rFonts w:ascii="Arial" w:eastAsia="Times New Roman" w:hAnsi="Arial" w:cs="Arial"/>
          <w:color w:val="000000"/>
          <w:spacing w:val="7"/>
          <w:sz w:val="24"/>
          <w:szCs w:val="24"/>
        </w:rPr>
        <w:t xml:space="preserve"> - для документов с текстовым содержанием, не включающим формулы;</w:t>
      </w:r>
    </w:p>
    <w:p w:rsidR="00ED11C6" w:rsidRPr="00ED11C6" w:rsidRDefault="00ED11C6" w:rsidP="00ED11C6">
      <w:pPr>
        <w:tabs>
          <w:tab w:val="left" w:pos="95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в) </w:t>
      </w:r>
      <w:r w:rsidRPr="00ED11C6">
        <w:rPr>
          <w:rFonts w:ascii="Arial" w:eastAsia="Times New Roman" w:hAnsi="Arial" w:cs="Arial"/>
          <w:color w:val="000000"/>
          <w:spacing w:val="7"/>
          <w:sz w:val="24"/>
          <w:szCs w:val="24"/>
          <w:lang w:val="en-US"/>
        </w:rPr>
        <w:t>pdf</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jpg</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jpeg</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png</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bmp</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tiff</w:t>
      </w:r>
      <w:r w:rsidRPr="00ED11C6">
        <w:rPr>
          <w:rFonts w:ascii="Arial" w:eastAsia="Times New Roman" w:hAnsi="Arial" w:cs="Arial"/>
          <w:color w:val="000000"/>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11C6" w:rsidRPr="00ED11C6" w:rsidRDefault="00ED11C6" w:rsidP="00ED11C6">
      <w:pPr>
        <w:tabs>
          <w:tab w:val="left" w:pos="93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г) </w:t>
      </w:r>
      <w:r w:rsidRPr="00ED11C6">
        <w:rPr>
          <w:rFonts w:ascii="Arial" w:eastAsia="Times New Roman" w:hAnsi="Arial" w:cs="Arial"/>
          <w:color w:val="000000"/>
          <w:spacing w:val="7"/>
          <w:sz w:val="24"/>
          <w:szCs w:val="24"/>
          <w:lang w:val="en-US"/>
        </w:rPr>
        <w:t>zip</w:t>
      </w:r>
      <w:r w:rsidRPr="00ED11C6">
        <w:rPr>
          <w:rFonts w:ascii="Arial" w:eastAsia="Times New Roman" w:hAnsi="Arial" w:cs="Arial"/>
          <w:color w:val="000000"/>
          <w:spacing w:val="7"/>
          <w:sz w:val="24"/>
          <w:szCs w:val="24"/>
        </w:rPr>
        <w:t xml:space="preserve">, </w:t>
      </w:r>
      <w:r w:rsidRPr="00ED11C6">
        <w:rPr>
          <w:rFonts w:ascii="Arial" w:eastAsia="Times New Roman" w:hAnsi="Arial" w:cs="Arial"/>
          <w:color w:val="000000"/>
          <w:spacing w:val="7"/>
          <w:sz w:val="24"/>
          <w:szCs w:val="24"/>
          <w:lang w:val="en-US"/>
        </w:rPr>
        <w:t>rar</w:t>
      </w:r>
      <w:r w:rsidRPr="00ED11C6">
        <w:rPr>
          <w:rFonts w:ascii="Arial" w:eastAsia="Times New Roman" w:hAnsi="Arial" w:cs="Arial"/>
          <w:color w:val="000000"/>
          <w:spacing w:val="7"/>
          <w:sz w:val="24"/>
          <w:szCs w:val="24"/>
        </w:rPr>
        <w:t xml:space="preserve"> для сжатых документов в один файл;</w:t>
      </w:r>
    </w:p>
    <w:p w:rsidR="00ED11C6" w:rsidRPr="00ED11C6" w:rsidRDefault="00ED11C6" w:rsidP="00ED11C6">
      <w:pPr>
        <w:tabs>
          <w:tab w:val="left" w:pos="97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д) </w:t>
      </w:r>
      <w:r w:rsidRPr="00ED11C6">
        <w:rPr>
          <w:rFonts w:ascii="Arial" w:eastAsia="Times New Roman" w:hAnsi="Arial" w:cs="Arial"/>
          <w:color w:val="000000"/>
          <w:spacing w:val="7"/>
          <w:sz w:val="24"/>
          <w:szCs w:val="24"/>
          <w:lang w:val="en-US"/>
        </w:rPr>
        <w:t>sig</w:t>
      </w:r>
      <w:r w:rsidRPr="00ED11C6">
        <w:rPr>
          <w:rFonts w:ascii="Arial" w:eastAsia="Times New Roman" w:hAnsi="Arial" w:cs="Arial"/>
          <w:color w:val="000000"/>
          <w:spacing w:val="7"/>
          <w:sz w:val="24"/>
          <w:szCs w:val="24"/>
        </w:rPr>
        <w:t xml:space="preserve"> для открепленной усиленной квалифицированной электронной подписи.</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D11C6" w:rsidRPr="00ED11C6" w:rsidRDefault="00ED11C6" w:rsidP="00ED11C6">
      <w:pPr>
        <w:tabs>
          <w:tab w:val="left" w:pos="159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11C6">
        <w:rPr>
          <w:rFonts w:ascii="Arial" w:eastAsia="Times New Roman" w:hAnsi="Arial" w:cs="Arial"/>
          <w:color w:val="000000"/>
          <w:spacing w:val="7"/>
          <w:sz w:val="24"/>
          <w:szCs w:val="24"/>
          <w:lang w:val="en-US"/>
        </w:rPr>
        <w:t>dpi</w:t>
      </w:r>
      <w:r w:rsidRPr="00ED11C6">
        <w:rPr>
          <w:rFonts w:ascii="Arial" w:eastAsia="Times New Roman" w:hAnsi="Arial" w:cs="Arial"/>
          <w:color w:val="000000"/>
          <w:spacing w:val="7"/>
          <w:sz w:val="24"/>
          <w:szCs w:val="24"/>
        </w:rPr>
        <w:t xml:space="preserve"> (масштаб 1:1) с использованием следующих режимов:</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«черно-белый» (при отсутствии в документе графических изображений и (или) цветного текста);</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«оттенки серого» (при наличии в документе графических изображений, отличных от цветного графического изображения);</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11C6" w:rsidRPr="00ED11C6" w:rsidRDefault="00ED11C6" w:rsidP="00ED11C6">
      <w:pPr>
        <w:tabs>
          <w:tab w:val="left" w:pos="154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18.6.3. Электронные документы должны обеспечивать:</w:t>
      </w:r>
    </w:p>
    <w:p w:rsidR="00ED11C6" w:rsidRPr="00ED11C6" w:rsidRDefault="00ED11C6" w:rsidP="002A13EE">
      <w:pPr>
        <w:numPr>
          <w:ilvl w:val="0"/>
          <w:numId w:val="3"/>
        </w:numPr>
        <w:tabs>
          <w:tab w:val="left" w:pos="89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возможность идентифицировать документ и количество листов в документе;</w:t>
      </w:r>
    </w:p>
    <w:p w:rsidR="00ED11C6" w:rsidRPr="00ED11C6" w:rsidRDefault="00ED11C6" w:rsidP="002A13EE">
      <w:pPr>
        <w:numPr>
          <w:ilvl w:val="0"/>
          <w:numId w:val="3"/>
        </w:numPr>
        <w:tabs>
          <w:tab w:val="left" w:pos="99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11C6" w:rsidRPr="00ED11C6" w:rsidRDefault="00ED11C6" w:rsidP="002A13EE">
      <w:pPr>
        <w:numPr>
          <w:ilvl w:val="0"/>
          <w:numId w:val="3"/>
        </w:numPr>
        <w:tabs>
          <w:tab w:val="left" w:pos="89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содержать оглавление, соответствующее их смыслу и содержанию;</w:t>
      </w:r>
    </w:p>
    <w:p w:rsidR="00ED11C6" w:rsidRPr="00ED11C6" w:rsidRDefault="00ED11C6" w:rsidP="002A13EE">
      <w:pPr>
        <w:numPr>
          <w:ilvl w:val="0"/>
          <w:numId w:val="3"/>
        </w:numPr>
        <w:tabs>
          <w:tab w:val="left" w:pos="94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11C6" w:rsidRPr="00ED11C6" w:rsidRDefault="00ED11C6" w:rsidP="00ED11C6">
      <w:pPr>
        <w:tabs>
          <w:tab w:val="left" w:pos="152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Документы, подлежащие представлению в форматах </w:t>
      </w:r>
      <w:r w:rsidRPr="00ED11C6">
        <w:rPr>
          <w:rFonts w:ascii="Arial" w:eastAsia="Times New Roman" w:hAnsi="Arial" w:cs="Arial"/>
          <w:color w:val="000000"/>
          <w:spacing w:val="7"/>
          <w:sz w:val="24"/>
          <w:szCs w:val="24"/>
          <w:lang w:val="en-US"/>
        </w:rPr>
        <w:t>xls</w:t>
      </w:r>
      <w:r w:rsidRPr="00ED11C6">
        <w:rPr>
          <w:rFonts w:ascii="Arial" w:eastAsia="Times New Roman" w:hAnsi="Arial" w:cs="Arial"/>
          <w:color w:val="000000"/>
          <w:spacing w:val="7"/>
          <w:sz w:val="24"/>
          <w:szCs w:val="24"/>
        </w:rPr>
        <w:t xml:space="preserve">, </w:t>
      </w:r>
      <w:r w:rsidRPr="00ED11C6">
        <w:rPr>
          <w:rFonts w:ascii="Arial" w:eastAsia="Candara" w:hAnsi="Arial" w:cs="Arial"/>
          <w:color w:val="000000"/>
          <w:spacing w:val="5"/>
          <w:sz w:val="24"/>
          <w:szCs w:val="24"/>
          <w:lang w:val="en-US"/>
        </w:rPr>
        <w:t>xlIsx</w:t>
      </w:r>
      <w:r w:rsidRPr="00ED11C6">
        <w:rPr>
          <w:rFonts w:ascii="Arial" w:eastAsia="Candara" w:hAnsi="Arial" w:cs="Arial"/>
          <w:color w:val="000000"/>
          <w:spacing w:val="5"/>
          <w:sz w:val="24"/>
          <w:szCs w:val="24"/>
        </w:rPr>
        <w:t xml:space="preserve"> </w:t>
      </w:r>
      <w:r w:rsidRPr="00ED11C6">
        <w:rPr>
          <w:rFonts w:ascii="Arial" w:eastAsia="Times New Roman" w:hAnsi="Arial" w:cs="Arial"/>
          <w:color w:val="000000"/>
          <w:spacing w:val="7"/>
          <w:sz w:val="24"/>
          <w:szCs w:val="24"/>
        </w:rPr>
        <w:t xml:space="preserve">или </w:t>
      </w:r>
      <w:r w:rsidRPr="00ED11C6">
        <w:rPr>
          <w:rFonts w:ascii="Arial" w:eastAsia="Times New Roman" w:hAnsi="Arial" w:cs="Arial"/>
          <w:color w:val="000000"/>
          <w:spacing w:val="7"/>
          <w:sz w:val="24"/>
          <w:szCs w:val="24"/>
          <w:lang w:val="en-US"/>
        </w:rPr>
        <w:t>ods</w:t>
      </w:r>
      <w:r w:rsidRPr="00ED11C6">
        <w:rPr>
          <w:rFonts w:ascii="Arial" w:eastAsia="Times New Roman" w:hAnsi="Arial" w:cs="Arial"/>
          <w:color w:val="000000"/>
          <w:spacing w:val="7"/>
          <w:sz w:val="24"/>
          <w:szCs w:val="24"/>
        </w:rPr>
        <w:t>, формируются в виде отдельного электронного документа.</w:t>
      </w:r>
    </w:p>
    <w:p w:rsidR="00ED11C6" w:rsidRPr="00ED11C6" w:rsidRDefault="00ED11C6" w:rsidP="00ED11C6">
      <w:pPr>
        <w:tabs>
          <w:tab w:val="left" w:pos="152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18.7. Информационными системами, используемыми для предоставления Муниципальной услуги, являются: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информационная система Воронежской области «Портал Воронежской области в сети Интернет»;</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федеральная государственная информационная система «Единый портал государственных и муниципальных услуг (функций)»;</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Calibri" w:hAnsi="Arial" w:cs="Arial"/>
          <w:color w:val="000000"/>
          <w:sz w:val="24"/>
          <w:szCs w:val="24"/>
        </w:rPr>
        <w:t xml:space="preserve">18.8. </w:t>
      </w:r>
      <w:r w:rsidRPr="00ED11C6">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11C6" w:rsidRPr="00ED11C6" w:rsidRDefault="00ED11C6" w:rsidP="00ED11C6">
      <w:pPr>
        <w:tabs>
          <w:tab w:val="left" w:pos="152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МФЦ осуществляет:</w:t>
      </w:r>
    </w:p>
    <w:p w:rsidR="00ED11C6" w:rsidRPr="00ED11C6" w:rsidRDefault="00ED11C6" w:rsidP="002A13EE">
      <w:pPr>
        <w:numPr>
          <w:ilvl w:val="0"/>
          <w:numId w:val="3"/>
        </w:numPr>
        <w:tabs>
          <w:tab w:val="left" w:pos="0"/>
          <w:tab w:val="left" w:pos="99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D11C6" w:rsidRPr="00ED11C6" w:rsidRDefault="00ED11C6" w:rsidP="002A13EE">
      <w:pPr>
        <w:numPr>
          <w:ilvl w:val="0"/>
          <w:numId w:val="3"/>
        </w:numPr>
        <w:tabs>
          <w:tab w:val="left" w:pos="0"/>
          <w:tab w:val="left" w:pos="99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выдачу Заявителю результата предоставления Муниципальной услуги на бумажном носителе. </w:t>
      </w:r>
    </w:p>
    <w:p w:rsidR="00ED11C6" w:rsidRPr="00ED11C6" w:rsidRDefault="00ED11C6" w:rsidP="00ED11C6">
      <w:pPr>
        <w:tabs>
          <w:tab w:val="left" w:pos="-284"/>
          <w:tab w:val="left" w:pos="144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D11C6" w:rsidRPr="00ED11C6" w:rsidRDefault="00ED11C6" w:rsidP="00ED11C6">
      <w:pPr>
        <w:tabs>
          <w:tab w:val="left" w:pos="-284"/>
          <w:tab w:val="left" w:pos="1434"/>
        </w:tabs>
        <w:spacing w:after="0" w:line="240" w:lineRule="auto"/>
        <w:ind w:firstLine="709"/>
        <w:jc w:val="both"/>
        <w:rPr>
          <w:rFonts w:ascii="Arial" w:eastAsia="Times New Roman" w:hAnsi="Arial" w:cs="Arial"/>
          <w:color w:val="000000"/>
          <w:spacing w:val="10"/>
          <w:sz w:val="24"/>
          <w:szCs w:val="24"/>
        </w:rPr>
      </w:pPr>
      <w:r w:rsidRPr="00ED11C6">
        <w:rPr>
          <w:rFonts w:ascii="Arial" w:eastAsia="Times New Roman" w:hAnsi="Arial" w:cs="Arial"/>
          <w:color w:val="000000"/>
          <w:spacing w:val="10"/>
          <w:sz w:val="24"/>
          <w:szCs w:val="24"/>
        </w:rPr>
        <w:t>18.11. Информирование Заявителей в МФЦ осуществляется следующими способами:</w:t>
      </w:r>
    </w:p>
    <w:p w:rsidR="00ED11C6" w:rsidRPr="00ED11C6" w:rsidRDefault="00ED11C6" w:rsidP="00ED11C6">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путем размещения информации на официальных сайтах и информационных стендах в МФЦ;</w:t>
      </w:r>
    </w:p>
    <w:p w:rsidR="00ED11C6" w:rsidRPr="00ED11C6" w:rsidRDefault="00ED11C6" w:rsidP="00ED11C6">
      <w:pPr>
        <w:tabs>
          <w:tab w:val="left" w:pos="0"/>
          <w:tab w:val="left" w:pos="103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б) при обращении Заявителя в МФЦ лично, по телефону, посредством почтовых отправлений, либо по электронной почте.</w:t>
      </w:r>
    </w:p>
    <w:p w:rsidR="00ED11C6" w:rsidRPr="00ED11C6" w:rsidRDefault="00ED11C6" w:rsidP="00ED11C6">
      <w:pPr>
        <w:tabs>
          <w:tab w:val="left" w:pos="28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D11C6" w:rsidRPr="00ED11C6" w:rsidRDefault="00ED11C6" w:rsidP="00ED11C6">
      <w:pPr>
        <w:tabs>
          <w:tab w:val="left" w:pos="28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ED11C6" w:rsidRPr="00ED11C6" w:rsidRDefault="00ED11C6" w:rsidP="00ED11C6">
      <w:pPr>
        <w:tabs>
          <w:tab w:val="left" w:pos="284"/>
          <w:tab w:val="left" w:pos="150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D11C6" w:rsidRPr="00ED11C6" w:rsidRDefault="00ED11C6" w:rsidP="002A13EE">
      <w:pPr>
        <w:numPr>
          <w:ilvl w:val="0"/>
          <w:numId w:val="3"/>
        </w:numPr>
        <w:tabs>
          <w:tab w:val="left" w:pos="284"/>
          <w:tab w:val="left" w:pos="100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ED11C6" w:rsidRPr="00ED11C6" w:rsidRDefault="00ED11C6" w:rsidP="002A13EE">
      <w:pPr>
        <w:numPr>
          <w:ilvl w:val="0"/>
          <w:numId w:val="3"/>
        </w:numPr>
        <w:tabs>
          <w:tab w:val="left" w:pos="284"/>
          <w:tab w:val="left" w:pos="91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назначить другое время для консультаций.</w:t>
      </w:r>
    </w:p>
    <w:p w:rsidR="00ED11C6" w:rsidRPr="00ED11C6" w:rsidRDefault="00ED11C6" w:rsidP="00ED11C6">
      <w:pPr>
        <w:tabs>
          <w:tab w:val="left" w:pos="284"/>
          <w:tab w:val="left" w:pos="150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D11C6" w:rsidRPr="00ED11C6" w:rsidRDefault="00ED11C6" w:rsidP="00ED11C6">
      <w:pPr>
        <w:tabs>
          <w:tab w:val="left" w:pos="0"/>
          <w:tab w:val="left" w:pos="1437"/>
        </w:tabs>
        <w:spacing w:after="0" w:line="240" w:lineRule="auto"/>
        <w:ind w:firstLine="709"/>
        <w:jc w:val="both"/>
        <w:rPr>
          <w:rFonts w:ascii="Arial" w:eastAsia="Calibri" w:hAnsi="Arial" w:cs="Arial"/>
          <w:color w:val="000000"/>
          <w:spacing w:val="7"/>
          <w:sz w:val="24"/>
          <w:szCs w:val="24"/>
        </w:rPr>
      </w:pPr>
      <w:r w:rsidRPr="00ED11C6">
        <w:rPr>
          <w:rFonts w:ascii="Arial" w:eastAsia="Times New Roman" w:hAnsi="Arial" w:cs="Arial"/>
          <w:color w:val="000000"/>
          <w:spacing w:val="7"/>
          <w:sz w:val="24"/>
          <w:szCs w:val="24"/>
        </w:rPr>
        <w:t xml:space="preserve">18.14. </w:t>
      </w:r>
      <w:r w:rsidRPr="00ED11C6">
        <w:rPr>
          <w:rFonts w:ascii="Arial" w:eastAsia="Calibri" w:hAnsi="Arial" w:cs="Arial"/>
          <w:color w:val="000000"/>
          <w:spacing w:val="7"/>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xml:space="preserve">18.15. Заявитель вправе обратиться в МФЦ по месту нахождения земельного участка.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D11C6" w:rsidRPr="00ED11C6" w:rsidRDefault="00ED11C6" w:rsidP="00ED11C6">
      <w:pPr>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Times New Roman" w:hAnsi="Arial" w:cs="Arial"/>
          <w:color w:val="000000"/>
          <w:sz w:val="24"/>
          <w:szCs w:val="24"/>
          <w:lang w:eastAsia="ru-RU"/>
        </w:rPr>
        <w:t xml:space="preserve">18.16. </w:t>
      </w:r>
      <w:r w:rsidRPr="00ED11C6">
        <w:rPr>
          <w:rFonts w:ascii="Arial" w:eastAsia="Calibri" w:hAnsi="Arial" w:cs="Arial"/>
          <w:color w:val="000000"/>
          <w:sz w:val="24"/>
          <w:szCs w:val="24"/>
        </w:rPr>
        <w:t>Способы подачи заявления и документов и получение результата Муниципальной услуги в МФЦ (по выбору Заявителя):</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Заявитель подает заявление и документы через ЕПГУ, РПГУ в Администрацию, результат Муниципальной услуги Заявитель получает в МФЦ;</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D11C6" w:rsidRPr="00ED11C6" w:rsidRDefault="00ED11C6" w:rsidP="00ED11C6">
      <w:pPr>
        <w:tabs>
          <w:tab w:val="left" w:pos="1276"/>
          <w:tab w:val="left" w:pos="148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ED11C6">
        <w:rPr>
          <w:rFonts w:ascii="Arial" w:eastAsia="Times New Roman" w:hAnsi="Arial" w:cs="Arial"/>
          <w:color w:val="000000"/>
          <w:spacing w:val="7"/>
          <w:sz w:val="24"/>
          <w:szCs w:val="24"/>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D11C6">
        <w:rPr>
          <w:rFonts w:ascii="Arial" w:eastAsia="Times New Roman" w:hAnsi="Arial" w:cs="Arial"/>
          <w:color w:val="000000"/>
          <w:spacing w:val="10"/>
          <w:sz w:val="24"/>
          <w:szCs w:val="24"/>
        </w:rPr>
        <w:t>самоуправления».</w:t>
      </w:r>
    </w:p>
    <w:p w:rsidR="00ED11C6" w:rsidRPr="00ED11C6" w:rsidRDefault="00ED11C6" w:rsidP="00ED11C6">
      <w:pPr>
        <w:tabs>
          <w:tab w:val="left" w:pos="1276"/>
          <w:tab w:val="left" w:pos="140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11C6" w:rsidRPr="00ED11C6" w:rsidRDefault="00ED11C6" w:rsidP="00ED11C6">
      <w:pPr>
        <w:tabs>
          <w:tab w:val="left" w:pos="1276"/>
          <w:tab w:val="left" w:pos="138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Работник МФЦ осуществляет следующие действия:</w:t>
      </w:r>
    </w:p>
    <w:p w:rsidR="00ED11C6" w:rsidRPr="00ED11C6" w:rsidRDefault="00ED11C6" w:rsidP="002A13EE">
      <w:pPr>
        <w:numPr>
          <w:ilvl w:val="0"/>
          <w:numId w:val="3"/>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11C6" w:rsidRPr="00ED11C6" w:rsidRDefault="00ED11C6" w:rsidP="002A13EE">
      <w:pPr>
        <w:numPr>
          <w:ilvl w:val="0"/>
          <w:numId w:val="3"/>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ED11C6" w:rsidRPr="00ED11C6" w:rsidRDefault="00ED11C6" w:rsidP="002A13EE">
      <w:pPr>
        <w:numPr>
          <w:ilvl w:val="0"/>
          <w:numId w:val="3"/>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определяет статус исполнения заявления в АИС «МФЦ»;</w:t>
      </w:r>
    </w:p>
    <w:p w:rsidR="00ED11C6" w:rsidRPr="00ED11C6" w:rsidRDefault="00ED11C6" w:rsidP="002A13EE">
      <w:pPr>
        <w:numPr>
          <w:ilvl w:val="0"/>
          <w:numId w:val="3"/>
        </w:numPr>
        <w:tabs>
          <w:tab w:val="left" w:pos="851"/>
          <w:tab w:val="left" w:pos="127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выдает результат предоставления Муниципальной услуги на бумажном носителе.</w:t>
      </w:r>
    </w:p>
    <w:p w:rsidR="00ED11C6" w:rsidRPr="00ED11C6" w:rsidRDefault="00ED11C6" w:rsidP="00ED11C6">
      <w:pPr>
        <w:tabs>
          <w:tab w:val="left" w:pos="1373"/>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4"/>
        </w:numPr>
        <w:tabs>
          <w:tab w:val="left" w:pos="1708"/>
        </w:tabs>
        <w:spacing w:after="0" w:line="240" w:lineRule="auto"/>
        <w:jc w:val="both"/>
        <w:rPr>
          <w:rFonts w:ascii="Arial" w:eastAsia="Times New Roman" w:hAnsi="Arial" w:cs="Arial"/>
          <w:bCs/>
          <w:color w:val="000000"/>
          <w:spacing w:val="7"/>
          <w:sz w:val="24"/>
          <w:szCs w:val="24"/>
        </w:rPr>
      </w:pPr>
      <w:r w:rsidRPr="00ED11C6">
        <w:rPr>
          <w:rFonts w:ascii="Arial" w:eastAsia="Times New Roman" w:hAnsi="Arial" w:cs="Arial"/>
          <w:bCs/>
          <w:color w:val="000000"/>
          <w:spacing w:val="7"/>
          <w:sz w:val="24"/>
          <w:szCs w:val="24"/>
        </w:rPr>
        <w:t>Состав, последовательность и сроки выполнения административных процедур, требования к порядку их выполнения</w:t>
      </w:r>
    </w:p>
    <w:p w:rsidR="00ED11C6" w:rsidRPr="00ED11C6" w:rsidRDefault="00ED11C6" w:rsidP="00ED11C6">
      <w:pPr>
        <w:tabs>
          <w:tab w:val="left" w:pos="1708"/>
        </w:tabs>
        <w:spacing w:after="0" w:line="240" w:lineRule="auto"/>
        <w:ind w:firstLine="709"/>
        <w:jc w:val="both"/>
        <w:rPr>
          <w:rFonts w:ascii="Arial" w:eastAsia="Times New Roman" w:hAnsi="Arial" w:cs="Arial"/>
          <w:bCs/>
          <w:color w:val="000000"/>
          <w:spacing w:val="7"/>
          <w:sz w:val="24"/>
          <w:szCs w:val="24"/>
        </w:rPr>
      </w:pPr>
    </w:p>
    <w:p w:rsidR="00ED11C6" w:rsidRPr="00ED11C6" w:rsidRDefault="00ED11C6" w:rsidP="002A13EE">
      <w:pPr>
        <w:numPr>
          <w:ilvl w:val="0"/>
          <w:numId w:val="7"/>
        </w:numPr>
        <w:tabs>
          <w:tab w:val="left" w:pos="0"/>
        </w:tabs>
        <w:spacing w:after="0" w:line="240" w:lineRule="auto"/>
        <w:ind w:left="0"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D11C6" w:rsidRPr="00ED11C6" w:rsidRDefault="00ED11C6" w:rsidP="00ED11C6">
      <w:pPr>
        <w:tabs>
          <w:tab w:val="left" w:pos="0"/>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24.1. Перечень вариантов предоставления Муниципальной услуги:</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Вариант 1. Выдача разрешения на осуществление земляных работ;</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Вариант 2. Получение разрешения на осуществление земляных работ в связи с аварийно-восстановительными работами;</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Вариант 3. Продление разрешения на осуществление земляных работ;</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Вариант 4. Закрытие разрешения на осуществление земляных работ;</w:t>
      </w:r>
    </w:p>
    <w:p w:rsidR="00ED11C6" w:rsidRPr="00ED11C6" w:rsidRDefault="00ED11C6" w:rsidP="00ED11C6">
      <w:pPr>
        <w:tabs>
          <w:tab w:val="left" w:pos="0"/>
          <w:tab w:val="left" w:pos="156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ED11C6" w:rsidRPr="00ED11C6" w:rsidRDefault="00ED11C6" w:rsidP="00ED11C6">
      <w:pPr>
        <w:tabs>
          <w:tab w:val="left" w:pos="0"/>
          <w:tab w:val="left" w:pos="156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 xml:space="preserve">Вариант 6. Выдача дубликата документа по результатам предоставления Муниципальной услуги. </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Описание административной процедуры профилирования Заявителя</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ED11C6" w:rsidRPr="00ED11C6" w:rsidRDefault="00ED11C6" w:rsidP="002A13EE">
      <w:pPr>
        <w:numPr>
          <w:ilvl w:val="1"/>
          <w:numId w:val="6"/>
        </w:numPr>
        <w:tabs>
          <w:tab w:val="left" w:pos="1292"/>
        </w:tabs>
        <w:spacing w:after="0" w:line="240" w:lineRule="auto"/>
        <w:ind w:left="0"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Перечень административных процедур:</w:t>
      </w:r>
    </w:p>
    <w:p w:rsidR="00ED11C6" w:rsidRPr="00ED11C6" w:rsidRDefault="00ED11C6" w:rsidP="00ED11C6">
      <w:pPr>
        <w:tabs>
          <w:tab w:val="left" w:pos="1100"/>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прием и регистрация Заявления и документов, необходимых для предоставления Муниципальной услуги;</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принятие решения о предоставлении (об отказе в предоставлении) Муниципальной услуги;</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 подписание и направление (выдача) результата предоставления Муниципальной услуги Заявителю.</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Подразделы, содержащие описание вариантов предоставления Муниципальной услуги</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 xml:space="preserve">Вариант 1. </w:t>
      </w:r>
      <w:r w:rsidRPr="00ED11C6">
        <w:rPr>
          <w:rFonts w:ascii="Arial" w:eastAsia="Calibri" w:hAnsi="Arial" w:cs="Arial"/>
          <w:color w:val="000000"/>
          <w:spacing w:val="7"/>
          <w:sz w:val="24"/>
          <w:szCs w:val="24"/>
        </w:rPr>
        <w:t>Выдача разрешения на осуществление земляных работ.</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Результат предоставления Муниципальной услуги указан в пп.6.2.1 п.6.2 раздела 6 настоящего Административного регламента.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Перечень и описание административных процедур предоставления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24.3. Прием и регистрация заявления и документов, необходимых для предоставления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устанавливает предмет обращения, личность Заявителя;</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D11C6" w:rsidRPr="00ED11C6" w:rsidRDefault="00ED11C6" w:rsidP="00ED11C6">
      <w:pPr>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ED11C6" w:rsidRPr="00ED11C6" w:rsidRDefault="00ED11C6" w:rsidP="00ED11C6">
      <w:pPr>
        <w:spacing w:after="0" w:line="240" w:lineRule="auto"/>
        <w:ind w:firstLine="709"/>
        <w:jc w:val="both"/>
        <w:rPr>
          <w:rFonts w:ascii="Arial" w:eastAsia="Calibri" w:hAnsi="Arial" w:cs="Arial"/>
          <w:color w:val="000000"/>
          <w:sz w:val="24"/>
          <w:szCs w:val="24"/>
          <w:lang w:eastAsia="ru-RU"/>
        </w:rPr>
      </w:pPr>
      <w:r w:rsidRPr="00ED11C6">
        <w:rPr>
          <w:rFonts w:ascii="Arial" w:eastAsia="Times New Roman" w:hAnsi="Arial" w:cs="Arial"/>
          <w:color w:val="000000"/>
          <w:sz w:val="24"/>
          <w:szCs w:val="24"/>
          <w:lang w:eastAsia="ru-RU"/>
        </w:rPr>
        <w:t xml:space="preserve">При поступлении заявления в форме электронного документа и комплекта электронных документов </w:t>
      </w:r>
      <w:r w:rsidRPr="00ED11C6">
        <w:rPr>
          <w:rFonts w:ascii="Arial" w:eastAsia="Calibri" w:hAnsi="Arial" w:cs="Arial"/>
          <w:color w:val="000000"/>
          <w:sz w:val="24"/>
          <w:szCs w:val="24"/>
          <w:lang w:eastAsia="ru-RU"/>
        </w:rPr>
        <w:t xml:space="preserve">Заявителю направляется уведомление, содержащее входящий регистрационный номер заявления, дату получения указанного </w:t>
      </w:r>
      <w:r w:rsidRPr="00ED11C6">
        <w:rPr>
          <w:rFonts w:ascii="Arial" w:eastAsia="Calibri" w:hAnsi="Arial" w:cs="Arial"/>
          <w:color w:val="000000"/>
          <w:sz w:val="24"/>
          <w:szCs w:val="24"/>
          <w:lang w:eastAsia="ru-RU"/>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D11C6">
        <w:rPr>
          <w:rFonts w:ascii="Arial" w:eastAsia="SimSun" w:hAnsi="Arial" w:cs="Arial"/>
          <w:color w:val="000000"/>
          <w:sz w:val="24"/>
          <w:szCs w:val="24"/>
          <w:lang w:eastAsia="ru-RU"/>
        </w:rPr>
        <w:t>.</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 xml:space="preserve">24.4. </w:t>
      </w:r>
      <w:r w:rsidRPr="00ED11C6">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Times New Roman" w:hAnsi="Arial" w:cs="Arial"/>
          <w:color w:val="000000"/>
          <w:sz w:val="24"/>
          <w:szCs w:val="24"/>
          <w:lang w:eastAsia="ru-RU"/>
        </w:rPr>
        <w:t xml:space="preserve">Специалист </w:t>
      </w:r>
      <w:r w:rsidRPr="00ED11C6">
        <w:rPr>
          <w:rFonts w:ascii="Arial" w:eastAsia="SimSun" w:hAnsi="Arial" w:cs="Arial"/>
          <w:color w:val="000000"/>
          <w:sz w:val="24"/>
          <w:szCs w:val="24"/>
          <w:lang w:eastAsia="ru-RU"/>
        </w:rPr>
        <w:t>в рамках межведомственного информационного взаимодействия запрашивает:</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xml:space="preserve">- выписку из Единого государственного реестра недвижимости о зарегистрированных правах на </w:t>
      </w:r>
      <w:r w:rsidRPr="00ED11C6">
        <w:rPr>
          <w:rFonts w:ascii="Arial" w:eastAsia="Times New Roman" w:hAnsi="Arial" w:cs="Arial"/>
          <w:color w:val="000000"/>
          <w:sz w:val="24"/>
          <w:szCs w:val="24"/>
          <w:lang w:eastAsia="ru-RU"/>
        </w:rPr>
        <w:t>земельный участок, на котором планируется проведение земляных работ</w:t>
      </w:r>
      <w:r w:rsidRPr="00ED11C6">
        <w:rPr>
          <w:rFonts w:ascii="Arial" w:eastAsia="SimSun" w:hAnsi="Arial" w:cs="Arial"/>
          <w:color w:val="000000"/>
          <w:sz w:val="24"/>
          <w:szCs w:val="24"/>
          <w:lang w:eastAsia="ru-RU"/>
        </w:rPr>
        <w:t>;</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б) в Управлении Федеральной налоговой службы по Воронежской области:</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ED11C6" w:rsidRPr="00ED11C6" w:rsidRDefault="00ED11C6" w:rsidP="00ED11C6">
      <w:pPr>
        <w:spacing w:after="0" w:line="240" w:lineRule="auto"/>
        <w:ind w:firstLine="709"/>
        <w:jc w:val="both"/>
        <w:rPr>
          <w:rFonts w:ascii="Arial" w:eastAsia="Calibri" w:hAnsi="Arial" w:cs="Arial"/>
          <w:color w:val="000000"/>
          <w:sz w:val="24"/>
          <w:szCs w:val="24"/>
          <w:lang w:eastAsia="ru-RU"/>
        </w:rPr>
      </w:pPr>
      <w:r w:rsidRPr="00ED11C6">
        <w:rPr>
          <w:rFonts w:ascii="Arial" w:eastAsia="Times New Roman" w:hAnsi="Arial" w:cs="Arial"/>
          <w:color w:val="000000"/>
          <w:sz w:val="24"/>
          <w:szCs w:val="24"/>
          <w:lang w:eastAsia="ru-RU"/>
        </w:rPr>
        <w:t xml:space="preserve">в) </w:t>
      </w:r>
      <w:r w:rsidRPr="00ED11C6">
        <w:rPr>
          <w:rFonts w:ascii="Arial" w:eastAsia="Calibri" w:hAnsi="Arial" w:cs="Arial"/>
          <w:color w:val="000000"/>
          <w:sz w:val="24"/>
          <w:szCs w:val="24"/>
          <w:lang w:eastAsia="ru-RU"/>
        </w:rPr>
        <w:t>направляет запрос на</w:t>
      </w:r>
      <w:r w:rsidRPr="00ED11C6">
        <w:rPr>
          <w:rFonts w:ascii="Arial" w:eastAsia="Times New Roman" w:hAnsi="Arial" w:cs="Arial"/>
          <w:color w:val="000000"/>
          <w:sz w:val="24"/>
          <w:szCs w:val="24"/>
          <w:lang w:eastAsia="ru-RU"/>
        </w:rPr>
        <w:t xml:space="preserve"> </w:t>
      </w:r>
      <w:r w:rsidRPr="00ED11C6">
        <w:rPr>
          <w:rFonts w:ascii="Arial" w:eastAsia="Calibri" w:hAnsi="Arial" w:cs="Arial"/>
          <w:color w:val="000000"/>
          <w:sz w:val="24"/>
          <w:szCs w:val="24"/>
          <w:lang w:eastAsia="ru-RU"/>
        </w:rPr>
        <w:t>согласование схемы движения транспорта и пешеходов с ОГИБДД УМВД России по Кантемировскому району</w:t>
      </w:r>
      <w:r w:rsidRPr="00ED11C6">
        <w:rPr>
          <w:rFonts w:ascii="Arial" w:eastAsia="SimSun" w:hAnsi="Arial" w:cs="Arial"/>
          <w:color w:val="000000"/>
          <w:sz w:val="24"/>
          <w:szCs w:val="24"/>
          <w:lang w:eastAsia="ru-RU"/>
        </w:rPr>
        <w:t xml:space="preserve"> </w:t>
      </w:r>
      <w:r w:rsidRPr="00ED11C6">
        <w:rPr>
          <w:rFonts w:ascii="Arial" w:eastAsia="Calibri" w:hAnsi="Arial" w:cs="Arial"/>
          <w:color w:val="000000"/>
          <w:sz w:val="24"/>
          <w:szCs w:val="24"/>
          <w:lang w:eastAsia="ru-RU"/>
        </w:rPr>
        <w:t>Воронежской области.</w:t>
      </w:r>
    </w:p>
    <w:p w:rsidR="00ED11C6" w:rsidRPr="00ED11C6" w:rsidRDefault="00ED11C6" w:rsidP="00ED11C6">
      <w:pPr>
        <w:spacing w:after="0" w:line="240" w:lineRule="auto"/>
        <w:ind w:firstLine="709"/>
        <w:jc w:val="both"/>
        <w:rPr>
          <w:rFonts w:ascii="Arial" w:eastAsia="Calibri" w:hAnsi="Arial" w:cs="Arial"/>
          <w:color w:val="000000"/>
          <w:sz w:val="24"/>
          <w:szCs w:val="24"/>
          <w:lang w:eastAsia="ru-RU"/>
        </w:rPr>
      </w:pPr>
      <w:r w:rsidRPr="00ED11C6">
        <w:rPr>
          <w:rFonts w:ascii="Arial" w:eastAsia="Calibri" w:hAnsi="Arial" w:cs="Arial"/>
          <w:color w:val="000000"/>
          <w:sz w:val="24"/>
          <w:szCs w:val="24"/>
          <w:lang w:eastAsia="ru-RU"/>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rsidR="00ED11C6" w:rsidRPr="00ED11C6" w:rsidRDefault="00ED11C6" w:rsidP="00ED11C6">
      <w:pPr>
        <w:tabs>
          <w:tab w:val="left" w:pos="0"/>
        </w:tabs>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дата направления межведомственного запроса;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ED11C6" w:rsidRPr="00ED11C6" w:rsidRDefault="00ED11C6" w:rsidP="00ED11C6">
      <w:pPr>
        <w:tabs>
          <w:tab w:val="left" w:pos="0"/>
        </w:tabs>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D11C6" w:rsidRPr="00ED11C6" w:rsidRDefault="00ED11C6" w:rsidP="00ED11C6">
      <w:pPr>
        <w:tabs>
          <w:tab w:val="left" w:pos="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D11C6" w:rsidRPr="00ED11C6" w:rsidRDefault="00ED11C6" w:rsidP="00ED11C6">
      <w:pPr>
        <w:spacing w:after="0" w:line="240" w:lineRule="auto"/>
        <w:ind w:firstLine="709"/>
        <w:jc w:val="both"/>
        <w:rPr>
          <w:rFonts w:ascii="Arial" w:eastAsia="Calibri" w:hAnsi="Arial" w:cs="Arial"/>
          <w:color w:val="000000"/>
          <w:sz w:val="24"/>
          <w:szCs w:val="24"/>
          <w:lang w:eastAsia="ru-RU"/>
        </w:rPr>
      </w:pPr>
      <w:r w:rsidRPr="00ED11C6">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24.5. Принятие решения о предоставлении (об отказе в предоставлении)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При представлении Заявителем необходимых документов в соответствии с пунктом 9 и отсутствии </w:t>
      </w:r>
      <w:r w:rsidRPr="00ED11C6">
        <w:rPr>
          <w:rFonts w:ascii="Arial" w:eastAsia="SimSun" w:hAnsi="Arial" w:cs="Arial"/>
          <w:color w:val="000000"/>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D11C6">
        <w:rPr>
          <w:rFonts w:ascii="Arial" w:eastAsia="Times New Roman" w:hAnsi="Arial" w:cs="Arial"/>
          <w:color w:val="000000"/>
          <w:sz w:val="24"/>
          <w:szCs w:val="24"/>
          <w:lang w:eastAsia="ru-RU"/>
        </w:rPr>
        <w:t>разрешения на осуществление земляных работ по форме согласно Приложению № 1 к настоящему Административному регламенту.</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Подготовленный</w:t>
      </w:r>
      <w:r w:rsidRPr="00ED11C6">
        <w:rPr>
          <w:rFonts w:ascii="Arial" w:eastAsia="SimSun" w:hAnsi="Arial" w:cs="Arial"/>
          <w:color w:val="000000"/>
          <w:sz w:val="24"/>
          <w:szCs w:val="24"/>
          <w:lang w:eastAsia="ru-RU"/>
        </w:rPr>
        <w:t xml:space="preserve"> специалистом проект </w:t>
      </w:r>
      <w:r w:rsidRPr="00ED11C6">
        <w:rPr>
          <w:rFonts w:ascii="Arial" w:eastAsia="Times New Roman" w:hAnsi="Arial" w:cs="Arial"/>
          <w:color w:val="000000"/>
          <w:sz w:val="24"/>
          <w:szCs w:val="24"/>
          <w:lang w:eastAsia="ru-RU"/>
        </w:rPr>
        <w:t xml:space="preserve">Решения о предоставлении разрешения на осуществление земляных работ либо об отказе в его </w:t>
      </w:r>
      <w:r w:rsidRPr="00ED11C6">
        <w:rPr>
          <w:rFonts w:ascii="Arial" w:eastAsia="Times New Roman" w:hAnsi="Arial" w:cs="Arial"/>
          <w:color w:val="000000"/>
          <w:sz w:val="24"/>
          <w:szCs w:val="24"/>
          <w:lang w:eastAsia="ru-RU"/>
        </w:rPr>
        <w:lastRenderedPageBreak/>
        <w:t>предоставлении передается на подпись главе Писаревского сельского поселения Кантемировского муниципального района Воронежской области.</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Решение</w:t>
      </w:r>
      <w:r w:rsidRPr="00ED11C6">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24.6. Выдача (направление) результата предоставления Муниципальной услуги Заявителю.</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 xml:space="preserve">Истребование дополнительных сведений у Заявителя не предусмотрено. </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Вариант 2. </w:t>
      </w:r>
      <w:r w:rsidRPr="00ED11C6">
        <w:rPr>
          <w:rFonts w:ascii="Arial" w:eastAsia="Calibri" w:hAnsi="Arial" w:cs="Arial"/>
          <w:color w:val="000000"/>
          <w:sz w:val="24"/>
          <w:szCs w:val="24"/>
          <w:lang w:eastAsia="ru-RU"/>
        </w:rPr>
        <w:t>Получение разрешения на осуществление земляных работ в связи с аварийно-восстановительными работами.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xml:space="preserve">24.7.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xml:space="preserve">24.8.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xml:space="preserve">24.9.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 xml:space="preserve">24.10.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w:t>
      </w:r>
      <w:r w:rsidRPr="00ED11C6">
        <w:rPr>
          <w:rFonts w:ascii="Arial" w:eastAsia="Calibri" w:hAnsi="Arial" w:cs="Arial"/>
          <w:color w:val="000000"/>
          <w:sz w:val="24"/>
          <w:szCs w:val="24"/>
          <w:lang w:eastAsia="ru-RU"/>
        </w:rPr>
        <w:t>в связи с аварийно-восстановительными работами.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 xml:space="preserve">24.11.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w:t>
      </w:r>
      <w:r w:rsidRPr="00ED11C6">
        <w:rPr>
          <w:rFonts w:ascii="Arial" w:eastAsia="Times New Roman" w:hAnsi="Arial" w:cs="Arial"/>
          <w:color w:val="000000"/>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D11C6">
        <w:rPr>
          <w:rFonts w:ascii="Arial" w:eastAsia="SimSun" w:hAnsi="Arial" w:cs="Arial"/>
          <w:color w:val="000000"/>
          <w:sz w:val="24"/>
          <w:szCs w:val="24"/>
          <w:lang w:eastAsia="ru-RU"/>
        </w:rPr>
        <w:t xml:space="preserve">об </w:t>
      </w:r>
      <w:r w:rsidRPr="00ED11C6">
        <w:rPr>
          <w:rFonts w:ascii="Arial" w:eastAsia="Times New Roman" w:hAnsi="Arial" w:cs="Arial"/>
          <w:color w:val="000000"/>
          <w:sz w:val="24"/>
          <w:szCs w:val="24"/>
          <w:lang w:eastAsia="ru-RU"/>
        </w:rPr>
        <w:t>отказе в предоставлении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24.12. Решение о </w:t>
      </w:r>
      <w:r w:rsidRPr="00ED11C6">
        <w:rPr>
          <w:rFonts w:ascii="Arial" w:eastAsia="SimSun" w:hAnsi="Arial" w:cs="Arial"/>
          <w:color w:val="000000"/>
          <w:sz w:val="24"/>
          <w:szCs w:val="24"/>
          <w:lang w:eastAsia="ru-RU"/>
        </w:rPr>
        <w:t xml:space="preserve">выдаче разрешения на осуществление земляных работ </w:t>
      </w:r>
      <w:r w:rsidRPr="00ED11C6">
        <w:rPr>
          <w:rFonts w:ascii="Arial" w:eastAsia="Calibri" w:hAnsi="Arial" w:cs="Arial"/>
          <w:color w:val="000000"/>
          <w:sz w:val="24"/>
          <w:szCs w:val="24"/>
          <w:lang w:eastAsia="ru-RU"/>
        </w:rPr>
        <w:t>в связи с аварийно-восстановительными работами</w:t>
      </w:r>
      <w:r w:rsidRPr="00ED11C6">
        <w:rPr>
          <w:rFonts w:ascii="Arial" w:eastAsia="Times New Roman" w:hAnsi="Arial" w:cs="Arial"/>
          <w:color w:val="000000"/>
          <w:sz w:val="24"/>
          <w:szCs w:val="24"/>
          <w:lang w:eastAsia="ru-RU"/>
        </w:rPr>
        <w:t xml:space="preserve"> (об отказе в </w:t>
      </w:r>
      <w:r w:rsidRPr="00ED11C6">
        <w:rPr>
          <w:rFonts w:ascii="Arial" w:eastAsia="SimSun" w:hAnsi="Arial" w:cs="Arial"/>
          <w:color w:val="000000"/>
          <w:sz w:val="24"/>
          <w:szCs w:val="24"/>
          <w:lang w:eastAsia="ru-RU"/>
        </w:rPr>
        <w:t xml:space="preserve">выдаче разрешения на осуществление земляных работ </w:t>
      </w:r>
      <w:r w:rsidRPr="00ED11C6">
        <w:rPr>
          <w:rFonts w:ascii="Arial" w:eastAsia="Calibri" w:hAnsi="Arial" w:cs="Arial"/>
          <w:color w:val="000000"/>
          <w:sz w:val="24"/>
          <w:szCs w:val="24"/>
          <w:lang w:eastAsia="ru-RU"/>
        </w:rPr>
        <w:t xml:space="preserve">в связи с аварийно-восстановительными </w:t>
      </w:r>
      <w:r w:rsidRPr="00ED11C6">
        <w:rPr>
          <w:rFonts w:ascii="Arial" w:eastAsia="Calibri" w:hAnsi="Arial" w:cs="Arial"/>
          <w:color w:val="000000"/>
          <w:sz w:val="24"/>
          <w:szCs w:val="24"/>
          <w:lang w:eastAsia="ru-RU"/>
        </w:rPr>
        <w:lastRenderedPageBreak/>
        <w:t>работами</w:t>
      </w:r>
      <w:r w:rsidRPr="00ED11C6">
        <w:rPr>
          <w:rFonts w:ascii="Arial" w:eastAsia="Times New Roman" w:hAnsi="Arial" w:cs="Arial"/>
          <w:color w:val="000000"/>
          <w:sz w:val="24"/>
          <w:szCs w:val="24"/>
          <w:lang w:eastAsia="ru-RU"/>
        </w:rPr>
        <w:t xml:space="preserve">) подписывается главой Писаревского сельского поселения Кантемировского муниципального района Воронежской области в течение 1 рабочего дня </w:t>
      </w:r>
      <w:r w:rsidRPr="00ED11C6">
        <w:rPr>
          <w:rFonts w:ascii="Arial" w:eastAsia="SimSun" w:hAnsi="Arial" w:cs="Arial"/>
          <w:color w:val="000000"/>
          <w:sz w:val="24"/>
          <w:szCs w:val="24"/>
          <w:lang w:eastAsia="ru-RU"/>
        </w:rPr>
        <w:t>(в пределах срока предоставления Муниципальной услуги, установленного пп.7.2 пункта 7 настоящего Административного регламента)</w:t>
      </w:r>
      <w:r w:rsidRPr="00ED11C6">
        <w:rPr>
          <w:rFonts w:ascii="Arial" w:eastAsia="Times New Roman" w:hAnsi="Arial" w:cs="Arial"/>
          <w:color w:val="000000"/>
          <w:sz w:val="24"/>
          <w:szCs w:val="24"/>
          <w:lang w:eastAsia="ru-RU"/>
        </w:rPr>
        <w:t xml:space="preserve">.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Указанное решение</w:t>
      </w:r>
      <w:r w:rsidRPr="00ED11C6">
        <w:rPr>
          <w:rFonts w:ascii="Arial" w:eastAsia="Times New Roman" w:hAnsi="Arial" w:cs="Arial"/>
          <w:color w:val="000000"/>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Times New Roman" w:hAnsi="Arial" w:cs="Arial"/>
          <w:color w:val="000000"/>
          <w:sz w:val="24"/>
          <w:szCs w:val="24"/>
          <w:lang w:eastAsia="ru-RU"/>
        </w:rPr>
        <w:t xml:space="preserve">24.13. </w:t>
      </w:r>
      <w:r w:rsidRPr="00ED11C6">
        <w:rPr>
          <w:rFonts w:ascii="Arial" w:eastAsia="SimSun" w:hAnsi="Arial" w:cs="Arial"/>
          <w:color w:val="000000"/>
          <w:sz w:val="24"/>
          <w:szCs w:val="24"/>
          <w:lang w:eastAsia="ru-RU"/>
        </w:rPr>
        <w:t xml:space="preserve">Подписание и направление (выдача) решения Заявителю осуществляются в порядке, установленном пунктом 24.5-24.6 настоящего Административного регламента.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24.14. Срок предоставления Муниципальной услуги в соответствии с вариантом 2 указан в п.7.1.2. настоящего Административного регламента.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24.15.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 xml:space="preserve">Истребование дополнительных сведений у Заявителя не предусмотрено.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xml:space="preserve">Вариант 3. </w:t>
      </w:r>
      <w:r w:rsidRPr="00ED11C6">
        <w:rPr>
          <w:rFonts w:ascii="Arial" w:eastAsia="Calibri" w:hAnsi="Arial" w:cs="Arial"/>
          <w:color w:val="000000"/>
          <w:sz w:val="24"/>
          <w:szCs w:val="24"/>
          <w:lang w:eastAsia="ru-RU"/>
        </w:rPr>
        <w:t>Продление разрешения на осуществление земляных работ.</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xml:space="preserve">24.16.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xml:space="preserve">24.17.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24.18.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 xml:space="preserve">24.19. </w:t>
      </w:r>
      <w:r w:rsidRPr="00ED11C6">
        <w:rPr>
          <w:rFonts w:ascii="Arial" w:eastAsia="Times New Roman" w:hAnsi="Arial" w:cs="Arial"/>
          <w:color w:val="000000"/>
          <w:sz w:val="24"/>
          <w:szCs w:val="24"/>
          <w:lang w:eastAsia="ru-RU"/>
        </w:rPr>
        <w:t xml:space="preserve">При отсутствии </w:t>
      </w:r>
      <w:r w:rsidRPr="00ED11C6">
        <w:rPr>
          <w:rFonts w:ascii="Arial" w:eastAsia="SimSun" w:hAnsi="Arial" w:cs="Arial"/>
          <w:color w:val="000000"/>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D11C6">
        <w:rPr>
          <w:rFonts w:ascii="Arial" w:eastAsia="Times New Roman" w:hAnsi="Arial" w:cs="Arial"/>
          <w:color w:val="000000"/>
          <w:sz w:val="24"/>
          <w:szCs w:val="24"/>
          <w:lang w:eastAsia="ru-RU"/>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Подготовленный</w:t>
      </w:r>
      <w:r w:rsidRPr="00ED11C6">
        <w:rPr>
          <w:rFonts w:ascii="Arial" w:eastAsia="SimSun" w:hAnsi="Arial" w:cs="Arial"/>
          <w:color w:val="000000"/>
          <w:sz w:val="24"/>
          <w:szCs w:val="24"/>
          <w:lang w:eastAsia="ru-RU"/>
        </w:rPr>
        <w:t xml:space="preserve"> специалистом проект </w:t>
      </w:r>
      <w:r w:rsidRPr="00ED11C6">
        <w:rPr>
          <w:rFonts w:ascii="Arial" w:eastAsia="Times New Roman" w:hAnsi="Arial" w:cs="Arial"/>
          <w:color w:val="000000"/>
          <w:sz w:val="24"/>
          <w:szCs w:val="24"/>
          <w:lang w:eastAsia="ru-RU"/>
        </w:rPr>
        <w:t>Решения о продлении разрешения на осуществление земляных работ либо об отказе в предоставлении Муниципальной услуги передается на подпись главе Писаревского сельского поселения Кантемировского муниципального района Воронежской области.</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xml:space="preserve">Подписание и направление (выдача) решения Заявителю осуществляются в порядке, установленном пунктом 24.5-24.6 настоящего Административного регламента.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24.20.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 xml:space="preserve">Истребование дополнительных сведений у Заявителя не предусмотрено. </w:t>
      </w:r>
    </w:p>
    <w:p w:rsidR="00ED11C6" w:rsidRPr="00ED11C6" w:rsidRDefault="00ED11C6" w:rsidP="00ED11C6">
      <w:pPr>
        <w:tabs>
          <w:tab w:val="left" w:pos="1123"/>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lastRenderedPageBreak/>
        <w:t>Вариант 4. Закрытие разрешения на право осуществления земляных работ.</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xml:space="preserve">24.21.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xml:space="preserve">24.22.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24.23.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 xml:space="preserve">24.24. </w:t>
      </w:r>
      <w:r w:rsidRPr="00ED11C6">
        <w:rPr>
          <w:rFonts w:ascii="Arial" w:eastAsia="Times New Roman" w:hAnsi="Arial" w:cs="Arial"/>
          <w:color w:val="000000"/>
          <w:sz w:val="24"/>
          <w:szCs w:val="24"/>
          <w:lang w:eastAsia="ru-RU"/>
        </w:rPr>
        <w:t xml:space="preserve">При отсутствии </w:t>
      </w:r>
      <w:r w:rsidRPr="00ED11C6">
        <w:rPr>
          <w:rFonts w:ascii="Arial" w:eastAsia="SimSun" w:hAnsi="Arial" w:cs="Arial"/>
          <w:color w:val="000000"/>
          <w:sz w:val="24"/>
          <w:szCs w:val="24"/>
          <w:lang w:eastAsia="ru-RU"/>
        </w:rPr>
        <w:t xml:space="preserve">оснований, указанных в пп.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D11C6">
        <w:rPr>
          <w:rFonts w:ascii="Arial" w:eastAsia="Times New Roman" w:hAnsi="Arial" w:cs="Arial"/>
          <w:color w:val="000000"/>
          <w:sz w:val="24"/>
          <w:szCs w:val="24"/>
          <w:lang w:eastAsia="ru-RU"/>
        </w:rPr>
        <w:t>Решения о закрытии разрешения на осуществление земляных работ по форме согласно Приложению № 1 к настоящему Административному регламенту.</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Подготовленный</w:t>
      </w:r>
      <w:r w:rsidRPr="00ED11C6">
        <w:rPr>
          <w:rFonts w:ascii="Arial" w:eastAsia="SimSun" w:hAnsi="Arial" w:cs="Arial"/>
          <w:color w:val="000000"/>
          <w:sz w:val="24"/>
          <w:szCs w:val="24"/>
          <w:lang w:eastAsia="ru-RU"/>
        </w:rPr>
        <w:t xml:space="preserve"> специалистом проект </w:t>
      </w:r>
      <w:r w:rsidRPr="00ED11C6">
        <w:rPr>
          <w:rFonts w:ascii="Arial" w:eastAsia="Times New Roman" w:hAnsi="Arial" w:cs="Arial"/>
          <w:color w:val="000000"/>
          <w:sz w:val="24"/>
          <w:szCs w:val="24"/>
          <w:lang w:eastAsia="ru-RU"/>
        </w:rPr>
        <w:t>Решения о закрытии разрешения на осуществление земляных работ передается на подписание главе Писаревского сельского поселения Кантемировского муниципального района Воронежской области.</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 xml:space="preserve">Подписание и направление (выдача) решения Заявителю осуществляются в порядке, установленном пунктом 24.5-24.6 настоящего Административного регламента.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 xml:space="preserve">Истребование дополнительных сведений у Заявителя не предусмотрено. </w:t>
      </w: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ED11C6" w:rsidRPr="00ED11C6" w:rsidRDefault="00ED11C6" w:rsidP="00ED11C6">
      <w:pPr>
        <w:autoSpaceDE w:val="0"/>
        <w:autoSpaceDN w:val="0"/>
        <w:adjustRightInd w:val="0"/>
        <w:spacing w:after="0" w:line="240" w:lineRule="auto"/>
        <w:ind w:firstLine="709"/>
        <w:jc w:val="both"/>
        <w:rPr>
          <w:rFonts w:ascii="Arial" w:eastAsia="SimSun" w:hAnsi="Arial" w:cs="Arial"/>
          <w:color w:val="000000"/>
          <w:sz w:val="24"/>
          <w:szCs w:val="24"/>
          <w:lang w:eastAsia="ru-RU"/>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SimSun" w:hAnsi="Arial" w:cs="Arial"/>
          <w:color w:val="000000"/>
          <w:sz w:val="24"/>
          <w:szCs w:val="24"/>
          <w:lang w:eastAsia="ru-RU"/>
        </w:rPr>
        <w:t>24.25. Основанием для и</w:t>
      </w:r>
      <w:r w:rsidRPr="00ED11C6">
        <w:rPr>
          <w:rFonts w:ascii="Arial" w:eastAsia="Calibri" w:hAnsi="Arial" w:cs="Arial"/>
          <w:color w:val="000000"/>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D11C6">
        <w:rPr>
          <w:rFonts w:ascii="Arial" w:eastAsia="Times New Roman" w:hAnsi="Arial" w:cs="Arial"/>
          <w:color w:val="000000"/>
          <w:sz w:val="24"/>
          <w:szCs w:val="24"/>
          <w:lang w:eastAsia="ru-RU"/>
        </w:rPr>
        <w:t>Заявитель может приложить к нему документы, подтверждающие допущенную опечатку и (или) ошибку.</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24.26.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24.27.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24.28. Прием и регистрация Заявления осуществляются в порядке, установленном пунктом 24.3 настоящего Административного регламента в течение одного рабочего дня.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24.29.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ED11C6">
        <w:rPr>
          <w:rFonts w:ascii="Arial" w:eastAsia="Calibri" w:hAnsi="Arial" w:cs="Arial"/>
          <w:color w:val="000000"/>
          <w:sz w:val="24"/>
          <w:szCs w:val="24"/>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24.30.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 xml:space="preserve">Истребование дополнительных сведений у Заявителя не предусмотрено.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p>
    <w:p w:rsidR="00ED11C6" w:rsidRPr="00ED11C6" w:rsidRDefault="00ED11C6" w:rsidP="00ED11C6">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Вариант 6. Выдача дубликата документа по результатам предоставления Муниципальной услуги.</w:t>
      </w:r>
    </w:p>
    <w:p w:rsidR="00ED11C6" w:rsidRPr="00ED11C6" w:rsidRDefault="00ED11C6" w:rsidP="00ED11C6">
      <w:pPr>
        <w:autoSpaceDE w:val="0"/>
        <w:autoSpaceDN w:val="0"/>
        <w:adjustRightInd w:val="0"/>
        <w:spacing w:after="0" w:line="240" w:lineRule="auto"/>
        <w:ind w:firstLine="709"/>
        <w:jc w:val="both"/>
        <w:rPr>
          <w:rFonts w:ascii="Arial" w:eastAsia="SimSun" w:hAnsi="Arial" w:cs="Arial"/>
          <w:color w:val="000000"/>
          <w:sz w:val="24"/>
          <w:szCs w:val="24"/>
          <w:lang w:eastAsia="ru-RU"/>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SimSun" w:hAnsi="Arial" w:cs="Arial"/>
          <w:color w:val="000000"/>
          <w:sz w:val="24"/>
          <w:szCs w:val="24"/>
          <w:lang w:eastAsia="ru-RU"/>
        </w:rPr>
        <w:t>24.31. Основанием для и</w:t>
      </w:r>
      <w:r w:rsidRPr="00ED11C6">
        <w:rPr>
          <w:rFonts w:ascii="Arial" w:eastAsia="Calibri" w:hAnsi="Arial" w:cs="Arial"/>
          <w:color w:val="000000"/>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24.32.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24.33. Основанием для отказа в выдаче дубликата является обращение за его выдачей лица, не являющегося Заявителем.</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24.34. Прием и регистрация Заявления осуществляются в порядке, установленном пунктом 24.3 настоящего Административного регламента в течение одного рабочего дня.</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24.35.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24.36.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r w:rsidRPr="00ED11C6">
        <w:rPr>
          <w:rFonts w:ascii="Arial" w:eastAsia="SimSu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SimSun" w:hAnsi="Arial" w:cs="Arial"/>
          <w:color w:val="000000"/>
          <w:sz w:val="24"/>
          <w:szCs w:val="24"/>
          <w:lang w:eastAsia="ru-RU"/>
        </w:rPr>
        <w:t xml:space="preserve">Истребование дополнительных сведений у Заявителя не предусмотрено.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p>
    <w:p w:rsidR="00ED11C6" w:rsidRPr="00ED11C6" w:rsidRDefault="00ED11C6" w:rsidP="00ED11C6">
      <w:pPr>
        <w:autoSpaceDE w:val="0"/>
        <w:autoSpaceDN w:val="0"/>
        <w:adjustRightInd w:val="0"/>
        <w:spacing w:after="0" w:line="240" w:lineRule="auto"/>
        <w:ind w:firstLine="709"/>
        <w:jc w:val="both"/>
        <w:rPr>
          <w:rFonts w:ascii="Arial" w:eastAsia="Calibri" w:hAnsi="Arial" w:cs="Arial"/>
          <w:color w:val="000000"/>
          <w:sz w:val="24"/>
          <w:szCs w:val="24"/>
        </w:rPr>
      </w:pPr>
      <w:r w:rsidRPr="00ED11C6">
        <w:rPr>
          <w:rFonts w:ascii="Arial" w:eastAsia="Calibri" w:hAnsi="Arial" w:cs="Arial"/>
          <w:color w:val="000000"/>
          <w:sz w:val="24"/>
          <w:szCs w:val="24"/>
        </w:rPr>
        <w:t xml:space="preserve">25. Порядок оставления запроса Заявителя без рассмотрения. </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D11C6" w:rsidRPr="00ED11C6" w:rsidRDefault="00ED11C6" w:rsidP="00ED11C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D11C6" w:rsidRPr="00ED11C6" w:rsidRDefault="00ED11C6" w:rsidP="00ED11C6">
      <w:pPr>
        <w:spacing w:after="0" w:line="240" w:lineRule="auto"/>
        <w:ind w:firstLine="709"/>
        <w:jc w:val="both"/>
        <w:rPr>
          <w:rFonts w:ascii="Arial" w:eastAsia="SimSun" w:hAnsi="Arial" w:cs="Arial"/>
          <w:color w:val="000000"/>
          <w:sz w:val="24"/>
          <w:szCs w:val="24"/>
          <w:lang w:eastAsia="ru-RU"/>
        </w:rPr>
      </w:pPr>
    </w:p>
    <w:p w:rsidR="00ED11C6" w:rsidRPr="00ED11C6" w:rsidRDefault="00ED11C6" w:rsidP="002A13EE">
      <w:pPr>
        <w:numPr>
          <w:ilvl w:val="0"/>
          <w:numId w:val="4"/>
        </w:numPr>
        <w:tabs>
          <w:tab w:val="left" w:pos="0"/>
        </w:tabs>
        <w:spacing w:after="0" w:line="240" w:lineRule="auto"/>
        <w:jc w:val="both"/>
        <w:rPr>
          <w:rFonts w:ascii="Arial" w:eastAsia="Times New Roman" w:hAnsi="Arial" w:cs="Arial"/>
          <w:bCs/>
          <w:color w:val="000000"/>
          <w:spacing w:val="7"/>
          <w:sz w:val="24"/>
          <w:szCs w:val="24"/>
        </w:rPr>
      </w:pPr>
      <w:r w:rsidRPr="00ED11C6">
        <w:rPr>
          <w:rFonts w:ascii="Arial" w:eastAsia="Times New Roman" w:hAnsi="Arial" w:cs="Arial"/>
          <w:bCs/>
          <w:color w:val="000000"/>
          <w:spacing w:val="7"/>
          <w:sz w:val="24"/>
          <w:szCs w:val="24"/>
        </w:rPr>
        <w:t>Порядок и формы контроля за исполнением административного регламента</w:t>
      </w:r>
    </w:p>
    <w:p w:rsidR="00ED11C6" w:rsidRPr="00ED11C6" w:rsidRDefault="00ED11C6" w:rsidP="00ED11C6">
      <w:pPr>
        <w:tabs>
          <w:tab w:val="left" w:pos="0"/>
        </w:tabs>
        <w:spacing w:after="0" w:line="240" w:lineRule="auto"/>
        <w:ind w:firstLine="709"/>
        <w:jc w:val="both"/>
        <w:rPr>
          <w:rFonts w:ascii="Arial" w:eastAsia="Times New Roman" w:hAnsi="Arial" w:cs="Arial"/>
          <w:bCs/>
          <w:color w:val="000000"/>
          <w:spacing w:val="7"/>
          <w:sz w:val="24"/>
          <w:szCs w:val="24"/>
        </w:rPr>
      </w:pPr>
    </w:p>
    <w:p w:rsidR="00ED11C6" w:rsidRPr="00ED11C6" w:rsidRDefault="00ED11C6" w:rsidP="00ED11C6">
      <w:pPr>
        <w:tabs>
          <w:tab w:val="left" w:pos="1134"/>
          <w:tab w:val="left" w:pos="1276"/>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26. Порядок осуществления текущего контроля за соблюдением и исполнением ответственными должностными лицами Администрации</w:t>
      </w:r>
      <w:r w:rsidRPr="00ED11C6">
        <w:rPr>
          <w:rFonts w:ascii="Arial" w:eastAsia="Times New Roman" w:hAnsi="Arial" w:cs="Arial"/>
          <w:color w:val="000000"/>
          <w:spacing w:val="7"/>
          <w:sz w:val="24"/>
          <w:szCs w:val="24"/>
        </w:rPr>
        <w:t xml:space="preserve"> </w:t>
      </w:r>
      <w:r w:rsidRPr="00ED11C6">
        <w:rPr>
          <w:rFonts w:ascii="Arial" w:eastAsia="Times New Roman" w:hAnsi="Arial" w:cs="Arial"/>
          <w:iCs/>
          <w:color w:val="000000"/>
          <w:spacing w:val="1"/>
          <w:sz w:val="24"/>
          <w:szCs w:val="24"/>
        </w:rPr>
        <w:t>положений административного регламента и иных нормативных правовых актов</w:t>
      </w:r>
      <w:r w:rsidRPr="00ED11C6">
        <w:rPr>
          <w:rFonts w:ascii="Arial" w:eastAsia="Times New Roman" w:hAnsi="Arial" w:cs="Arial"/>
          <w:color w:val="000000"/>
          <w:spacing w:val="7"/>
          <w:sz w:val="24"/>
          <w:szCs w:val="24"/>
        </w:rPr>
        <w:t xml:space="preserve">, </w:t>
      </w:r>
      <w:r w:rsidRPr="00ED11C6">
        <w:rPr>
          <w:rFonts w:ascii="Arial" w:eastAsia="Times New Roman" w:hAnsi="Arial" w:cs="Arial"/>
          <w:iCs/>
          <w:color w:val="000000"/>
          <w:spacing w:val="1"/>
          <w:sz w:val="24"/>
          <w:szCs w:val="24"/>
        </w:rPr>
        <w:t>устанавливающих требования к предоставлению Муниципальной услуги.</w:t>
      </w:r>
    </w:p>
    <w:p w:rsidR="00ED11C6" w:rsidRPr="00ED11C6" w:rsidRDefault="00ED11C6" w:rsidP="00ED11C6">
      <w:pPr>
        <w:tabs>
          <w:tab w:val="left" w:pos="1276"/>
          <w:tab w:val="left" w:pos="141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D11C6" w:rsidRPr="00ED11C6" w:rsidRDefault="00ED11C6" w:rsidP="002A13EE">
      <w:pPr>
        <w:numPr>
          <w:ilvl w:val="1"/>
          <w:numId w:val="27"/>
        </w:numPr>
        <w:tabs>
          <w:tab w:val="left" w:pos="1276"/>
          <w:tab w:val="left" w:pos="141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11C6" w:rsidRPr="00ED11C6" w:rsidRDefault="00ED11C6" w:rsidP="002A13EE">
      <w:pPr>
        <w:numPr>
          <w:ilvl w:val="1"/>
          <w:numId w:val="27"/>
        </w:numPr>
        <w:tabs>
          <w:tab w:val="left" w:pos="1276"/>
          <w:tab w:val="left" w:pos="1408"/>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D11C6" w:rsidRPr="00ED11C6" w:rsidRDefault="00ED11C6" w:rsidP="00ED11C6">
      <w:pPr>
        <w:tabs>
          <w:tab w:val="left" w:pos="1408"/>
        </w:tabs>
        <w:spacing w:after="0" w:line="240" w:lineRule="auto"/>
        <w:ind w:firstLine="709"/>
        <w:jc w:val="both"/>
        <w:rPr>
          <w:rFonts w:ascii="Arial" w:eastAsia="Times New Roman" w:hAnsi="Arial" w:cs="Arial"/>
          <w:color w:val="000000"/>
          <w:spacing w:val="7"/>
          <w:sz w:val="24"/>
          <w:szCs w:val="24"/>
        </w:rPr>
      </w:pPr>
    </w:p>
    <w:p w:rsidR="00ED11C6" w:rsidRPr="00ED11C6" w:rsidRDefault="00ED11C6" w:rsidP="002A13EE">
      <w:pPr>
        <w:numPr>
          <w:ilvl w:val="0"/>
          <w:numId w:val="27"/>
        </w:numPr>
        <w:tabs>
          <w:tab w:val="left" w:pos="1134"/>
        </w:tabs>
        <w:spacing w:after="0" w:line="240" w:lineRule="auto"/>
        <w:ind w:firstLine="709"/>
        <w:jc w:val="both"/>
        <w:rPr>
          <w:rFonts w:ascii="Arial" w:eastAsia="Times New Roman" w:hAnsi="Arial" w:cs="Arial"/>
          <w:iCs/>
          <w:color w:val="000000"/>
          <w:spacing w:val="1"/>
          <w:sz w:val="24"/>
          <w:szCs w:val="24"/>
        </w:rPr>
      </w:pPr>
      <w:r w:rsidRPr="00ED11C6">
        <w:rPr>
          <w:rFonts w:ascii="Arial" w:eastAsia="Times New Roman" w:hAnsi="Arial" w:cs="Arial"/>
          <w:iCs/>
          <w:color w:val="000000"/>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D11C6" w:rsidRPr="00ED11C6" w:rsidRDefault="00ED11C6" w:rsidP="00ED11C6">
      <w:pPr>
        <w:tabs>
          <w:tab w:val="left" w:pos="1134"/>
        </w:tabs>
        <w:spacing w:after="0" w:line="240" w:lineRule="auto"/>
        <w:ind w:firstLine="709"/>
        <w:jc w:val="both"/>
        <w:rPr>
          <w:rFonts w:ascii="Arial" w:eastAsia="Times New Roman" w:hAnsi="Arial" w:cs="Arial"/>
          <w:iCs/>
          <w:color w:val="000000"/>
          <w:spacing w:val="1"/>
          <w:sz w:val="24"/>
          <w:szCs w:val="24"/>
        </w:rPr>
      </w:pPr>
    </w:p>
    <w:p w:rsidR="00ED11C6" w:rsidRPr="00ED11C6" w:rsidRDefault="00ED11C6" w:rsidP="00ED11C6">
      <w:pPr>
        <w:tabs>
          <w:tab w:val="left" w:pos="1134"/>
          <w:tab w:val="left" w:pos="127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D11C6" w:rsidRPr="00ED11C6" w:rsidRDefault="00ED11C6" w:rsidP="002A13EE">
      <w:pPr>
        <w:numPr>
          <w:ilvl w:val="1"/>
          <w:numId w:val="27"/>
        </w:numPr>
        <w:tabs>
          <w:tab w:val="left" w:pos="1134"/>
          <w:tab w:val="left" w:pos="145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При плановой проверке полноты и качества предоставления Муниципальной услуги контролю подлежат:</w:t>
      </w:r>
    </w:p>
    <w:p w:rsidR="00ED11C6" w:rsidRPr="00ED11C6" w:rsidRDefault="00ED11C6" w:rsidP="00ED11C6">
      <w:pPr>
        <w:tabs>
          <w:tab w:val="left" w:pos="964"/>
          <w:tab w:val="left" w:pos="113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соблюдение сроков предоставления Муниципальной услуги;</w:t>
      </w:r>
    </w:p>
    <w:p w:rsidR="00ED11C6" w:rsidRPr="00ED11C6" w:rsidRDefault="00ED11C6" w:rsidP="00ED11C6">
      <w:pPr>
        <w:tabs>
          <w:tab w:val="left" w:pos="851"/>
          <w:tab w:val="left" w:pos="981"/>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б) соблюдение положений настоящего Административного регламента;</w:t>
      </w:r>
    </w:p>
    <w:p w:rsidR="00ED11C6" w:rsidRPr="00ED11C6" w:rsidRDefault="00ED11C6" w:rsidP="00ED11C6">
      <w:pPr>
        <w:tabs>
          <w:tab w:val="left" w:pos="987"/>
          <w:tab w:val="left" w:pos="1134"/>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 правильность и обоснованность принятого решения об отказе в предоставлении Муниципальной услуги.</w:t>
      </w:r>
    </w:p>
    <w:p w:rsidR="00ED11C6" w:rsidRPr="00ED11C6" w:rsidRDefault="00ED11C6" w:rsidP="002A13EE">
      <w:pPr>
        <w:numPr>
          <w:ilvl w:val="1"/>
          <w:numId w:val="27"/>
        </w:numPr>
        <w:tabs>
          <w:tab w:val="left" w:pos="146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Основанием для проведения внеплановых проверок являются:</w:t>
      </w:r>
    </w:p>
    <w:p w:rsidR="00ED11C6" w:rsidRPr="00ED11C6" w:rsidRDefault="00ED11C6" w:rsidP="00ED11C6">
      <w:pPr>
        <w:tabs>
          <w:tab w:val="left" w:pos="105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p>
    <w:p w:rsidR="00ED11C6" w:rsidRPr="00ED11C6" w:rsidRDefault="00ED11C6" w:rsidP="00ED11C6">
      <w:pPr>
        <w:tabs>
          <w:tab w:val="left" w:pos="99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lastRenderedPageBreak/>
        <w:t>б) обращения граждан и юридических лиц в связи с нарушением законодательства, в том числе качества предоставления Муниципальной услуги.</w:t>
      </w:r>
    </w:p>
    <w:p w:rsidR="00ED11C6" w:rsidRPr="00ED11C6" w:rsidRDefault="00ED11C6" w:rsidP="002A13EE">
      <w:pPr>
        <w:numPr>
          <w:ilvl w:val="0"/>
          <w:numId w:val="27"/>
        </w:numPr>
        <w:tabs>
          <w:tab w:val="left" w:pos="0"/>
          <w:tab w:val="left" w:pos="1134"/>
        </w:tabs>
        <w:spacing w:after="0" w:line="240" w:lineRule="auto"/>
        <w:ind w:firstLine="709"/>
        <w:jc w:val="both"/>
        <w:rPr>
          <w:rFonts w:ascii="Arial" w:eastAsia="Times New Roman" w:hAnsi="Arial" w:cs="Arial"/>
          <w:bCs/>
          <w:color w:val="000000"/>
          <w:spacing w:val="7"/>
          <w:sz w:val="24"/>
          <w:szCs w:val="24"/>
        </w:rPr>
      </w:pPr>
      <w:r w:rsidRPr="00ED11C6">
        <w:rPr>
          <w:rFonts w:ascii="Arial" w:eastAsia="Times New Roman" w:hAnsi="Arial" w:cs="Arial"/>
          <w:bCs/>
          <w:color w:val="000000"/>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11C6" w:rsidRPr="00ED11C6" w:rsidRDefault="00ED11C6" w:rsidP="00ED11C6">
      <w:pPr>
        <w:tabs>
          <w:tab w:val="left" w:pos="0"/>
          <w:tab w:val="left" w:pos="1134"/>
          <w:tab w:val="left" w:pos="146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11C6" w:rsidRPr="00ED11C6" w:rsidRDefault="00ED11C6" w:rsidP="002A13EE">
      <w:pPr>
        <w:numPr>
          <w:ilvl w:val="1"/>
          <w:numId w:val="27"/>
        </w:numPr>
        <w:tabs>
          <w:tab w:val="left" w:pos="0"/>
          <w:tab w:val="left" w:pos="1134"/>
          <w:tab w:val="left" w:pos="146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D11C6" w:rsidRPr="00ED11C6" w:rsidRDefault="00ED11C6" w:rsidP="002A13EE">
      <w:pPr>
        <w:numPr>
          <w:ilvl w:val="0"/>
          <w:numId w:val="27"/>
        </w:num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1C6">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11C6" w:rsidRPr="00ED11C6" w:rsidRDefault="00ED11C6" w:rsidP="00ED11C6">
      <w:pPr>
        <w:tabs>
          <w:tab w:val="left" w:pos="1276"/>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ED11C6" w:rsidRPr="00ED11C6" w:rsidRDefault="00ED11C6" w:rsidP="00ED11C6">
      <w:pPr>
        <w:tabs>
          <w:tab w:val="left" w:pos="1276"/>
          <w:tab w:val="left" w:pos="1495"/>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11C6" w:rsidRPr="00ED11C6" w:rsidRDefault="00ED11C6" w:rsidP="00ED11C6">
      <w:pPr>
        <w:tabs>
          <w:tab w:val="left" w:pos="147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11C6" w:rsidRPr="00ED11C6" w:rsidRDefault="00ED11C6" w:rsidP="00ED11C6">
      <w:pPr>
        <w:tabs>
          <w:tab w:val="left" w:pos="1477"/>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11C6" w:rsidRPr="00ED11C6" w:rsidRDefault="00ED11C6" w:rsidP="00ED11C6">
      <w:pPr>
        <w:tabs>
          <w:tab w:val="left" w:pos="1489"/>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ED11C6" w:rsidRPr="00ED11C6" w:rsidRDefault="00ED11C6" w:rsidP="00ED11C6">
      <w:pPr>
        <w:tabs>
          <w:tab w:val="left" w:pos="14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Pr="00ED11C6">
        <w:rPr>
          <w:rFonts w:ascii="Arial" w:eastAsia="Times New Roman" w:hAnsi="Arial" w:cs="Arial"/>
          <w:color w:val="000000"/>
          <w:spacing w:val="7"/>
          <w:sz w:val="24"/>
          <w:szCs w:val="24"/>
        </w:rPr>
        <w:lastRenderedPageBreak/>
        <w:t xml:space="preserve">предложениями по совершенствованию </w:t>
      </w:r>
      <w:r w:rsidRPr="00ED11C6">
        <w:rPr>
          <w:rFonts w:ascii="Arial" w:eastAsia="Times New Roman" w:hAnsi="Arial" w:cs="Arial"/>
          <w:color w:val="000000"/>
          <w:spacing w:val="10"/>
          <w:sz w:val="24"/>
          <w:szCs w:val="24"/>
        </w:rPr>
        <w:t xml:space="preserve">порядка предоставления Муниципальной услуги, а также жалобы и заявления на действия </w:t>
      </w:r>
      <w:r w:rsidRPr="00ED11C6">
        <w:rPr>
          <w:rFonts w:ascii="Arial" w:eastAsia="Times New Roman"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D11C6" w:rsidRPr="00ED11C6" w:rsidRDefault="00ED11C6" w:rsidP="00ED11C6">
      <w:pPr>
        <w:tabs>
          <w:tab w:val="left" w:pos="1443"/>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11C6" w:rsidRPr="00ED11C6" w:rsidRDefault="00ED11C6" w:rsidP="00ED11C6">
      <w:pPr>
        <w:tabs>
          <w:tab w:val="left" w:pos="6341"/>
        </w:tabs>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Раздел V. </w:t>
      </w:r>
      <w:r w:rsidRPr="00ED11C6">
        <w:rPr>
          <w:rFonts w:ascii="Arial" w:eastAsia="Times New Roman" w:hAnsi="Arial" w:cs="Arial"/>
          <w:bCs/>
          <w:color w:val="000000"/>
          <w:sz w:val="24"/>
          <w:szCs w:val="24"/>
          <w:lang w:eastAsia="ru-RU"/>
        </w:rPr>
        <w:t>Досудебный (внесудебный) порядок обжалования решений</w:t>
      </w:r>
      <w:r w:rsidRPr="00ED11C6">
        <w:rPr>
          <w:rFonts w:ascii="Arial" w:eastAsia="Times New Roman" w:hAnsi="Arial" w:cs="Arial"/>
          <w:color w:val="000000"/>
          <w:sz w:val="24"/>
          <w:szCs w:val="24"/>
          <w:lang w:eastAsia="ru-RU"/>
        </w:rPr>
        <w:t xml:space="preserve"> </w:t>
      </w:r>
      <w:r w:rsidRPr="00ED11C6">
        <w:rPr>
          <w:rFonts w:ascii="Arial" w:eastAsia="Times New Roman" w:hAnsi="Arial" w:cs="Arial"/>
          <w:bCs/>
          <w:color w:val="000000"/>
          <w:sz w:val="24"/>
          <w:szCs w:val="24"/>
          <w:lang w:eastAsia="ru-RU"/>
        </w:rPr>
        <w:t>и действий (бездействия) органа, предоставляющего</w:t>
      </w:r>
      <w:r w:rsidRPr="00ED11C6">
        <w:rPr>
          <w:rFonts w:ascii="Arial" w:eastAsia="Times New Roman" w:hAnsi="Arial" w:cs="Arial"/>
          <w:color w:val="000000"/>
          <w:sz w:val="24"/>
          <w:szCs w:val="24"/>
          <w:lang w:eastAsia="ru-RU"/>
        </w:rPr>
        <w:t xml:space="preserve"> </w:t>
      </w:r>
      <w:r w:rsidRPr="00ED11C6">
        <w:rPr>
          <w:rFonts w:ascii="Arial" w:eastAsia="Times New Roman" w:hAnsi="Arial" w:cs="Arial"/>
          <w:bCs/>
          <w:color w:val="000000"/>
          <w:sz w:val="24"/>
          <w:szCs w:val="24"/>
          <w:lang w:eastAsia="ru-RU"/>
        </w:rPr>
        <w:t>муниципальную услугу, МФЦ, организаций, указанных в части</w:t>
      </w:r>
      <w:r w:rsidRPr="00ED11C6">
        <w:rPr>
          <w:rFonts w:ascii="Arial" w:eastAsia="Times New Roman" w:hAnsi="Arial" w:cs="Arial"/>
          <w:color w:val="000000"/>
          <w:sz w:val="24"/>
          <w:szCs w:val="24"/>
          <w:lang w:eastAsia="ru-RU"/>
        </w:rPr>
        <w:t xml:space="preserve"> </w:t>
      </w:r>
      <w:r w:rsidRPr="00ED11C6">
        <w:rPr>
          <w:rFonts w:ascii="Arial" w:eastAsia="Times New Roman" w:hAnsi="Arial" w:cs="Arial"/>
          <w:bCs/>
          <w:color w:val="000000"/>
          <w:sz w:val="24"/>
          <w:szCs w:val="24"/>
          <w:lang w:eastAsia="ru-RU"/>
        </w:rPr>
        <w:t>1.1 статьи 16 федерального закона от 27.07.2010 № 210-ФЗ,</w:t>
      </w:r>
      <w:r w:rsidRPr="00ED11C6">
        <w:rPr>
          <w:rFonts w:ascii="Arial" w:eastAsia="Times New Roman" w:hAnsi="Arial" w:cs="Arial"/>
          <w:color w:val="000000"/>
          <w:sz w:val="24"/>
          <w:szCs w:val="24"/>
          <w:lang w:eastAsia="ru-RU"/>
        </w:rPr>
        <w:t xml:space="preserve"> </w:t>
      </w:r>
      <w:r w:rsidRPr="00ED11C6">
        <w:rPr>
          <w:rFonts w:ascii="Arial" w:eastAsia="Times New Roman" w:hAnsi="Arial" w:cs="Arial"/>
          <w:bCs/>
          <w:color w:val="000000"/>
          <w:sz w:val="24"/>
          <w:szCs w:val="24"/>
          <w:lang w:eastAsia="ru-RU"/>
        </w:rPr>
        <w:t>а также их должностных лиц, муниципальных служащих,</w:t>
      </w:r>
      <w:r w:rsidRPr="00ED11C6">
        <w:rPr>
          <w:rFonts w:ascii="Arial" w:eastAsia="Times New Roman" w:hAnsi="Arial" w:cs="Arial"/>
          <w:color w:val="000000"/>
          <w:sz w:val="24"/>
          <w:szCs w:val="24"/>
          <w:lang w:eastAsia="ru-RU"/>
        </w:rPr>
        <w:t xml:space="preserve"> </w:t>
      </w:r>
      <w:r w:rsidRPr="00ED11C6">
        <w:rPr>
          <w:rFonts w:ascii="Arial" w:eastAsia="Times New Roman" w:hAnsi="Arial" w:cs="Arial"/>
          <w:bCs/>
          <w:color w:val="000000"/>
          <w:sz w:val="24"/>
          <w:szCs w:val="24"/>
          <w:lang w:eastAsia="ru-RU"/>
        </w:rPr>
        <w:t>работников</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31. Заявитель может обратиться с жалобой в том числе в следующих случаях: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нарушение срока регистрации запроса о предоставлении муниципальной услуги, комплексного запроса;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Писаревского сельского поселения для предоставления муниципальной услуги;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Писаревского сельского поселения для предоставления муниципальной услуги, у заявителя;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Писаревского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ED11C6">
        <w:rPr>
          <w:rFonts w:ascii="Arial" w:eastAsia="Times New Roman" w:hAnsi="Arial" w:cs="Arial"/>
          <w:color w:val="000000"/>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Писаревского сельского поселения;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нарушение срока или порядка выдачи документов по результатам предоставления муниципальной услуги;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Писаревского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32. Заявители имеют право на получение информации, необходимой для обоснования и рассмотрения жалобы.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Оснований для отказа в рассмотрении жалобы не имеется.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Основанием для начала процедуры досудебного (внесудебного) обжалования является поступившая жалоба.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33. Жалоба должна содержать: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34. Жалобы на решения и действия (бездействие) должностного лица подаются в Администрацию.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Глава поселения проводит личный прием заявителей.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35.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36. По результатам рассмотрения жалобы лицом, уполномоченным на ее рассмотрение, принимается одно из следующих решений: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Писаревского сельского поселения, а также в иных формах;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2) в удовлетворении жалобы отказывается.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37. Жалоба, поступившая в Администрацию, в МФЦ, в департамент цифрового развития Воронежской области, привлекаемые организации, подлежит </w:t>
      </w:r>
      <w:r w:rsidRPr="00ED11C6">
        <w:rPr>
          <w:rFonts w:ascii="Arial" w:eastAsia="Times New Roman" w:hAnsi="Arial" w:cs="Arial"/>
          <w:color w:val="000000"/>
          <w:sz w:val="24"/>
          <w:szCs w:val="24"/>
          <w:lang w:eastAsia="ru-RU"/>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38. Не позднее 1 рабочего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2A13EE">
      <w:pPr>
        <w:numPr>
          <w:ilvl w:val="0"/>
          <w:numId w:val="2"/>
        </w:numPr>
        <w:spacing w:after="0" w:line="240" w:lineRule="auto"/>
        <w:ind w:firstLine="709"/>
        <w:jc w:val="both"/>
        <w:outlineLvl w:val="1"/>
        <w:rPr>
          <w:rFonts w:ascii="Arial" w:eastAsia="Times New Roman" w:hAnsi="Arial" w:cs="Arial"/>
          <w:bCs/>
          <w:color w:val="000000"/>
          <w:sz w:val="24"/>
          <w:szCs w:val="24"/>
          <w:lang w:eastAsia="ru-RU"/>
        </w:rPr>
      </w:pPr>
      <w:r w:rsidRPr="00ED11C6">
        <w:rPr>
          <w:rFonts w:ascii="Arial" w:eastAsia="Times New Roman" w:hAnsi="Arial" w:cs="Arial"/>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39.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Федеральным законом N 210-ФЗ;</w:t>
      </w:r>
    </w:p>
    <w:p w:rsidR="00ED11C6" w:rsidRPr="00ED11C6" w:rsidRDefault="00ED11C6" w:rsidP="00ED11C6">
      <w:pPr>
        <w:tabs>
          <w:tab w:val="left" w:pos="932"/>
        </w:tabs>
        <w:spacing w:after="0" w:line="240" w:lineRule="auto"/>
        <w:ind w:firstLine="709"/>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br w:type="page"/>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Приложение № 1</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 Административному регламенту</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Разрешение № ____</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на осуществление земляных работ</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от "__" _______ 20 ___ г.</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Администрация 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___________________________________________________________ разрешает проведение плановых (аварийных) земляных работ для строительства сети (ремонта сети)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Наименование заявителя (заказчика)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(наименование вида, перечня и объемов проведения земляных работ)</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Адрес места производства работ:</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Наименование работ:</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Вид и объем вскрываемого покрытия (вид/объем в м.куб. или в кв.м.)</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(проезжая часть, тротуар, газон, грунт и др.)</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Ориентировочная площадь (кв. м): 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Условия проведения земляных работ:_________________________________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Условия выполнения работ по восстановлению благоустройства:______________________________________________________________________________________________________________________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Период проведения земляных работ: с "__" _______ 20__ г. по "__" _______ 20__ г.</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Способ прокладки и переустройства подземных сооружений: 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Земляные и монтажные работы осуществляет (лица, ответственные за производство работ, заказчике, подрядных организациях):</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Ответственный 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тел. 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Работы по восстановлению благоустройства осуществляет:</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Ответственный 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тел. 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tbl>
      <w:tblPr>
        <w:tblStyle w:val="a3"/>
        <w:tblW w:w="0" w:type="auto"/>
        <w:tblLook w:val="04A0" w:firstRow="1" w:lastRow="0" w:firstColumn="1" w:lastColumn="0" w:noHBand="0" w:noVBand="1"/>
      </w:tblPr>
      <w:tblGrid>
        <w:gridCol w:w="4697"/>
        <w:gridCol w:w="4648"/>
      </w:tblGrid>
      <w:tr w:rsidR="00ED11C6" w:rsidRPr="00ED11C6" w:rsidTr="00207D1A">
        <w:tc>
          <w:tcPr>
            <w:tcW w:w="4785" w:type="dxa"/>
          </w:tcPr>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Отметка о продлении</w:t>
            </w:r>
          </w:p>
        </w:tc>
        <w:tc>
          <w:tcPr>
            <w:tcW w:w="4786" w:type="dxa"/>
          </w:tcPr>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tc>
      </w:tr>
    </w:tbl>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Срок предоставления акта о восстановлении благоустройства в полном объеме:</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 __________ 20 ___ г.</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Особые отметки 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Глава поселения __________________________________ (Ф.И.О.)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Сведения о сертификате электронной подписи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br w:type="page"/>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Приложение № 2</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 Административному регламенту</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Форма</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Кому ________________________________________________________________________</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 </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Контактные данные:</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Решение</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№___________________от ____________________________</w:t>
      </w:r>
    </w:p>
    <w:p w:rsidR="00ED11C6" w:rsidRPr="00ED11C6" w:rsidRDefault="00ED11C6" w:rsidP="00ED11C6">
      <w:pPr>
        <w:spacing w:after="0" w:line="240" w:lineRule="auto"/>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(номер и дата решения)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Ф.И.О. уполномоченного должностного лица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Сведения о сертификате электронной подписи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br w:type="page"/>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Приложение № 3</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 Административному регламенту</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Кому ____________________________________</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(Ф.И.О. руководителя)</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(Ф.И.О. гражданина,</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индивидуального предпринимателя,</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 представителя юридического лица;</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паспортные данные;</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адрес места нахождения; номер телефона;</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адрес электронной почты)</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ЗАЯВЛЕНИЕ</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на получение разрешения на осуществление земляных работ</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Работы будут выполняться на: _________ (проезжей части в районе дома № _____по ул. _______________________________________________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(указать способ производства работ, протяженность);</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газоне в районе дома №_____ по ул._____________________________ протяженностью ____________________________ п. м и т.п.) в сроки, установленные графиком производства работ.</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Ответственный за производство работ 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(должность, Ф.И.О.)</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контактный телефон _________________________________________. По завершении проведения земляных работ гарантирую восстановление 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Перечень прилагаемых документов (приводится в соответствии с п.10 Административного регламента):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 График производства работ с восстановлением нарушенных элементов благоустройства.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3. Гарантийное письмо о восстановлении комплексного благоустройства в сроки, определенные графиком работ.</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4. Копия приказа о назначении ответственного за производство работ.</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 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__________________________________ (подпись)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(Ф.И.О., должность представителя юридического лица) юридического лица, гражданина, индивидуального предпринимателя</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Дата 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br w:type="page"/>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noProof/>
          <w:color w:val="000000"/>
          <w:sz w:val="24"/>
          <w:szCs w:val="24"/>
          <w:lang w:eastAsia="ru-RU"/>
        </w:rPr>
        <w:lastRenderedPageBreak/>
        <w:drawing>
          <wp:inline distT="0" distB="0" distL="0" distR="0" wp14:anchorId="4859A891" wp14:editId="32A48D15">
            <wp:extent cx="5725440" cy="431482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5729451" cy="4317848"/>
                    </a:xfrm>
                    <a:prstGeom prst="rect">
                      <a:avLst/>
                    </a:prstGeom>
                    <a:ln>
                      <a:noFill/>
                    </a:ln>
                    <a:extLst>
                      <a:ext uri="{53640926-AAD7-44D8-BBD7-CCE9431645EC}">
                        <a14:shadowObscured xmlns:a14="http://schemas.microsoft.com/office/drawing/2010/main"/>
                      </a:ext>
                    </a:extLst>
                  </pic:spPr>
                </pic:pic>
              </a:graphicData>
            </a:graphic>
          </wp:inline>
        </w:drawing>
      </w:r>
    </w:p>
    <w:p w:rsidR="00ED11C6" w:rsidRPr="00ED11C6" w:rsidRDefault="00ED11C6" w:rsidP="00ED11C6">
      <w:pPr>
        <w:spacing w:after="0" w:line="240" w:lineRule="auto"/>
        <w:ind w:firstLine="709"/>
        <w:jc w:val="both"/>
        <w:rPr>
          <w:rFonts w:ascii="Arial" w:eastAsia="Times New Roman" w:hAnsi="Arial" w:cs="Arial"/>
          <w:noProof/>
          <w:color w:val="000000"/>
          <w:sz w:val="24"/>
          <w:szCs w:val="24"/>
          <w:lang w:eastAsia="ru-RU"/>
        </w:rPr>
      </w:pPr>
      <w:r w:rsidRPr="00ED11C6">
        <w:rPr>
          <w:rFonts w:ascii="Arial" w:eastAsia="Times New Roman" w:hAnsi="Arial" w:cs="Arial"/>
          <w:noProof/>
          <w:color w:val="000000"/>
          <w:sz w:val="24"/>
          <w:szCs w:val="24"/>
          <w:lang w:eastAsia="ru-RU"/>
        </w:rPr>
        <w:br w:type="page"/>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Приложение № 5</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 Административному регламенту</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График производства земляных работ</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Функциональное назначение объекта: 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Адрес объекта: 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(адрес проведения земляных работ, кадастровый номер земельного участка)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tbl>
      <w:tblPr>
        <w:tblStyle w:val="a3"/>
        <w:tblW w:w="9714" w:type="dxa"/>
        <w:tblLook w:val="04A0" w:firstRow="1" w:lastRow="0" w:firstColumn="1" w:lastColumn="0" w:noHBand="0" w:noVBand="1"/>
      </w:tblPr>
      <w:tblGrid>
        <w:gridCol w:w="817"/>
        <w:gridCol w:w="4111"/>
        <w:gridCol w:w="2393"/>
        <w:gridCol w:w="2393"/>
      </w:tblGrid>
      <w:tr w:rsidR="00ED11C6" w:rsidRPr="00ED11C6" w:rsidTr="00207D1A">
        <w:tc>
          <w:tcPr>
            <w:tcW w:w="817"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п/п</w:t>
            </w:r>
          </w:p>
        </w:tc>
        <w:tc>
          <w:tcPr>
            <w:tcW w:w="4111"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Наименование работ </w:t>
            </w:r>
          </w:p>
        </w:tc>
        <w:tc>
          <w:tcPr>
            <w:tcW w:w="2393"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Дата начала работ (день/месяц/год)</w:t>
            </w:r>
          </w:p>
        </w:tc>
        <w:tc>
          <w:tcPr>
            <w:tcW w:w="2393"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Дата окончания работ (день/месяц/год)</w:t>
            </w:r>
          </w:p>
        </w:tc>
      </w:tr>
      <w:tr w:rsidR="00ED11C6" w:rsidRPr="00ED11C6" w:rsidTr="00207D1A">
        <w:tc>
          <w:tcPr>
            <w:tcW w:w="817"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p>
        </w:tc>
        <w:tc>
          <w:tcPr>
            <w:tcW w:w="4111"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p>
        </w:tc>
        <w:tc>
          <w:tcPr>
            <w:tcW w:w="2393"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p>
        </w:tc>
        <w:tc>
          <w:tcPr>
            <w:tcW w:w="2393"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p>
        </w:tc>
      </w:tr>
      <w:tr w:rsidR="00ED11C6" w:rsidRPr="00ED11C6" w:rsidTr="00207D1A">
        <w:tc>
          <w:tcPr>
            <w:tcW w:w="817"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p>
        </w:tc>
        <w:tc>
          <w:tcPr>
            <w:tcW w:w="4111"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p>
        </w:tc>
        <w:tc>
          <w:tcPr>
            <w:tcW w:w="2393"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p>
        </w:tc>
        <w:tc>
          <w:tcPr>
            <w:tcW w:w="2393"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p>
        </w:tc>
      </w:tr>
      <w:tr w:rsidR="00ED11C6" w:rsidRPr="00ED11C6" w:rsidTr="00207D1A">
        <w:tc>
          <w:tcPr>
            <w:tcW w:w="817"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p>
        </w:tc>
        <w:tc>
          <w:tcPr>
            <w:tcW w:w="4111"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p>
        </w:tc>
        <w:tc>
          <w:tcPr>
            <w:tcW w:w="2393"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p>
        </w:tc>
        <w:tc>
          <w:tcPr>
            <w:tcW w:w="2393"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p>
        </w:tc>
      </w:tr>
    </w:tbl>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Исполнитель работ 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(должность, подпись, расшифровка подписи)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М.П.</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(при наличии)       «___»______________г.</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Заказчик (при наличии) 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(должность, подпись, расшифровка подписи)</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М.П.</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(при наличии)       «___»______________г.</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br w:type="page"/>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Приложение № 6</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 Административному регламенту</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Форма</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акта о завершении земляных работ и выполненном благоустройстве</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АКТ</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о завершении земляных работ и выполненном благоустройстве</w:t>
      </w:r>
      <w:r w:rsidRPr="00ED11C6">
        <w:rPr>
          <w:rFonts w:ascii="Arial" w:eastAsia="Times New Roman" w:hAnsi="Arial" w:cs="Arial"/>
          <w:color w:val="000000"/>
          <w:sz w:val="24"/>
          <w:szCs w:val="24"/>
          <w:vertAlign w:val="superscript"/>
          <w:lang w:eastAsia="ru-RU"/>
        </w:rPr>
        <w:footnoteReference w:id="1"/>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(организация, предприятие/ФИО, производитель работ)</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Функциональное назначение объекта: 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Адрес: _________________________________________________</w:t>
      </w:r>
    </w:p>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Земляные работы производились по адресу:</w:t>
      </w:r>
    </w:p>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Разрешение на производство земляных работ № ____ от _______</w:t>
      </w:r>
    </w:p>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Комиссия в составе:</w:t>
      </w:r>
    </w:p>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Представителя организации, производящей земляные работы (подрядчика) ____________________________________________________________________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(ФИО, должность)</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Представителя организации, выполнившей благоустройство ____________________________________________________________________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(ФИО, должность)</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Представителя управляющей организации или жилищно-эксплуатационной организации_________________________________________________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(ФИО, должность)</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Произвела освидетельствование территории, на которой производились земляные и благоустроительные работы, на «____»____________________г. и составила настоящий акт на предмет выполнения благоустроительных работ в полном объеме.</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Представитель организации, производившей земляные работы (подрядчик) ____________________________________________________________________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подпись</w:t>
      </w:r>
    </w:p>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Представитель организации, выполнившей благоустройство ____________________________________________________________________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подпись</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Представитель владельца объекта благоустройства, управляющей организации или жилищно-эксплуатационной организации____________________________________________________________________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подпись</w:t>
      </w:r>
    </w:p>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Приложение:</w:t>
      </w:r>
    </w:p>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материалы фотофиксации выполненных работ;</w:t>
      </w:r>
    </w:p>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br w:type="page"/>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Приложение № 7</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 Административному регламенту</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Форма</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решения о закрытии разрешения на осуществление земляных работ</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__________________________________________________________________</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(Администрация ___________(наименование муниципального образования)</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Кому ________________________________________________________________________</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Контактные данные:</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РЕШЕНИЕ</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о закрытии разрешения на осуществление земляных работ</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 Дата 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Особые отметки______________________________________________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____________________________________________________________</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Ф.И.О. уполномоченного должностного лица</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Сведения о сертификате электронной подписи </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br w:type="page"/>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lastRenderedPageBreak/>
        <w:t>Приложение № 8</w:t>
      </w:r>
    </w:p>
    <w:p w:rsidR="00ED11C6" w:rsidRPr="00ED11C6" w:rsidRDefault="00ED11C6" w:rsidP="00ED11C6">
      <w:pPr>
        <w:spacing w:after="0" w:line="240" w:lineRule="auto"/>
        <w:ind w:left="5103"/>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 Административному регламенту</w:t>
      </w:r>
    </w:p>
    <w:p w:rsidR="00ED11C6" w:rsidRPr="00ED11C6" w:rsidRDefault="00ED11C6" w:rsidP="00ED11C6">
      <w:pPr>
        <w:spacing w:after="0" w:line="240" w:lineRule="auto"/>
        <w:ind w:firstLine="709"/>
        <w:jc w:val="both"/>
        <w:rPr>
          <w:rFonts w:ascii="Arial" w:eastAsia="Times New Roman" w:hAnsi="Arial" w:cs="Arial"/>
          <w:color w:val="000000"/>
          <w:sz w:val="24"/>
          <w:szCs w:val="24"/>
          <w:lang w:eastAsia="ru-RU"/>
        </w:rPr>
      </w:pP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Перечень</w:t>
      </w:r>
    </w:p>
    <w:p w:rsidR="00ED11C6" w:rsidRPr="00ED11C6" w:rsidRDefault="00ED11C6" w:rsidP="00ED11C6">
      <w:pPr>
        <w:spacing w:after="0" w:line="240" w:lineRule="auto"/>
        <w:ind w:firstLine="709"/>
        <w:jc w:val="center"/>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p>
    <w:tbl>
      <w:tblPr>
        <w:tblStyle w:val="a3"/>
        <w:tblW w:w="0" w:type="auto"/>
        <w:tblLook w:val="04A0" w:firstRow="1" w:lastRow="0" w:firstColumn="1" w:lastColumn="0" w:noHBand="0" w:noVBand="1"/>
      </w:tblPr>
      <w:tblGrid>
        <w:gridCol w:w="858"/>
        <w:gridCol w:w="3383"/>
        <w:gridCol w:w="5104"/>
      </w:tblGrid>
      <w:tr w:rsidR="00ED11C6" w:rsidRPr="00ED11C6" w:rsidTr="00207D1A">
        <w:tc>
          <w:tcPr>
            <w:tcW w:w="861"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№п/п</w:t>
            </w:r>
          </w:p>
        </w:tc>
        <w:tc>
          <w:tcPr>
            <w:tcW w:w="3469"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Наименование признака</w:t>
            </w:r>
          </w:p>
        </w:tc>
        <w:tc>
          <w:tcPr>
            <w:tcW w:w="5241"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Значения признака</w:t>
            </w:r>
          </w:p>
        </w:tc>
      </w:tr>
      <w:tr w:rsidR="00ED11C6" w:rsidRPr="00ED11C6" w:rsidTr="00207D1A">
        <w:tc>
          <w:tcPr>
            <w:tcW w:w="861"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w:t>
            </w:r>
          </w:p>
        </w:tc>
        <w:tc>
          <w:tcPr>
            <w:tcW w:w="3469"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w:t>
            </w:r>
          </w:p>
        </w:tc>
        <w:tc>
          <w:tcPr>
            <w:tcW w:w="5241"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3</w:t>
            </w:r>
          </w:p>
        </w:tc>
      </w:tr>
      <w:tr w:rsidR="00ED11C6" w:rsidRPr="00ED11C6" w:rsidTr="00207D1A">
        <w:tc>
          <w:tcPr>
            <w:tcW w:w="861"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1</w:t>
            </w:r>
          </w:p>
        </w:tc>
        <w:tc>
          <w:tcPr>
            <w:tcW w:w="3469"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Кто обращается за услугой?</w:t>
            </w:r>
          </w:p>
        </w:tc>
        <w:tc>
          <w:tcPr>
            <w:tcW w:w="5241" w:type="dxa"/>
          </w:tcPr>
          <w:p w:rsidR="00ED11C6" w:rsidRPr="00ED11C6" w:rsidRDefault="00ED11C6" w:rsidP="00ED11C6">
            <w:pPr>
              <w:widowControl w:val="0"/>
              <w:autoSpaceDE w:val="0"/>
              <w:autoSpaceDN w:val="0"/>
              <w:spacing w:after="0" w:line="240" w:lineRule="auto"/>
              <w:ind w:firstLine="567"/>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Заявитель</w:t>
            </w:r>
          </w:p>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Представитель</w:t>
            </w:r>
          </w:p>
        </w:tc>
      </w:tr>
      <w:tr w:rsidR="00ED11C6" w:rsidRPr="00ED11C6" w:rsidTr="00207D1A">
        <w:tc>
          <w:tcPr>
            <w:tcW w:w="861"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2</w:t>
            </w:r>
          </w:p>
        </w:tc>
        <w:tc>
          <w:tcPr>
            <w:tcW w:w="3469"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К какой категории относится заявитель?</w:t>
            </w:r>
          </w:p>
        </w:tc>
        <w:tc>
          <w:tcPr>
            <w:tcW w:w="5241" w:type="dxa"/>
          </w:tcPr>
          <w:p w:rsidR="00ED11C6" w:rsidRPr="00ED11C6" w:rsidRDefault="00ED11C6" w:rsidP="00ED11C6">
            <w:pPr>
              <w:widowControl w:val="0"/>
              <w:autoSpaceDE w:val="0"/>
              <w:autoSpaceDN w:val="0"/>
              <w:spacing w:after="0" w:line="240" w:lineRule="auto"/>
              <w:ind w:firstLine="567"/>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Физическое лицо </w:t>
            </w:r>
          </w:p>
          <w:p w:rsidR="00ED11C6" w:rsidRPr="00ED11C6" w:rsidRDefault="00ED11C6" w:rsidP="00ED11C6">
            <w:pPr>
              <w:widowControl w:val="0"/>
              <w:autoSpaceDE w:val="0"/>
              <w:autoSpaceDN w:val="0"/>
              <w:spacing w:after="0" w:line="240" w:lineRule="auto"/>
              <w:ind w:firstLine="567"/>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Индивидуальный предприниматель </w:t>
            </w:r>
          </w:p>
          <w:p w:rsidR="00ED11C6" w:rsidRPr="00ED11C6" w:rsidRDefault="00ED11C6" w:rsidP="00ED11C6">
            <w:pPr>
              <w:widowControl w:val="0"/>
              <w:autoSpaceDE w:val="0"/>
              <w:autoSpaceDN w:val="0"/>
              <w:spacing w:after="0" w:line="240" w:lineRule="auto"/>
              <w:ind w:firstLine="567"/>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 xml:space="preserve">Юридическое лицо </w:t>
            </w:r>
          </w:p>
        </w:tc>
      </w:tr>
      <w:tr w:rsidR="00ED11C6" w:rsidRPr="00ED11C6" w:rsidTr="00207D1A">
        <w:tc>
          <w:tcPr>
            <w:tcW w:w="861" w:type="dxa"/>
          </w:tcPr>
          <w:p w:rsidR="00ED11C6" w:rsidRPr="00ED11C6" w:rsidRDefault="00ED11C6" w:rsidP="00ED11C6">
            <w:pPr>
              <w:spacing w:after="0" w:line="240" w:lineRule="auto"/>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3</w:t>
            </w:r>
          </w:p>
        </w:tc>
        <w:tc>
          <w:tcPr>
            <w:tcW w:w="3469" w:type="dxa"/>
          </w:tcPr>
          <w:p w:rsidR="00ED11C6" w:rsidRPr="00ED11C6" w:rsidRDefault="00ED11C6" w:rsidP="00ED11C6">
            <w:pPr>
              <w:widowControl w:val="0"/>
              <w:autoSpaceDE w:val="0"/>
              <w:autoSpaceDN w:val="0"/>
              <w:spacing w:after="0" w:line="240" w:lineRule="auto"/>
              <w:ind w:firstLine="567"/>
              <w:jc w:val="both"/>
              <w:rPr>
                <w:rFonts w:ascii="Arial" w:eastAsia="Times New Roman" w:hAnsi="Arial" w:cs="Arial"/>
                <w:color w:val="000000"/>
                <w:sz w:val="24"/>
                <w:szCs w:val="24"/>
                <w:lang w:eastAsia="ru-RU"/>
              </w:rPr>
            </w:pPr>
            <w:r w:rsidRPr="00ED11C6">
              <w:rPr>
                <w:rFonts w:ascii="Arial" w:eastAsia="Times New Roman" w:hAnsi="Arial" w:cs="Arial"/>
                <w:color w:val="000000"/>
                <w:sz w:val="24"/>
                <w:szCs w:val="24"/>
                <w:lang w:eastAsia="ru-RU"/>
              </w:rPr>
              <w:t>За каким результатом обратился заявитель?</w:t>
            </w:r>
          </w:p>
        </w:tc>
        <w:tc>
          <w:tcPr>
            <w:tcW w:w="5241" w:type="dxa"/>
          </w:tcPr>
          <w:p w:rsidR="00ED11C6" w:rsidRPr="00ED11C6" w:rsidRDefault="00ED11C6" w:rsidP="00ED11C6">
            <w:pPr>
              <w:tabs>
                <w:tab w:val="left" w:pos="1443"/>
              </w:tabs>
              <w:spacing w:after="0" w:line="240" w:lineRule="auto"/>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Получение разрешения на осуществление земляных работ</w:t>
            </w:r>
          </w:p>
          <w:p w:rsidR="00ED11C6" w:rsidRPr="00ED11C6" w:rsidRDefault="00ED11C6" w:rsidP="00ED11C6">
            <w:pPr>
              <w:tabs>
                <w:tab w:val="left" w:pos="1443"/>
              </w:tabs>
              <w:spacing w:after="0" w:line="240" w:lineRule="auto"/>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 xml:space="preserve">Получение разрешения на осуществление земляных работ в связи с аварийно -восстановительными работами </w:t>
            </w:r>
          </w:p>
          <w:p w:rsidR="00ED11C6" w:rsidRPr="00ED11C6" w:rsidRDefault="00ED11C6" w:rsidP="00ED11C6">
            <w:pPr>
              <w:tabs>
                <w:tab w:val="left" w:pos="1443"/>
              </w:tabs>
              <w:spacing w:after="0" w:line="240" w:lineRule="auto"/>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Продление разрешения на право осуществления земляных работ</w:t>
            </w:r>
          </w:p>
          <w:p w:rsidR="00ED11C6" w:rsidRPr="00ED11C6" w:rsidRDefault="00ED11C6" w:rsidP="00ED11C6">
            <w:pPr>
              <w:tabs>
                <w:tab w:val="left" w:pos="1443"/>
              </w:tabs>
              <w:spacing w:after="0" w:line="240" w:lineRule="auto"/>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Закрытие разрешения на право осуществления земляных работ</w:t>
            </w:r>
          </w:p>
          <w:p w:rsidR="00ED11C6" w:rsidRPr="00ED11C6" w:rsidRDefault="00ED11C6" w:rsidP="00ED11C6">
            <w:pPr>
              <w:tabs>
                <w:tab w:val="left" w:pos="1443"/>
              </w:tabs>
              <w:spacing w:after="0" w:line="240" w:lineRule="auto"/>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Исправление допущенных опечаток и (или) ошибок</w:t>
            </w:r>
          </w:p>
          <w:p w:rsidR="00ED11C6" w:rsidRPr="00ED11C6" w:rsidRDefault="00ED11C6" w:rsidP="00ED11C6">
            <w:pPr>
              <w:tabs>
                <w:tab w:val="left" w:pos="1443"/>
              </w:tabs>
              <w:spacing w:after="0" w:line="240" w:lineRule="auto"/>
              <w:jc w:val="both"/>
              <w:rPr>
                <w:rFonts w:ascii="Arial" w:eastAsia="Times New Roman" w:hAnsi="Arial" w:cs="Arial"/>
                <w:color w:val="000000"/>
                <w:spacing w:val="7"/>
                <w:sz w:val="24"/>
                <w:szCs w:val="24"/>
              </w:rPr>
            </w:pPr>
            <w:r w:rsidRPr="00ED11C6">
              <w:rPr>
                <w:rFonts w:ascii="Arial" w:eastAsia="Times New Roman" w:hAnsi="Arial" w:cs="Arial"/>
                <w:color w:val="000000"/>
                <w:spacing w:val="7"/>
                <w:sz w:val="24"/>
                <w:szCs w:val="24"/>
              </w:rPr>
              <w:t>Выдача дубликата документа</w:t>
            </w:r>
          </w:p>
        </w:tc>
      </w:tr>
    </w:tbl>
    <w:p w:rsidR="00ED11C6" w:rsidRPr="00ED11C6" w:rsidRDefault="00ED11C6" w:rsidP="00ED11C6">
      <w:pPr>
        <w:tabs>
          <w:tab w:val="left" w:pos="6670"/>
        </w:tabs>
        <w:spacing w:after="0" w:line="240" w:lineRule="auto"/>
        <w:ind w:firstLine="709"/>
        <w:jc w:val="both"/>
        <w:rPr>
          <w:rFonts w:ascii="Arial" w:eastAsia="Times New Roman" w:hAnsi="Arial" w:cs="Arial"/>
          <w:color w:val="000000"/>
          <w:sz w:val="24"/>
          <w:szCs w:val="24"/>
          <w:lang w:eastAsia="ru-RU"/>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АДМИНИСТРАЦИЯ</w:t>
      </w: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ПИСАРЕВСКОГО СЕЛЬСКОГО ПОСЕЛЕНИЯ</w:t>
      </w: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КАНТЕМИРОВСКОГО МУНИЦИПАЛЬНОГО РАЙОНА</w:t>
      </w: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ВОРОНЕЖСКОЙ ОБЛАСТИ</w:t>
      </w: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ПОСТАНОВЛЕНИЕ</w:t>
      </w:r>
    </w:p>
    <w:p w:rsidR="008943DD" w:rsidRPr="008943DD" w:rsidRDefault="008943DD" w:rsidP="008943DD">
      <w:pPr>
        <w:tabs>
          <w:tab w:val="left" w:pos="1172"/>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tabs>
          <w:tab w:val="left" w:pos="1172"/>
        </w:tabs>
        <w:spacing w:after="0" w:line="240" w:lineRule="auto"/>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«22» декабря 2023 г. № 75</w:t>
      </w:r>
    </w:p>
    <w:p w:rsidR="008943DD" w:rsidRPr="008943DD" w:rsidRDefault="008943DD" w:rsidP="008943DD">
      <w:pPr>
        <w:spacing w:after="0" w:line="240" w:lineRule="auto"/>
        <w:rPr>
          <w:rFonts w:ascii="Arial" w:eastAsia="Times New Roman" w:hAnsi="Arial" w:cs="Arial"/>
          <w:bCs/>
          <w:color w:val="000000"/>
          <w:kern w:val="28"/>
          <w:sz w:val="24"/>
          <w:szCs w:val="24"/>
          <w:lang w:eastAsia="ru-RU"/>
        </w:rPr>
      </w:pPr>
      <w:r w:rsidRPr="008943DD">
        <w:rPr>
          <w:rFonts w:ascii="Arial" w:eastAsia="Times New Roman" w:hAnsi="Arial" w:cs="Arial"/>
          <w:bCs/>
          <w:color w:val="000000"/>
          <w:kern w:val="28"/>
          <w:sz w:val="24"/>
          <w:szCs w:val="24"/>
          <w:lang w:eastAsia="ru-RU"/>
        </w:rPr>
        <w:t>Писаревского сельское поселение</w:t>
      </w:r>
    </w:p>
    <w:p w:rsidR="008943DD" w:rsidRPr="008943DD" w:rsidRDefault="008943DD" w:rsidP="008943DD">
      <w:pPr>
        <w:spacing w:after="0" w:line="240" w:lineRule="auto"/>
        <w:ind w:firstLine="709"/>
        <w:jc w:val="both"/>
        <w:rPr>
          <w:rFonts w:ascii="Arial" w:eastAsia="Times New Roman" w:hAnsi="Arial" w:cs="Arial"/>
          <w:bCs/>
          <w:color w:val="000000"/>
          <w:kern w:val="28"/>
          <w:sz w:val="24"/>
          <w:szCs w:val="24"/>
          <w:lang w:eastAsia="ru-RU"/>
        </w:rPr>
      </w:pPr>
    </w:p>
    <w:p w:rsidR="008943DD" w:rsidRPr="008943DD" w:rsidRDefault="008943DD" w:rsidP="008943DD">
      <w:pPr>
        <w:spacing w:after="0" w:line="240" w:lineRule="auto"/>
        <w:ind w:firstLine="709"/>
        <w:jc w:val="center"/>
        <w:rPr>
          <w:rFonts w:ascii="Arial" w:eastAsia="Times New Roman" w:hAnsi="Arial" w:cs="Arial"/>
          <w:bCs/>
          <w:color w:val="000000"/>
          <w:kern w:val="28"/>
          <w:sz w:val="24"/>
          <w:szCs w:val="24"/>
          <w:lang w:eastAsia="ru-RU"/>
        </w:rPr>
      </w:pPr>
      <w:r w:rsidRPr="008943DD">
        <w:rPr>
          <w:rFonts w:ascii="Arial" w:eastAsia="Times New Roman" w:hAnsi="Arial" w:cs="Arial"/>
          <w:bCs/>
          <w:color w:val="000000"/>
          <w:kern w:val="28"/>
          <w:sz w:val="24"/>
          <w:szCs w:val="24"/>
          <w:lang w:eastAsia="ru-RU"/>
        </w:rPr>
        <w:t>Об утверждении административного регламента «Выдача разрешений на право вырубки зеленых насаждений» на территории Писаревского сельского поселения Кантемировского муниципального района Воронежской области</w:t>
      </w: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943DD">
        <w:rPr>
          <w:rFonts w:ascii="Times New Roman" w:eastAsia="Times New Roman" w:hAnsi="Times New Roman" w:cs="Arial"/>
          <w:b/>
          <w:bCs/>
          <w:color w:val="000000"/>
          <w:sz w:val="26"/>
          <w:szCs w:val="26"/>
          <w:lang w:eastAsia="ru-RU"/>
        </w:rPr>
        <w:t>,</w:t>
      </w:r>
      <w:r w:rsidRPr="008943DD">
        <w:rPr>
          <w:rFonts w:ascii="Arial" w:eastAsia="Times New Roman" w:hAnsi="Arial" w:cs="Arial"/>
          <w:color w:val="000000"/>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«Выдача разрешений на право вырубки зеленых насаждений»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от «11» апреля 2016г. № 16 «Об утверждении административного регламента администрации Писаревского сельского поселения по предоставлению муниципальной услуги «Предоставление порубочного билета и ( или) разрешения на пересадку деревьев и кустарников»;</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от «03» ноября 2017г. №36 «О внесении изменений в постановление администрации Писаревского сельского поселения от 11.04.2016 года №16 « Об  утверждении административного регламента администрации Писаревского сельского поселения по предоставлению муниципальной услуги « Предоставление порубочного билета и (или) разрешения на пересадку кустарников и деревьев».</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 Настоящее постановление вступает в силу со дня его официального опубликования.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3172"/>
        <w:gridCol w:w="3032"/>
        <w:gridCol w:w="3151"/>
      </w:tblGrid>
      <w:tr w:rsidR="008943DD" w:rsidRPr="008943DD" w:rsidTr="00207D1A">
        <w:tc>
          <w:tcPr>
            <w:tcW w:w="3214" w:type="dxa"/>
            <w:shd w:val="clear" w:color="auto" w:fill="auto"/>
          </w:tcPr>
          <w:p w:rsidR="008943DD" w:rsidRPr="008943DD" w:rsidRDefault="008943DD" w:rsidP="008943DD">
            <w:pPr>
              <w:tabs>
                <w:tab w:val="left" w:pos="900"/>
              </w:tabs>
              <w:spacing w:after="0" w:line="240" w:lineRule="auto"/>
              <w:contextualSpacing/>
              <w:rPr>
                <w:rFonts w:ascii="Arial" w:eastAsia="Calibri" w:hAnsi="Arial" w:cs="Arial"/>
                <w:color w:val="000000"/>
                <w:sz w:val="24"/>
                <w:szCs w:val="24"/>
              </w:rPr>
            </w:pPr>
            <w:r w:rsidRPr="008943DD">
              <w:rPr>
                <w:rFonts w:ascii="Arial" w:eastAsia="Calibri" w:hAnsi="Arial" w:cs="Arial"/>
                <w:color w:val="000000"/>
                <w:sz w:val="24"/>
                <w:szCs w:val="24"/>
              </w:rPr>
              <w:t xml:space="preserve">Глава Писаревского сельского поселения Кантемировского </w:t>
            </w:r>
            <w:r w:rsidRPr="008943DD">
              <w:rPr>
                <w:rFonts w:ascii="Arial" w:eastAsia="Calibri" w:hAnsi="Arial" w:cs="Arial"/>
                <w:color w:val="000000"/>
                <w:sz w:val="24"/>
                <w:szCs w:val="24"/>
              </w:rPr>
              <w:lastRenderedPageBreak/>
              <w:t>муниципального района Воронежской области</w:t>
            </w:r>
          </w:p>
        </w:tc>
        <w:tc>
          <w:tcPr>
            <w:tcW w:w="3146" w:type="dxa"/>
            <w:shd w:val="clear" w:color="auto" w:fill="auto"/>
          </w:tcPr>
          <w:p w:rsidR="008943DD" w:rsidRPr="008943DD" w:rsidRDefault="008943DD" w:rsidP="008943DD">
            <w:pPr>
              <w:tabs>
                <w:tab w:val="left" w:pos="900"/>
              </w:tabs>
              <w:spacing w:after="0" w:line="240" w:lineRule="auto"/>
              <w:ind w:firstLine="709"/>
              <w:contextualSpacing/>
              <w:jc w:val="both"/>
              <w:rPr>
                <w:rFonts w:ascii="Arial" w:eastAsia="Calibri" w:hAnsi="Arial" w:cs="Arial"/>
                <w:color w:val="000000"/>
                <w:sz w:val="24"/>
                <w:szCs w:val="24"/>
              </w:rPr>
            </w:pPr>
          </w:p>
        </w:tc>
        <w:tc>
          <w:tcPr>
            <w:tcW w:w="3211" w:type="dxa"/>
            <w:shd w:val="clear" w:color="auto" w:fill="auto"/>
          </w:tcPr>
          <w:p w:rsidR="008943DD" w:rsidRPr="008943DD" w:rsidRDefault="008943DD" w:rsidP="008943DD">
            <w:pPr>
              <w:tabs>
                <w:tab w:val="left" w:pos="900"/>
              </w:tabs>
              <w:spacing w:after="0" w:line="240" w:lineRule="auto"/>
              <w:ind w:firstLine="19"/>
              <w:contextualSpacing/>
              <w:rPr>
                <w:rFonts w:ascii="Arial" w:eastAsia="Calibri" w:hAnsi="Arial" w:cs="Arial"/>
                <w:color w:val="000000"/>
                <w:sz w:val="24"/>
                <w:szCs w:val="24"/>
              </w:rPr>
            </w:pPr>
            <w:r w:rsidRPr="008943DD">
              <w:rPr>
                <w:rFonts w:ascii="Arial" w:eastAsia="Calibri" w:hAnsi="Arial" w:cs="Arial"/>
                <w:color w:val="000000"/>
                <w:sz w:val="24"/>
                <w:szCs w:val="24"/>
              </w:rPr>
              <w:t>И.И.Скибина</w:t>
            </w:r>
          </w:p>
        </w:tc>
      </w:tr>
    </w:tbl>
    <w:p w:rsidR="008943DD" w:rsidRPr="008943DD" w:rsidRDefault="008943DD" w:rsidP="008943DD">
      <w:pPr>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br w:type="page"/>
      </w:r>
      <w:r w:rsidRPr="008943DD">
        <w:rPr>
          <w:rFonts w:ascii="Arial" w:eastAsia="Times New Roman" w:hAnsi="Arial" w:cs="Arial"/>
          <w:color w:val="000000"/>
          <w:sz w:val="24"/>
          <w:szCs w:val="24"/>
          <w:lang w:eastAsia="ru-RU"/>
        </w:rPr>
        <w:lastRenderedPageBreak/>
        <w:t>Приложение</w:t>
      </w:r>
    </w:p>
    <w:p w:rsidR="008943DD" w:rsidRPr="008943DD" w:rsidRDefault="008943DD" w:rsidP="008943DD">
      <w:pPr>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 постановлению администрации Писаревского сельского поселения Кантемировского муниципального района Воронежской области от «22» декабря 2023 г. № 75</w:t>
      </w:r>
    </w:p>
    <w:p w:rsidR="008943DD" w:rsidRPr="008943DD" w:rsidRDefault="008943DD" w:rsidP="008943DD">
      <w:pPr>
        <w:spacing w:after="0" w:line="240" w:lineRule="auto"/>
        <w:ind w:left="5103"/>
        <w:jc w:val="both"/>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center"/>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Административный регламент</w:t>
      </w:r>
    </w:p>
    <w:p w:rsidR="008943DD" w:rsidRPr="008943DD" w:rsidRDefault="008943DD" w:rsidP="008943DD">
      <w:pPr>
        <w:spacing w:after="0" w:line="240" w:lineRule="auto"/>
        <w:ind w:firstLine="709"/>
        <w:jc w:val="center"/>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по предоставлению муниципальной услуги «Выдача разрешений на право вырубки зеленых насаждений» на территории Писаревского сельского поселения Кантемировского муниципального района Воронежской области</w:t>
      </w:r>
    </w:p>
    <w:p w:rsidR="008943DD" w:rsidRPr="008943DD" w:rsidRDefault="008943DD" w:rsidP="008943DD">
      <w:pPr>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I. Общие положения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2A13EE">
      <w:pPr>
        <w:numPr>
          <w:ilvl w:val="0"/>
          <w:numId w:val="2"/>
        </w:numPr>
        <w:tabs>
          <w:tab w:val="left" w:pos="0"/>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Предмет регулирования административного регламента</w:t>
      </w:r>
    </w:p>
    <w:p w:rsidR="008943DD" w:rsidRPr="008943DD" w:rsidRDefault="008943DD" w:rsidP="008943DD">
      <w:pPr>
        <w:tabs>
          <w:tab w:val="left" w:pos="0"/>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1"/>
          <w:numId w:val="2"/>
        </w:numPr>
        <w:tabs>
          <w:tab w:val="left" w:pos="142"/>
        </w:tabs>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«Выдача разрешений на право вырубки зеленых насаждений» 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1.2 Выдача разрешения на право вырубки зеленых насаждений осуществляется в случаях: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проведения работ по сносу зданий или сооружений;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проведения работ по ремонту и обслуживанию инженерных коммуникаций;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наличия заключения (предписания) уполномоченного органа;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реконструкции зеленых насаждений;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проведения уходных работ;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8943DD" w:rsidRPr="008943DD" w:rsidRDefault="008943DD" w:rsidP="008943DD">
      <w:pPr>
        <w:tabs>
          <w:tab w:val="left" w:pos="1443"/>
          <w:tab w:val="left" w:pos="270"/>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2"/>
        </w:numPr>
        <w:tabs>
          <w:tab w:val="left" w:pos="0"/>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Круг заявителей</w:t>
      </w:r>
    </w:p>
    <w:p w:rsidR="008943DD" w:rsidRPr="008943DD" w:rsidRDefault="008943DD" w:rsidP="008943DD">
      <w:pPr>
        <w:tabs>
          <w:tab w:val="left" w:pos="0"/>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1"/>
          <w:numId w:val="2"/>
        </w:num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943DD" w:rsidRPr="008943DD" w:rsidRDefault="008943DD" w:rsidP="008943DD">
      <w:pPr>
        <w:tabs>
          <w:tab w:val="left" w:pos="1134"/>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943DD" w:rsidRPr="008943DD" w:rsidRDefault="008943DD" w:rsidP="008943DD">
      <w:pPr>
        <w:tabs>
          <w:tab w:val="left" w:pos="1426"/>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2A13EE">
      <w:pPr>
        <w:numPr>
          <w:ilvl w:val="0"/>
          <w:numId w:val="2"/>
        </w:numPr>
        <w:tabs>
          <w:tab w:val="left" w:pos="1143"/>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Требования к порядку информирования о предоставлении Муниципальной услуги</w:t>
      </w:r>
    </w:p>
    <w:p w:rsidR="008943DD" w:rsidRPr="008943DD" w:rsidRDefault="008943DD" w:rsidP="008943DD">
      <w:pPr>
        <w:tabs>
          <w:tab w:val="left" w:pos="1143"/>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3.2. На официальном сайте Администрации Писаревского сельского поселения (http://</w:t>
      </w:r>
      <w:r w:rsidRPr="008943DD">
        <w:rPr>
          <w:rFonts w:ascii="Calibri" w:eastAsia="Calibri" w:hAnsi="Calibri" w:cs="Times New Roman"/>
        </w:rPr>
        <w:t xml:space="preserve"> </w:t>
      </w:r>
      <w:r w:rsidRPr="008943DD">
        <w:rPr>
          <w:rFonts w:ascii="Arial" w:eastAsia="Times New Roman" w:hAnsi="Arial" w:cs="Arial"/>
          <w:color w:val="000000"/>
          <w:sz w:val="24"/>
          <w:szCs w:val="24"/>
          <w:lang w:eastAsia="ru-RU"/>
        </w:rPr>
        <w:t xml:space="preserve">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943DD">
        <w:rPr>
          <w:rFonts w:ascii="Arial" w:eastAsia="Times New Roman" w:hAnsi="Arial" w:cs="Arial"/>
          <w:color w:val="000000"/>
          <w:sz w:val="24"/>
          <w:szCs w:val="24"/>
          <w:lang w:val="en-US" w:eastAsia="ru-RU"/>
        </w:rPr>
        <w:t>www</w:t>
      </w:r>
      <w:r w:rsidRPr="008943DD">
        <w:rPr>
          <w:rFonts w:ascii="Arial" w:eastAsia="Times New Roman" w:hAnsi="Arial" w:cs="Arial"/>
          <w:color w:val="000000"/>
          <w:sz w:val="24"/>
          <w:szCs w:val="24"/>
          <w:lang w:eastAsia="ru-RU"/>
        </w:rPr>
        <w:t>.</w:t>
      </w:r>
      <w:r w:rsidRPr="008943DD">
        <w:rPr>
          <w:rFonts w:ascii="Arial" w:eastAsia="Times New Roman" w:hAnsi="Arial" w:cs="Arial"/>
          <w:color w:val="000000"/>
          <w:sz w:val="24"/>
          <w:szCs w:val="24"/>
          <w:lang w:val="en-US" w:eastAsia="ru-RU"/>
        </w:rPr>
        <w:t>gosuslugi</w:t>
      </w:r>
      <w:r w:rsidRPr="008943DD">
        <w:rPr>
          <w:rFonts w:ascii="Arial" w:eastAsia="Times New Roman" w:hAnsi="Arial" w:cs="Arial"/>
          <w:color w:val="000000"/>
          <w:sz w:val="24"/>
          <w:szCs w:val="24"/>
          <w:lang w:eastAsia="ru-RU"/>
        </w:rPr>
        <w:t>.</w:t>
      </w:r>
      <w:r w:rsidRPr="008943DD">
        <w:rPr>
          <w:rFonts w:ascii="Arial" w:eastAsia="Times New Roman" w:hAnsi="Arial" w:cs="Arial"/>
          <w:color w:val="000000"/>
          <w:sz w:val="24"/>
          <w:szCs w:val="24"/>
          <w:lang w:val="en-US" w:eastAsia="ru-RU"/>
        </w:rPr>
        <w:t>ru</w:t>
      </w:r>
      <w:r w:rsidRPr="008943DD">
        <w:rPr>
          <w:rFonts w:ascii="Arial" w:eastAsia="Times New Roman" w:hAnsi="Arial" w:cs="Arial"/>
          <w:color w:val="000000"/>
          <w:spacing w:val="7"/>
          <w:sz w:val="24"/>
          <w:szCs w:val="24"/>
          <w:u w:val="single"/>
          <w:lang w:eastAsia="ru-RU"/>
        </w:rPr>
        <w:t xml:space="preserve"> (далее – Единый портал, ЕПГУ), в</w:t>
      </w:r>
      <w:r w:rsidRPr="008943DD">
        <w:rPr>
          <w:rFonts w:ascii="Arial" w:eastAsia="Calibri" w:hAnsi="Arial" w:cs="Arial"/>
          <w:color w:val="000000"/>
          <w:sz w:val="24"/>
          <w:szCs w:val="24"/>
        </w:rPr>
        <w:t xml:space="preserve"> информационной системе Воронежской области «Портал Воронежской области в сети Интернет»</w:t>
      </w:r>
      <w:r w:rsidRPr="008943DD">
        <w:rPr>
          <w:rFonts w:ascii="Arial" w:eastAsia="Times New Roman" w:hAnsi="Arial" w:cs="Arial"/>
          <w:color w:val="000000"/>
          <w:sz w:val="24"/>
          <w:szCs w:val="24"/>
          <w:lang w:eastAsia="ru-RU"/>
        </w:rPr>
        <w:t>, расположенной в сети Интернет по адресу: www.</w:t>
      </w:r>
      <w:r w:rsidRPr="008943DD">
        <w:rPr>
          <w:rFonts w:ascii="Arial" w:eastAsia="Times New Roman" w:hAnsi="Arial" w:cs="Arial"/>
          <w:color w:val="000000"/>
          <w:sz w:val="24"/>
          <w:szCs w:val="24"/>
          <w:lang w:val="en-US" w:eastAsia="ru-RU"/>
        </w:rPr>
        <w:t>govvrn</w:t>
      </w:r>
      <w:r w:rsidRPr="008943DD">
        <w:rPr>
          <w:rFonts w:ascii="Arial" w:eastAsia="Times New Roman" w:hAnsi="Arial" w:cs="Arial"/>
          <w:color w:val="000000"/>
          <w:sz w:val="24"/>
          <w:szCs w:val="24"/>
          <w:lang w:eastAsia="ru-RU"/>
        </w:rPr>
        <w:t>.</w:t>
      </w:r>
      <w:r w:rsidRPr="008943DD">
        <w:rPr>
          <w:rFonts w:ascii="Arial" w:eastAsia="Times New Roman" w:hAnsi="Arial" w:cs="Arial"/>
          <w:color w:val="000000"/>
          <w:sz w:val="24"/>
          <w:szCs w:val="24"/>
          <w:lang w:val="en-US" w:eastAsia="ru-RU"/>
        </w:rPr>
        <w:t>ru</w:t>
      </w:r>
      <w:r w:rsidRPr="008943DD">
        <w:rPr>
          <w:rFonts w:ascii="Arial" w:eastAsia="Times New Roman" w:hAnsi="Arial" w:cs="Arial"/>
          <w:color w:val="000000"/>
          <w:sz w:val="24"/>
          <w:szCs w:val="24"/>
          <w:lang w:eastAsia="ru-RU"/>
        </w:rPr>
        <w:t xml:space="preserve"> (далее – региональный портал, РПГУ),</w:t>
      </w:r>
      <w:r w:rsidRPr="008943DD">
        <w:rPr>
          <w:rFonts w:ascii="Arial" w:eastAsia="Times New Roman" w:hAnsi="Arial" w:cs="Arial"/>
          <w:color w:val="000000"/>
          <w:sz w:val="24"/>
          <w:szCs w:val="24"/>
          <w:u w:val="single"/>
          <w:lang w:eastAsia="ru-RU"/>
        </w:rPr>
        <w:t xml:space="preserve"> </w:t>
      </w:r>
      <w:r w:rsidRPr="008943DD">
        <w:rPr>
          <w:rFonts w:ascii="Arial" w:eastAsia="Times New Roman" w:hAnsi="Arial" w:cs="Arial"/>
          <w:color w:val="000000"/>
          <w:sz w:val="24"/>
          <w:szCs w:val="24"/>
          <w:lang w:eastAsia="ru-RU"/>
        </w:rPr>
        <w:t>обязательному размещению подлежит следующая справочная информация: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место нахождения и график работы Администрации;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p>
    <w:p w:rsidR="008943DD" w:rsidRPr="008943DD" w:rsidRDefault="008943DD" w:rsidP="008943DD">
      <w:pPr>
        <w:spacing w:after="0" w:line="240" w:lineRule="auto"/>
        <w:ind w:firstLine="709"/>
        <w:jc w:val="both"/>
        <w:rPr>
          <w:rFonts w:ascii="Arial" w:eastAsia="Calibri" w:hAnsi="Arial" w:cs="Arial"/>
          <w:color w:val="000000"/>
          <w:sz w:val="24"/>
          <w:szCs w:val="24"/>
          <w:lang w:eastAsia="ru-RU"/>
        </w:rPr>
      </w:pPr>
      <w:r w:rsidRPr="008943DD">
        <w:rPr>
          <w:rFonts w:ascii="Arial" w:eastAsia="Times New Roman" w:hAnsi="Arial" w:cs="Arial"/>
          <w:color w:val="000000"/>
          <w:sz w:val="24"/>
          <w:szCs w:val="24"/>
          <w:lang w:eastAsia="ru-RU"/>
        </w:rPr>
        <w:t>а) путем размещения информации на сайте Администрации, ЕПГУ,</w:t>
      </w:r>
      <w:r w:rsidRPr="008943DD">
        <w:rPr>
          <w:rFonts w:ascii="Arial" w:eastAsia="Calibri" w:hAnsi="Arial" w:cs="Arial"/>
          <w:color w:val="000000"/>
          <w:sz w:val="24"/>
          <w:szCs w:val="24"/>
        </w:rPr>
        <w:t xml:space="preserve"> РПГУ;</w:t>
      </w:r>
      <w:r w:rsidRPr="008943DD">
        <w:rPr>
          <w:rFonts w:ascii="Arial" w:eastAsia="Calibri" w:hAnsi="Arial" w:cs="Arial"/>
          <w:color w:val="000000"/>
          <w:sz w:val="24"/>
          <w:szCs w:val="24"/>
          <w:lang w:eastAsia="ru-RU"/>
        </w:rPr>
        <w:t xml:space="preserve">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 посредством телефонной и факсимильной связи;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е) посредством ответов на обращения Заявителей по вопросу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3.4. На ЕПГУ,</w:t>
      </w:r>
      <w:r w:rsidRPr="008943DD">
        <w:rPr>
          <w:rFonts w:ascii="Arial" w:eastAsia="Calibri" w:hAnsi="Arial" w:cs="Arial"/>
          <w:color w:val="000000"/>
          <w:sz w:val="24"/>
          <w:szCs w:val="24"/>
          <w:lang w:eastAsia="ru-RU"/>
        </w:rPr>
        <w:t xml:space="preserve"> РПГУ </w:t>
      </w:r>
      <w:r w:rsidRPr="008943DD">
        <w:rPr>
          <w:rFonts w:ascii="Arial" w:eastAsia="Times New Roman" w:hAnsi="Arial" w:cs="Arial"/>
          <w:color w:val="000000"/>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б) перечень лиц, имеющих право на получение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срок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Информация на ЕПГУ,</w:t>
      </w:r>
      <w:r w:rsidRPr="008943DD">
        <w:rPr>
          <w:rFonts w:ascii="Arial" w:eastAsia="Calibri" w:hAnsi="Arial" w:cs="Arial"/>
          <w:color w:val="000000"/>
          <w:sz w:val="24"/>
          <w:szCs w:val="24"/>
          <w:lang w:eastAsia="ru-RU"/>
        </w:rPr>
        <w:t xml:space="preserve"> РПГУ </w:t>
      </w:r>
      <w:r w:rsidRPr="008943DD">
        <w:rPr>
          <w:rFonts w:ascii="Arial" w:eastAsia="Times New Roman" w:hAnsi="Arial" w:cs="Arial"/>
          <w:color w:val="000000"/>
          <w:sz w:val="24"/>
          <w:szCs w:val="24"/>
          <w:lang w:eastAsia="ru-RU"/>
        </w:rPr>
        <w:t>и сайте Администрации о порядке и сроках предоставления Муниципальной услуги предоставляется бесплатно.</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3.5. На сайте Администрации дополнительно размещаются: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а) полные наименования и почтовые адреса Администрации, </w:t>
      </w:r>
      <w:r w:rsidRPr="008943DD">
        <w:rPr>
          <w:rFonts w:ascii="Arial" w:eastAsia="Times New Roman" w:hAnsi="Arial" w:cs="Arial"/>
          <w:color w:val="000000"/>
          <w:spacing w:val="7"/>
          <w:sz w:val="24"/>
          <w:szCs w:val="24"/>
          <w:lang w:eastAsia="ru-RU"/>
        </w:rPr>
        <w:t>предоставляющей Муниципальную услугу;</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режим работы Администрации;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е) перечень лиц, имеющих право на получение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и) текст Административного регламента с приложениями;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 краткое описание порядка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а) о перечне лиц, имеющих право на получение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г) о сроках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 об основаниях для приостановления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е) об основаниях для отказа в предоставлении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ж) о месте размещения на ЕПГУ,</w:t>
      </w:r>
      <w:r w:rsidRPr="008943DD">
        <w:rPr>
          <w:rFonts w:ascii="Arial" w:eastAsia="Calibri" w:hAnsi="Arial" w:cs="Arial"/>
          <w:color w:val="000000"/>
          <w:sz w:val="24"/>
          <w:szCs w:val="24"/>
          <w:lang w:eastAsia="ru-RU"/>
        </w:rPr>
        <w:t xml:space="preserve"> РПГУ</w:t>
      </w:r>
      <w:r w:rsidRPr="008943DD">
        <w:rPr>
          <w:rFonts w:ascii="Arial" w:eastAsia="Calibri" w:hAnsi="Arial" w:cs="Arial"/>
          <w:color w:val="000000"/>
          <w:sz w:val="24"/>
          <w:szCs w:val="24"/>
        </w:rPr>
        <w:t xml:space="preserve">, </w:t>
      </w:r>
      <w:r w:rsidRPr="008943DD">
        <w:rPr>
          <w:rFonts w:ascii="Arial" w:eastAsia="Times New Roman" w:hAnsi="Arial" w:cs="Arial"/>
          <w:color w:val="000000"/>
          <w:sz w:val="24"/>
          <w:szCs w:val="24"/>
          <w:lang w:eastAsia="ru-RU"/>
        </w:rPr>
        <w:t>сайте Администрации информации по вопросам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8943DD">
        <w:rPr>
          <w:rFonts w:ascii="Arial" w:eastAsia="Calibri" w:hAnsi="Arial" w:cs="Arial"/>
          <w:color w:val="000000"/>
          <w:sz w:val="24"/>
          <w:szCs w:val="24"/>
        </w:rPr>
        <w:t xml:space="preserve"> РПГУ,</w:t>
      </w:r>
      <w:r w:rsidRPr="008943DD">
        <w:rPr>
          <w:rFonts w:ascii="Arial" w:eastAsia="Times New Roman" w:hAnsi="Arial" w:cs="Arial"/>
          <w:color w:val="000000"/>
          <w:sz w:val="24"/>
          <w:szCs w:val="24"/>
          <w:lang w:eastAsia="ru-RU"/>
        </w:rPr>
        <w:t xml:space="preserve"> сайте Администрации, передает в МФЦ.</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Администрация обеспечивает своевременную актуализацию указанных информационных материалов на ЕПГУ, </w:t>
      </w:r>
      <w:r w:rsidRPr="008943DD">
        <w:rPr>
          <w:rFonts w:ascii="Arial" w:eastAsia="Calibri" w:hAnsi="Arial" w:cs="Arial"/>
          <w:color w:val="000000"/>
          <w:sz w:val="24"/>
          <w:szCs w:val="24"/>
        </w:rPr>
        <w:t xml:space="preserve">РПГУ, </w:t>
      </w:r>
      <w:r w:rsidRPr="008943DD">
        <w:rPr>
          <w:rFonts w:ascii="Arial" w:eastAsia="Times New Roman" w:hAnsi="Arial" w:cs="Arial"/>
          <w:color w:val="000000"/>
          <w:sz w:val="24"/>
          <w:szCs w:val="24"/>
          <w:lang w:eastAsia="ru-RU"/>
        </w:rPr>
        <w:t>сайте Администрации и контролирует их наличие и актуальность в МФЦ.</w:t>
      </w:r>
    </w:p>
    <w:p w:rsidR="008943DD" w:rsidRPr="008943DD" w:rsidRDefault="008943DD" w:rsidP="008943DD">
      <w:pPr>
        <w:spacing w:after="0" w:line="240" w:lineRule="auto"/>
        <w:ind w:firstLine="709"/>
        <w:jc w:val="both"/>
        <w:rPr>
          <w:rFonts w:ascii="Arial" w:eastAsia="Calibri" w:hAnsi="Arial" w:cs="Arial"/>
          <w:iCs/>
          <w:color w:val="000000"/>
          <w:sz w:val="24"/>
          <w:szCs w:val="24"/>
        </w:rPr>
      </w:pPr>
      <w:r w:rsidRPr="008943DD">
        <w:rPr>
          <w:rFonts w:ascii="Arial" w:eastAsia="Times New Roman" w:hAnsi="Arial" w:cs="Arial"/>
          <w:color w:val="000000"/>
          <w:sz w:val="24"/>
          <w:szCs w:val="24"/>
          <w:lang w:eastAsia="ru-RU"/>
        </w:rPr>
        <w:t xml:space="preserve">Состав информации о порядке предоставления Муниципальной услуги, размещаемой в МФЦ, соответствует </w:t>
      </w:r>
      <w:r w:rsidRPr="008943DD">
        <w:rPr>
          <w:rFonts w:ascii="Arial" w:eastAsia="Calibri" w:hAnsi="Arial" w:cs="Arial"/>
          <w:iCs/>
          <w:color w:val="000000"/>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943DD">
        <w:rPr>
          <w:rFonts w:ascii="Arial" w:eastAsia="Times New Roman" w:hAnsi="Arial" w:cs="Arial"/>
          <w:color w:val="000000"/>
          <w:sz w:val="24"/>
          <w:szCs w:val="24"/>
          <w:lang w:eastAsia="ru-RU"/>
        </w:rPr>
        <w:lastRenderedPageBreak/>
        <w:t>предусматривающего взимание платы, регистрацию или авторизацию Заявителя, или предоставление им персональных данных.</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8943DD" w:rsidRPr="008943DD" w:rsidRDefault="008943DD" w:rsidP="008943DD">
      <w:pPr>
        <w:tabs>
          <w:tab w:val="left" w:pos="1402"/>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8943DD">
      <w:pPr>
        <w:framePr w:wrap="none" w:vAnchor="page" w:hAnchor="page" w:x="5877" w:y="16041"/>
        <w:spacing w:after="0" w:line="240" w:lineRule="auto"/>
        <w:ind w:firstLine="709"/>
        <w:jc w:val="both"/>
        <w:rPr>
          <w:rFonts w:ascii="Arial" w:eastAsia="Times New Roman" w:hAnsi="Arial" w:cs="Arial"/>
          <w:bCs/>
          <w:color w:val="000000"/>
          <w:spacing w:val="14"/>
          <w:sz w:val="24"/>
          <w:szCs w:val="24"/>
        </w:rPr>
      </w:pPr>
    </w:p>
    <w:p w:rsidR="008943DD" w:rsidRPr="008943DD" w:rsidRDefault="008943DD" w:rsidP="002A13EE">
      <w:pPr>
        <w:numPr>
          <w:ilvl w:val="0"/>
          <w:numId w:val="4"/>
        </w:numPr>
        <w:tabs>
          <w:tab w:val="left" w:pos="0"/>
        </w:tabs>
        <w:spacing w:after="0" w:line="240" w:lineRule="auto"/>
        <w:jc w:val="both"/>
        <w:rPr>
          <w:rFonts w:ascii="Arial" w:eastAsia="Times New Roman" w:hAnsi="Arial" w:cs="Arial"/>
          <w:bCs/>
          <w:color w:val="000000"/>
          <w:spacing w:val="7"/>
          <w:sz w:val="24"/>
          <w:szCs w:val="24"/>
        </w:rPr>
      </w:pPr>
      <w:r w:rsidRPr="008943DD">
        <w:rPr>
          <w:rFonts w:ascii="Arial" w:eastAsia="Times New Roman" w:hAnsi="Arial" w:cs="Arial"/>
          <w:bCs/>
          <w:color w:val="000000"/>
          <w:spacing w:val="7"/>
          <w:sz w:val="24"/>
          <w:szCs w:val="24"/>
        </w:rPr>
        <w:t>Стандарт предоставления муниципальной услуги</w:t>
      </w:r>
    </w:p>
    <w:p w:rsidR="008943DD" w:rsidRPr="008943DD" w:rsidRDefault="008943DD" w:rsidP="008943DD">
      <w:pPr>
        <w:tabs>
          <w:tab w:val="left" w:pos="-142"/>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0"/>
          <w:numId w:val="2"/>
        </w:numPr>
        <w:tabs>
          <w:tab w:val="left" w:pos="-142"/>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Наименование Муниципальной услуги</w:t>
      </w:r>
    </w:p>
    <w:p w:rsidR="008943DD" w:rsidRPr="008943DD" w:rsidRDefault="008943DD" w:rsidP="008943DD">
      <w:pPr>
        <w:tabs>
          <w:tab w:val="left" w:pos="-142"/>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Муниципальная услуга «Выдача разрешений на право вырубки зеленых насаждений».</w:t>
      </w:r>
    </w:p>
    <w:p w:rsidR="008943DD" w:rsidRPr="008943DD" w:rsidRDefault="008943DD" w:rsidP="008943DD">
      <w:pPr>
        <w:tabs>
          <w:tab w:val="left" w:pos="1280"/>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2"/>
        </w:numPr>
        <w:tabs>
          <w:tab w:val="left" w:pos="0"/>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Наименование органа</w:t>
      </w:r>
      <w:r w:rsidRPr="008943DD">
        <w:rPr>
          <w:rFonts w:ascii="Arial" w:eastAsia="Times New Roman" w:hAnsi="Arial" w:cs="Arial"/>
          <w:color w:val="000000"/>
          <w:spacing w:val="7"/>
          <w:sz w:val="24"/>
          <w:szCs w:val="24"/>
        </w:rPr>
        <w:t xml:space="preserve">, </w:t>
      </w:r>
      <w:r w:rsidRPr="008943DD">
        <w:rPr>
          <w:rFonts w:ascii="Arial" w:eastAsia="Times New Roman" w:hAnsi="Arial" w:cs="Arial"/>
          <w:iCs/>
          <w:color w:val="000000"/>
          <w:spacing w:val="1"/>
          <w:sz w:val="24"/>
          <w:szCs w:val="24"/>
        </w:rPr>
        <w:t>предоставляющего Муниципальную услугу</w:t>
      </w:r>
    </w:p>
    <w:p w:rsidR="008943DD" w:rsidRPr="008943DD" w:rsidRDefault="008943DD" w:rsidP="008943DD">
      <w:pPr>
        <w:tabs>
          <w:tab w:val="left" w:pos="0"/>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1"/>
          <w:numId w:val="2"/>
        </w:num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w:t>
      </w:r>
      <w:r w:rsidRPr="008943DD">
        <w:rPr>
          <w:rFonts w:ascii="Arial" w:eastAsia="Calibri" w:hAnsi="Arial" w:cs="Arial"/>
          <w:i/>
          <w:iCs/>
          <w:color w:val="000000"/>
          <w:spacing w:val="1"/>
          <w:sz w:val="24"/>
          <w:szCs w:val="24"/>
        </w:rPr>
        <w:t>.</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8943DD">
        <w:rPr>
          <w:rFonts w:ascii="Arial" w:eastAsia="Calibri" w:hAnsi="Arial" w:cs="Arial"/>
          <w:color w:val="000000"/>
          <w:sz w:val="24"/>
          <w:szCs w:val="24"/>
        </w:rPr>
        <w:t xml:space="preserve"> информационной системе Воронежской области «Портал Воронежской области в сети Интернет»,</w:t>
      </w:r>
      <w:r w:rsidRPr="008943DD">
        <w:rPr>
          <w:rFonts w:ascii="Arial" w:eastAsia="Times New Roman" w:hAnsi="Arial" w:cs="Arial"/>
          <w:color w:val="000000"/>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943DD" w:rsidRPr="008943DD" w:rsidRDefault="008943DD" w:rsidP="002A13EE">
      <w:pPr>
        <w:numPr>
          <w:ilvl w:val="1"/>
          <w:numId w:val="2"/>
        </w:num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8943DD" w:rsidRPr="008943DD" w:rsidRDefault="008943DD" w:rsidP="008943DD">
      <w:pPr>
        <w:tabs>
          <w:tab w:val="left" w:pos="1276"/>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5.4. В целях предоставления Муниципальной услуги Администрация взаимодействует с:</w:t>
      </w:r>
    </w:p>
    <w:p w:rsidR="008943DD" w:rsidRPr="008943DD" w:rsidRDefault="008943DD" w:rsidP="008943DD">
      <w:pPr>
        <w:tabs>
          <w:tab w:val="left" w:pos="1276"/>
          <w:tab w:val="left" w:pos="1437"/>
        </w:tabs>
        <w:spacing w:after="0" w:line="240" w:lineRule="auto"/>
        <w:ind w:firstLine="709"/>
        <w:jc w:val="both"/>
        <w:rPr>
          <w:rFonts w:ascii="Arial" w:eastAsia="Times New Roman" w:hAnsi="Arial" w:cs="Arial"/>
          <w:color w:val="000000"/>
          <w:spacing w:val="7"/>
          <w:sz w:val="24"/>
          <w:szCs w:val="24"/>
          <w:lang w:eastAsia="ru-RU"/>
        </w:rPr>
      </w:pPr>
      <w:r w:rsidRPr="008943DD">
        <w:rPr>
          <w:rFonts w:ascii="Arial" w:eastAsia="Times New Roman" w:hAnsi="Arial" w:cs="Arial"/>
          <w:color w:val="000000"/>
          <w:spacing w:val="7"/>
          <w:sz w:val="24"/>
          <w:szCs w:val="24"/>
          <w:lang w:eastAsia="ru-RU"/>
        </w:rPr>
        <w:t>5.4.1. Федеральной службой государственной регистрации, кадастра и картографии;</w:t>
      </w:r>
    </w:p>
    <w:p w:rsidR="008943DD" w:rsidRPr="008943DD" w:rsidRDefault="008943DD" w:rsidP="002A13EE">
      <w:pPr>
        <w:numPr>
          <w:ilvl w:val="2"/>
          <w:numId w:val="28"/>
        </w:numPr>
        <w:tabs>
          <w:tab w:val="left" w:pos="1276"/>
          <w:tab w:val="left" w:pos="1417"/>
        </w:tabs>
        <w:spacing w:after="0" w:line="240" w:lineRule="auto"/>
        <w:ind w:left="0" w:firstLine="709"/>
        <w:contextualSpacing/>
        <w:jc w:val="both"/>
        <w:rPr>
          <w:rFonts w:ascii="Arial" w:eastAsia="Calibri" w:hAnsi="Arial" w:cs="Arial"/>
          <w:color w:val="000000"/>
          <w:spacing w:val="7"/>
          <w:sz w:val="24"/>
          <w:szCs w:val="24"/>
        </w:rPr>
      </w:pPr>
      <w:r w:rsidRPr="008943DD">
        <w:rPr>
          <w:rFonts w:ascii="Arial" w:eastAsia="Calibri" w:hAnsi="Arial" w:cs="Arial"/>
          <w:color w:val="000000"/>
          <w:spacing w:val="7"/>
          <w:sz w:val="24"/>
          <w:szCs w:val="24"/>
        </w:rPr>
        <w:t xml:space="preserve">Федеральной налоговой службой; </w:t>
      </w:r>
    </w:p>
    <w:p w:rsidR="008943DD" w:rsidRPr="008943DD" w:rsidRDefault="008943DD" w:rsidP="002A13EE">
      <w:pPr>
        <w:numPr>
          <w:ilvl w:val="2"/>
          <w:numId w:val="28"/>
        </w:numPr>
        <w:tabs>
          <w:tab w:val="left" w:pos="1276"/>
          <w:tab w:val="left" w:pos="1417"/>
        </w:tabs>
        <w:spacing w:after="0" w:line="240" w:lineRule="auto"/>
        <w:ind w:left="0" w:firstLine="709"/>
        <w:contextualSpacing/>
        <w:jc w:val="both"/>
        <w:rPr>
          <w:rFonts w:ascii="Arial" w:eastAsia="Calibri" w:hAnsi="Arial" w:cs="Arial"/>
          <w:color w:val="000000"/>
          <w:spacing w:val="7"/>
          <w:sz w:val="24"/>
          <w:szCs w:val="24"/>
        </w:rPr>
      </w:pPr>
      <w:r w:rsidRPr="008943DD">
        <w:rPr>
          <w:rFonts w:ascii="Arial" w:eastAsia="Calibri" w:hAnsi="Arial" w:cs="Arial"/>
          <w:color w:val="000000"/>
          <w:spacing w:val="7"/>
          <w:sz w:val="24"/>
          <w:szCs w:val="24"/>
        </w:rPr>
        <w:t>Федеральным казначейством;</w:t>
      </w:r>
    </w:p>
    <w:p w:rsidR="008943DD" w:rsidRPr="008943DD" w:rsidRDefault="008943DD" w:rsidP="002A13EE">
      <w:pPr>
        <w:numPr>
          <w:ilvl w:val="2"/>
          <w:numId w:val="28"/>
        </w:numPr>
        <w:tabs>
          <w:tab w:val="left" w:pos="1276"/>
          <w:tab w:val="left" w:pos="1428"/>
        </w:tabs>
        <w:spacing w:after="0" w:line="240" w:lineRule="auto"/>
        <w:ind w:left="0" w:firstLine="709"/>
        <w:contextualSpacing/>
        <w:jc w:val="both"/>
        <w:rPr>
          <w:rFonts w:ascii="Arial" w:eastAsia="Calibri" w:hAnsi="Arial" w:cs="Arial"/>
          <w:color w:val="000000"/>
          <w:spacing w:val="7"/>
          <w:sz w:val="24"/>
          <w:szCs w:val="24"/>
        </w:rPr>
      </w:pPr>
      <w:r w:rsidRPr="008943DD">
        <w:rPr>
          <w:rFonts w:ascii="Arial" w:eastAsia="Calibri" w:hAnsi="Arial" w:cs="Arial"/>
          <w:color w:val="000000"/>
          <w:spacing w:val="7"/>
          <w:sz w:val="24"/>
          <w:szCs w:val="24"/>
        </w:rPr>
        <w:t>Администрациями муниципальных образований.</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8943DD" w:rsidRPr="008943DD" w:rsidRDefault="008943DD" w:rsidP="008943DD">
      <w:pPr>
        <w:tabs>
          <w:tab w:val="left" w:pos="1276"/>
          <w:tab w:val="left" w:pos="1428"/>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28"/>
        </w:numPr>
        <w:tabs>
          <w:tab w:val="left" w:pos="567"/>
        </w:tabs>
        <w:spacing w:after="0" w:line="240" w:lineRule="auto"/>
        <w:ind w:left="0"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Результат предоставления Муниципальной услуги</w:t>
      </w:r>
    </w:p>
    <w:p w:rsidR="008943DD" w:rsidRPr="008943DD" w:rsidRDefault="008943DD" w:rsidP="008943DD">
      <w:pPr>
        <w:tabs>
          <w:tab w:val="left" w:pos="567"/>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6.1. Результатом предоставления Муниципальной услуги является: </w:t>
      </w: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6.1.1. разрешение на право вырубки зеленых насаждений (разрешения на пересадку деревьев и кустарников) на территории Писаревского сельского поселения Кантемировского муниципального района Воронежской области либо мотивированный отказ в предоставлении Муниципальной услуги;</w:t>
      </w:r>
    </w:p>
    <w:p w:rsidR="008943DD" w:rsidRPr="008943DD" w:rsidRDefault="008943DD" w:rsidP="008943DD">
      <w:pPr>
        <w:tabs>
          <w:tab w:val="left" w:pos="1945"/>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8943DD" w:rsidRPr="008943DD" w:rsidRDefault="008943DD" w:rsidP="008943DD">
      <w:pPr>
        <w:tabs>
          <w:tab w:val="left" w:pos="1071"/>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6.1.3. выдача дубликата разрешения либо отказ в выдаче дубликата.</w:t>
      </w: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 Посредством почтового отправления;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 В личный кабинет Заявителя на ЕПГУ, РПГУ;</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 Посредством </w:t>
      </w:r>
      <w:r w:rsidRPr="008943DD">
        <w:rPr>
          <w:rFonts w:ascii="Arial" w:eastAsia="Calibri" w:hAnsi="Arial" w:cs="Arial"/>
          <w:color w:val="000000"/>
          <w:sz w:val="24"/>
          <w:szCs w:val="24"/>
        </w:rPr>
        <w:t>электронной почты;</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4. В МФЦ;</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5. Лично Заявителю либо его уполномоченному представителю в Администрации.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val="x-none" w:eastAsia="x-none"/>
        </w:rPr>
      </w:pPr>
      <w:r w:rsidRPr="008943DD">
        <w:rPr>
          <w:rFonts w:ascii="Arial" w:eastAsia="Times New Roman" w:hAnsi="Arial" w:cs="Arial"/>
          <w:color w:val="000000"/>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6.6. Состав реквизитов документа, содержащего решение о предоставлении муниципальной услуги: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регистрационный номер;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дата регистрации;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8943DD" w:rsidRPr="008943DD" w:rsidRDefault="008943DD" w:rsidP="008943DD">
      <w:pPr>
        <w:tabs>
          <w:tab w:val="left" w:pos="1945"/>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7. Срок предоставления Муниципальной услуги</w:t>
      </w:r>
    </w:p>
    <w:p w:rsidR="008943DD" w:rsidRPr="008943DD" w:rsidRDefault="008943DD" w:rsidP="008943DD">
      <w:pPr>
        <w:tabs>
          <w:tab w:val="left" w:pos="1276"/>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8943DD" w:rsidRPr="008943DD" w:rsidRDefault="008943DD" w:rsidP="008943DD">
      <w:pPr>
        <w:tabs>
          <w:tab w:val="left" w:pos="1276"/>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8943DD" w:rsidRPr="008943DD" w:rsidRDefault="008943DD" w:rsidP="002A13EE">
      <w:pPr>
        <w:widowControl w:val="0"/>
        <w:numPr>
          <w:ilvl w:val="1"/>
          <w:numId w:val="22"/>
        </w:numPr>
        <w:tabs>
          <w:tab w:val="left" w:pos="1276"/>
          <w:tab w:val="left" w:pos="1945"/>
        </w:tabs>
        <w:spacing w:after="0" w:line="240" w:lineRule="auto"/>
        <w:ind w:left="0"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 xml:space="preserve">Максимальные сроки предоставления Муниципальной услуги для каждого варианта предоставления Муниципальной услуги приведены в </w:t>
      </w:r>
      <w:r w:rsidRPr="008943DD">
        <w:rPr>
          <w:rFonts w:ascii="Arial" w:eastAsia="Calibri" w:hAnsi="Arial" w:cs="Arial"/>
          <w:color w:val="000000"/>
          <w:sz w:val="24"/>
          <w:szCs w:val="24"/>
          <w:lang w:eastAsia="ru-RU"/>
        </w:rPr>
        <w:lastRenderedPageBreak/>
        <w:t>содержащих описания таких вариантов подразделах Административного регламента.</w:t>
      </w: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p>
    <w:p w:rsidR="008943DD" w:rsidRPr="008943DD" w:rsidRDefault="008943DD" w:rsidP="002A13EE">
      <w:pPr>
        <w:widowControl w:val="0"/>
        <w:numPr>
          <w:ilvl w:val="0"/>
          <w:numId w:val="22"/>
        </w:numPr>
        <w:spacing w:after="0" w:line="240" w:lineRule="auto"/>
        <w:ind w:left="0"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Правовые основания предоставления</w:t>
      </w:r>
      <w:r w:rsidRPr="008943DD">
        <w:rPr>
          <w:rFonts w:ascii="Arial" w:eastAsia="Times New Roman" w:hAnsi="Arial" w:cs="Arial"/>
          <w:color w:val="000000"/>
          <w:sz w:val="24"/>
          <w:szCs w:val="24"/>
          <w:lang w:eastAsia="ru-RU"/>
        </w:rPr>
        <w:t xml:space="preserve"> Муниципальной услуги</w:t>
      </w:r>
    </w:p>
    <w:p w:rsidR="008943DD" w:rsidRPr="008943DD" w:rsidRDefault="008943DD" w:rsidP="008943DD">
      <w:pPr>
        <w:tabs>
          <w:tab w:val="left" w:pos="1945"/>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Гражданский кодекс Российской Федерации;</w:t>
      </w: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Земельный кодекс Российской Федерации;</w:t>
      </w: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Федеральный закон от 27.07.2010 № 210-ФЗ «Об организации предоставления государственных и муниципальных услуг»;</w:t>
      </w:r>
    </w:p>
    <w:p w:rsidR="008943DD" w:rsidRPr="008943DD" w:rsidRDefault="008943DD" w:rsidP="008943DD">
      <w:pPr>
        <w:spacing w:after="0" w:line="240" w:lineRule="auto"/>
        <w:ind w:firstLine="709"/>
        <w:contextualSpacing/>
        <w:jc w:val="both"/>
        <w:rPr>
          <w:rFonts w:ascii="Arial" w:eastAsia="Calibri" w:hAnsi="Arial" w:cs="Arial"/>
          <w:bCs/>
          <w:color w:val="000000"/>
          <w:sz w:val="24"/>
          <w:szCs w:val="24"/>
        </w:rPr>
      </w:pPr>
      <w:r w:rsidRPr="008943DD">
        <w:rPr>
          <w:rFonts w:ascii="Arial" w:eastAsia="Calibri" w:hAnsi="Arial" w:cs="Arial"/>
          <w:color w:val="000000"/>
          <w:sz w:val="24"/>
          <w:szCs w:val="24"/>
        </w:rPr>
        <w:t xml:space="preserve">- постановлением Администрации Писаревского сельского поселения Кантемировского муниципального района Воронежской области «Об утверждении </w:t>
      </w:r>
      <w:r w:rsidRPr="008943DD">
        <w:rPr>
          <w:rFonts w:ascii="Arial" w:eastAsia="Calibri" w:hAnsi="Arial" w:cs="Arial"/>
          <w:bCs/>
          <w:color w:val="000000"/>
          <w:sz w:val="24"/>
          <w:szCs w:val="24"/>
        </w:rPr>
        <w:t xml:space="preserve">Положения о создании, охране и содержании зеленых насаждений на территории </w:t>
      </w:r>
      <w:r w:rsidRPr="008943DD">
        <w:rPr>
          <w:rFonts w:ascii="Arial" w:eastAsia="Calibri" w:hAnsi="Arial" w:cs="Arial"/>
          <w:color w:val="000000"/>
          <w:sz w:val="24"/>
          <w:szCs w:val="24"/>
        </w:rPr>
        <w:t>Писаревского сельского поселения Кантемировского муниципального района Воронежской области</w:t>
      </w:r>
      <w:r w:rsidRPr="008943DD">
        <w:rPr>
          <w:rFonts w:ascii="Arial" w:eastAsia="Calibri" w:hAnsi="Arial" w:cs="Arial"/>
          <w:bCs/>
          <w:color w:val="000000"/>
          <w:sz w:val="24"/>
          <w:szCs w:val="24"/>
        </w:rPr>
        <w:t>»;</w:t>
      </w:r>
    </w:p>
    <w:p w:rsidR="008943DD" w:rsidRPr="008943DD" w:rsidRDefault="008943DD" w:rsidP="008943DD">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уставом Писаревского сельского поселения Кантемировского муниципального района Воронежской области.</w:t>
      </w:r>
    </w:p>
    <w:p w:rsidR="008943DD" w:rsidRPr="008943DD" w:rsidRDefault="008943DD" w:rsidP="008943DD">
      <w:pPr>
        <w:spacing w:after="0" w:line="240" w:lineRule="auto"/>
        <w:ind w:firstLine="567"/>
        <w:jc w:val="both"/>
        <w:rPr>
          <w:rFonts w:ascii="Arial" w:eastAsia="Times New Roman" w:hAnsi="Arial" w:cs="Times New Roman"/>
          <w:sz w:val="24"/>
          <w:szCs w:val="24"/>
          <w:lang w:eastAsia="ru-RU"/>
        </w:rPr>
      </w:pPr>
      <w:r w:rsidRPr="008943DD">
        <w:rPr>
          <w:rFonts w:ascii="Arial" w:eastAsia="Times New Roman" w:hAnsi="Arial" w:cs="Arial"/>
          <w:color w:val="000000"/>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8943DD">
        <w:rPr>
          <w:rFonts w:ascii="Arial" w:eastAsia="Times New Roman" w:hAnsi="Arial" w:cs="Times New Roman"/>
          <w:sz w:val="24"/>
          <w:szCs w:val="24"/>
          <w:lang w:eastAsia="ru-RU"/>
        </w:rPr>
        <w:t xml:space="preserve"> pisarevskoe.gosuslugi.ru.</w:t>
      </w:r>
    </w:p>
    <w:p w:rsidR="008943DD" w:rsidRPr="008943DD" w:rsidRDefault="008943DD" w:rsidP="008943DD">
      <w:pPr>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8943DD" w:rsidRPr="008943DD" w:rsidRDefault="008943DD" w:rsidP="008943DD">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 </w:t>
      </w: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rsidRPr="008943DD">
        <w:rPr>
          <w:rFonts w:ascii="Arial" w:eastAsia="Calibri" w:hAnsi="Arial" w:cs="Arial"/>
          <w:color w:val="000000"/>
          <w:sz w:val="24"/>
          <w:szCs w:val="24"/>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9.4. К заявлению прилагаются следующие документы: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заключение государственной экспертизы или иных экспертиз, согласований по нему;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задание или программа инженерных изысканий;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 случае проведения работ по сносу зданий или сооружений: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проект организации работ по сносу объекта;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соответствующий акт об аварийной ситуации, составленный уполномоченным лицом;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фотографии с места аварии.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соответствующее санитарно-гигиеническое заключение (предписание).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 случае реконструкции зеленых насаждений на занимаемом земельном участке: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соответствующее заключение (предписание) специализированных организаций.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w:t>
      </w:r>
      <w:r w:rsidRPr="008943DD">
        <w:rPr>
          <w:rFonts w:ascii="Arial" w:eastAsia="Times New Roman" w:hAnsi="Arial" w:cs="Arial"/>
          <w:color w:val="000000"/>
          <w:sz w:val="24"/>
          <w:szCs w:val="24"/>
          <w:lang w:eastAsia="ru-RU"/>
        </w:rPr>
        <w:lastRenderedPageBreak/>
        <w:t>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 проектные решения по размещению объекта;</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 подтверждение направления проектной документации на экспертизу.</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tabs>
          <w:tab w:val="left" w:pos="1553"/>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10. Исчерпывающий перечень документов</w:t>
      </w:r>
      <w:r w:rsidRPr="008943DD">
        <w:rPr>
          <w:rFonts w:ascii="Arial" w:eastAsia="Calibri" w:hAnsi="Arial" w:cs="Arial"/>
          <w:color w:val="000000"/>
          <w:spacing w:val="7"/>
          <w:sz w:val="24"/>
          <w:szCs w:val="24"/>
        </w:rPr>
        <w:t xml:space="preserve">, </w:t>
      </w:r>
      <w:r w:rsidRPr="008943DD">
        <w:rPr>
          <w:rFonts w:ascii="Arial" w:eastAsia="Times New Roman" w:hAnsi="Arial" w:cs="Arial"/>
          <w:iCs/>
          <w:color w:val="000000"/>
          <w:spacing w:val="1"/>
          <w:sz w:val="24"/>
          <w:szCs w:val="24"/>
        </w:rPr>
        <w:t>необходимых для предоставления Муниципальной услуги</w:t>
      </w:r>
      <w:r w:rsidRPr="008943DD">
        <w:rPr>
          <w:rFonts w:ascii="Arial" w:eastAsia="Calibri" w:hAnsi="Arial" w:cs="Arial"/>
          <w:color w:val="000000"/>
          <w:spacing w:val="7"/>
          <w:sz w:val="24"/>
          <w:szCs w:val="24"/>
        </w:rPr>
        <w:t xml:space="preserve">, </w:t>
      </w:r>
      <w:r w:rsidRPr="008943DD">
        <w:rPr>
          <w:rFonts w:ascii="Arial" w:eastAsia="Times New Roman" w:hAnsi="Arial" w:cs="Arial"/>
          <w:iCs/>
          <w:color w:val="000000"/>
          <w:spacing w:val="1"/>
          <w:sz w:val="24"/>
          <w:szCs w:val="24"/>
        </w:rPr>
        <w:t>которые находятся в распоряжении органов власти</w:t>
      </w:r>
    </w:p>
    <w:p w:rsidR="008943DD" w:rsidRPr="008943DD" w:rsidRDefault="008943DD" w:rsidP="008943DD">
      <w:pPr>
        <w:tabs>
          <w:tab w:val="left" w:pos="1553"/>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разрешение на строительство (реконструкцию) объектов капитального строительства.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разрешительная документация на проведение земляных работ.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Данные документы находятся в распоряжении Администрации;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разрешительная документация на проведение земляных работ.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сведения об оплате заявителем компенсационной стоимости подлежащих рубке или уничтожению зеленых насаждений.</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акт о выполненных работах по компенсационному озеленению.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Указанный документ находится в Администрации.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акт о выполненных работах по компенсационному озеленению.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Указанный документ находится в Администрации.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10.1.4. В случае проведения работ по сносу зданий или сооружений: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акт о выполненных работах по компенсационному озеленению.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Указанный документ находится в Администрации.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10.1.5. В случае проведения работ по ремонту и обслуживанию инженерных коммуникаций: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разрешительная документация на проведение земляных работ.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Указанный документ находится в Администрации.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документы, получаемые в рамках межведомственного взаимодействия, отсутствуют.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документы, получаемые в рамках межведомственного взаимодействия, отсутствуют.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10.1.8. В случае реконструкции зеленых насаждений на занимаемом земельном участке: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документы, получаемые в рамках межведомственного взаимодействия, отсутствуют.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xml:space="preserve">10.1.9. В случае проведения уходных работ (вырубка аварийных, сухостойных насаждений, а также обрезка насаждений):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документы, получаемые в рамках межведомственного взаимодействия, отсутствуют.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8943DD" w:rsidRPr="008943DD" w:rsidRDefault="008943DD" w:rsidP="008943DD">
      <w:pPr>
        <w:tabs>
          <w:tab w:val="left" w:pos="1553"/>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10.2. Запрещается требовать от Заявителя:</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943DD">
        <w:rPr>
          <w:rFonts w:ascii="Arial" w:eastAsia="Times New Roman" w:hAnsi="Arial" w:cs="Arial"/>
          <w:bCs/>
          <w:iCs/>
          <w:color w:val="000000"/>
          <w:sz w:val="24"/>
          <w:szCs w:val="24"/>
          <w:lang w:eastAsia="ru-RU"/>
        </w:rPr>
        <w:t xml:space="preserve"> Воронежской области</w:t>
      </w:r>
      <w:r w:rsidRPr="008943DD">
        <w:rPr>
          <w:rFonts w:ascii="Arial" w:eastAsia="Times New Roman" w:hAnsi="Arial" w:cs="Arial"/>
          <w:bCs/>
          <w:color w:val="000000"/>
          <w:sz w:val="24"/>
          <w:szCs w:val="24"/>
          <w:lang w:eastAsia="ru-RU"/>
        </w:rPr>
        <w:t xml:space="preserve">, муниципальными правовыми актами Писаревского сельского поселения, регулирующими отношения, возникающие в связи с предоставлением Муниципальной услуги; </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8943DD">
        <w:rPr>
          <w:rFonts w:ascii="Arial" w:eastAsia="Times New Roman" w:hAnsi="Arial" w:cs="Arial"/>
          <w:bCs/>
          <w:iCs/>
          <w:color w:val="000000"/>
          <w:sz w:val="24"/>
          <w:szCs w:val="24"/>
          <w:lang w:eastAsia="ru-RU"/>
        </w:rPr>
        <w:t xml:space="preserve"> Воронежской области</w:t>
      </w:r>
      <w:r w:rsidRPr="008943DD">
        <w:rPr>
          <w:rFonts w:ascii="Arial" w:eastAsia="Times New Roman" w:hAnsi="Arial" w:cs="Arial"/>
          <w:bCs/>
          <w:color w:val="000000"/>
          <w:sz w:val="24"/>
          <w:szCs w:val="24"/>
          <w:lang w:eastAsia="ru-RU"/>
        </w:rPr>
        <w:t>, муниципальными правовыми актами Писаревского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 xml:space="preserve">- </w:t>
      </w:r>
      <w:r w:rsidRPr="008943DD">
        <w:rPr>
          <w:rFonts w:ascii="Arial" w:eastAsia="Calibri"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Calibri" w:hAnsi="Arial" w:cs="Arial"/>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943DD">
        <w:rPr>
          <w:rFonts w:ascii="Arial" w:eastAsia="Times New Roman" w:hAnsi="Arial" w:cs="Arial"/>
          <w:bCs/>
          <w:color w:val="000000"/>
          <w:sz w:val="24"/>
          <w:szCs w:val="24"/>
          <w:lang w:eastAsia="ru-RU"/>
        </w:rPr>
        <w:t>.</w:t>
      </w:r>
    </w:p>
    <w:p w:rsidR="008943DD" w:rsidRPr="008943DD" w:rsidRDefault="008943DD" w:rsidP="008943DD">
      <w:pPr>
        <w:tabs>
          <w:tab w:val="left" w:pos="139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bCs/>
          <w:color w:val="000000"/>
          <w:spacing w:val="7"/>
          <w:sz w:val="24"/>
          <w:szCs w:val="24"/>
        </w:rPr>
        <w:t xml:space="preserve">10.3. </w:t>
      </w:r>
      <w:r w:rsidRPr="008943DD">
        <w:rPr>
          <w:rFonts w:ascii="Arial" w:eastAsia="Times New Roman" w:hAnsi="Arial" w:cs="Arial"/>
          <w:color w:val="000000"/>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943DD" w:rsidRPr="008943DD" w:rsidRDefault="008943DD" w:rsidP="008943DD">
      <w:pPr>
        <w:spacing w:after="0" w:line="240" w:lineRule="auto"/>
        <w:ind w:firstLine="709"/>
        <w:contextualSpacing/>
        <w:jc w:val="both"/>
        <w:rPr>
          <w:rFonts w:ascii="Arial" w:eastAsia="Times New Roman" w:hAnsi="Arial" w:cs="Arial"/>
          <w:color w:val="000000"/>
          <w:sz w:val="24"/>
          <w:szCs w:val="24"/>
          <w:lang w:eastAsia="ru-RU"/>
        </w:rPr>
      </w:pPr>
    </w:p>
    <w:p w:rsidR="008943DD" w:rsidRPr="008943DD" w:rsidRDefault="008943DD" w:rsidP="008943DD">
      <w:pPr>
        <w:tabs>
          <w:tab w:val="left" w:pos="1945"/>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8943DD" w:rsidRPr="008943DD" w:rsidRDefault="008943DD" w:rsidP="008943DD">
      <w:pPr>
        <w:tabs>
          <w:tab w:val="left" w:pos="1945"/>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tabs>
          <w:tab w:val="left" w:pos="1437"/>
        </w:tabs>
        <w:spacing w:after="0" w:line="240" w:lineRule="auto"/>
        <w:ind w:firstLine="709"/>
        <w:jc w:val="both"/>
        <w:rPr>
          <w:rFonts w:ascii="Arial" w:eastAsia="Times New Roman" w:hAnsi="Arial" w:cs="Arial"/>
          <w:bCs/>
          <w:iCs/>
          <w:color w:val="000000"/>
          <w:spacing w:val="1"/>
          <w:sz w:val="24"/>
          <w:szCs w:val="24"/>
        </w:rPr>
      </w:pPr>
      <w:r w:rsidRPr="008943DD">
        <w:rPr>
          <w:rFonts w:ascii="Arial" w:eastAsia="Times New Roman" w:hAnsi="Arial" w:cs="Arial"/>
          <w:bCs/>
          <w:iCs/>
          <w:color w:val="000000"/>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943DD" w:rsidRPr="008943DD" w:rsidRDefault="008943DD" w:rsidP="008943DD">
      <w:pPr>
        <w:tabs>
          <w:tab w:val="left" w:pos="1437"/>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bCs/>
          <w:iCs/>
          <w:color w:val="000000"/>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11.1.6. Заявление подано лицом, не имеющим полномочий представлять интересы Заявителя.</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lastRenderedPageBreak/>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12. Исчерпывающий перечень оснований для приостановления или отказа в предоставлении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8943DD" w:rsidRPr="008943DD" w:rsidRDefault="008943DD" w:rsidP="008943DD">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12.2. Основаниями для отказа в предоставлении Муниципальной услуги для Варианта 1 являются: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8943DD" w:rsidRPr="008943DD" w:rsidRDefault="008943DD" w:rsidP="008943DD">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8943DD">
        <w:rPr>
          <w:rFonts w:ascii="Arial" w:eastAsia="SimSun" w:hAnsi="Arial" w:cs="Arial"/>
          <w:color w:val="000000"/>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Выявлена возможность сохранения зеленых насаждений;</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г) Несоответствие документов, представляемых Заявителем, по форме или содержанию требованиям законодательства;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 Запрос подан неуполномоченным лицом;</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е) отсутствие полномочий у Администрации на выдачу разрешений на право вырубки зеленых насаждений;</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ж)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з)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Писаревского сельского поселения, данным, приведенным в проектной документации, или фактическим данным, выявленным при осмотре объекта;</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и)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к) наличие действующего порубочного билета и (или) разрешения на пересадку деревьев и кустарников на указанные в заявлении зеленые насаждения.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12.4. Основаниями для отказа в предоставлении Муниципальной услуги для Варианта 2 являются: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а) отсутствие опечаток и (или) ошибок в выданных документах;</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б) обращение лица, не являющегося Заявителем (его представителем).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2A13EE">
      <w:pPr>
        <w:widowControl w:val="0"/>
        <w:numPr>
          <w:ilvl w:val="0"/>
          <w:numId w:val="23"/>
        </w:num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8943DD" w:rsidRPr="008943DD" w:rsidRDefault="008943DD" w:rsidP="008943DD">
      <w:pPr>
        <w:tabs>
          <w:tab w:val="left" w:pos="1084"/>
        </w:tabs>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Муниципальная услуга предоставляется бесплатно.</w:t>
      </w:r>
    </w:p>
    <w:p w:rsidR="008943DD" w:rsidRPr="008943DD" w:rsidRDefault="008943DD" w:rsidP="008943DD">
      <w:pPr>
        <w:tabs>
          <w:tab w:val="left" w:pos="1084"/>
        </w:tabs>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 xml:space="preserve">Компенсационная стоимость зеленых насаждений взимается в случаях и порядке, установленном муниципальным нормативным правовым актом Писаревского сельского поселения о создании, содержании и реконструкции зеленых насаждений.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Писаревского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Писаревского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8943DD" w:rsidRPr="008943DD" w:rsidRDefault="008943DD" w:rsidP="008943DD">
      <w:pPr>
        <w:tabs>
          <w:tab w:val="left" w:pos="1084"/>
        </w:tabs>
        <w:spacing w:after="0" w:line="240" w:lineRule="auto"/>
        <w:ind w:firstLine="709"/>
        <w:jc w:val="both"/>
        <w:rPr>
          <w:rFonts w:ascii="Arial" w:eastAsia="Times New Roman" w:hAnsi="Arial" w:cs="Arial"/>
          <w:bCs/>
          <w:color w:val="000000"/>
          <w:sz w:val="24"/>
          <w:szCs w:val="24"/>
          <w:lang w:eastAsia="ru-RU"/>
        </w:rPr>
      </w:pPr>
    </w:p>
    <w:p w:rsidR="008943DD" w:rsidRPr="008943DD" w:rsidRDefault="008943DD" w:rsidP="002A13EE">
      <w:pPr>
        <w:numPr>
          <w:ilvl w:val="0"/>
          <w:numId w:val="24"/>
        </w:num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8943DD" w:rsidRPr="008943DD" w:rsidRDefault="008943DD" w:rsidP="002A13EE">
      <w:pPr>
        <w:numPr>
          <w:ilvl w:val="0"/>
          <w:numId w:val="24"/>
        </w:num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Срок регистрации запроса Заявителя о предоставлении</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Муниципальной услуги</w:t>
      </w:r>
    </w:p>
    <w:p w:rsidR="008943DD" w:rsidRPr="008943DD" w:rsidRDefault="008943DD" w:rsidP="008943DD">
      <w:pPr>
        <w:tabs>
          <w:tab w:val="left" w:pos="1276"/>
        </w:tabs>
        <w:spacing w:after="0" w:line="240" w:lineRule="auto"/>
        <w:ind w:firstLine="709"/>
        <w:jc w:val="both"/>
        <w:rPr>
          <w:rFonts w:ascii="Arial" w:eastAsia="Times New Roman" w:hAnsi="Arial" w:cs="Arial"/>
          <w:bCs/>
          <w:color w:val="000000"/>
          <w:sz w:val="24"/>
          <w:szCs w:val="24"/>
        </w:rPr>
      </w:pPr>
    </w:p>
    <w:p w:rsidR="008943DD" w:rsidRPr="008943DD" w:rsidRDefault="008943DD" w:rsidP="002A13EE">
      <w:pPr>
        <w:numPr>
          <w:ilvl w:val="1"/>
          <w:numId w:val="24"/>
        </w:numPr>
        <w:tabs>
          <w:tab w:val="left" w:pos="127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rsidR="008943DD" w:rsidRPr="008943DD" w:rsidRDefault="008943DD" w:rsidP="002A13EE">
      <w:pPr>
        <w:numPr>
          <w:ilvl w:val="1"/>
          <w:numId w:val="24"/>
        </w:numPr>
        <w:tabs>
          <w:tab w:val="left" w:pos="1276"/>
        </w:tabs>
        <w:spacing w:after="0" w:line="240" w:lineRule="auto"/>
        <w:ind w:firstLine="709"/>
        <w:jc w:val="both"/>
        <w:rPr>
          <w:rFonts w:ascii="Arial" w:eastAsia="Times New Roman" w:hAnsi="Arial" w:cs="Arial"/>
          <w:color w:val="000000"/>
          <w:sz w:val="24"/>
          <w:szCs w:val="24"/>
        </w:rPr>
      </w:pPr>
      <w:r w:rsidRPr="008943DD">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8943DD" w:rsidRPr="008943DD" w:rsidRDefault="008943DD" w:rsidP="008943DD">
      <w:pPr>
        <w:tabs>
          <w:tab w:val="left" w:pos="1276"/>
        </w:tabs>
        <w:spacing w:after="0" w:line="240" w:lineRule="auto"/>
        <w:ind w:firstLine="709"/>
        <w:jc w:val="both"/>
        <w:rPr>
          <w:rFonts w:ascii="Arial" w:eastAsia="Times New Roman" w:hAnsi="Arial" w:cs="Arial"/>
          <w:color w:val="000000"/>
          <w:sz w:val="24"/>
          <w:szCs w:val="24"/>
        </w:rPr>
      </w:pPr>
    </w:p>
    <w:p w:rsidR="008943DD" w:rsidRPr="008943DD" w:rsidRDefault="008943DD" w:rsidP="002A13EE">
      <w:pPr>
        <w:numPr>
          <w:ilvl w:val="0"/>
          <w:numId w:val="24"/>
        </w:numPr>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 xml:space="preserve"> Требования к помещениям, в которых предоставляется Муниципальная услуга</w:t>
      </w:r>
    </w:p>
    <w:p w:rsidR="008943DD" w:rsidRPr="008943DD" w:rsidRDefault="008943DD" w:rsidP="008943DD">
      <w:pPr>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8943DD">
      <w:pPr>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8943DD">
        <w:rPr>
          <w:rFonts w:ascii="Arial" w:eastAsia="Times New Roman" w:hAnsi="Arial" w:cs="Arial"/>
          <w:bCs/>
          <w:color w:val="000000"/>
          <w:sz w:val="24"/>
          <w:szCs w:val="24"/>
          <w:lang w:eastAsia="ru-RU"/>
        </w:rPr>
        <w:t>заявлений</w:t>
      </w:r>
      <w:r w:rsidRPr="008943DD">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w:t>
      </w:r>
      <w:r w:rsidRPr="008943DD">
        <w:rPr>
          <w:rFonts w:ascii="Arial" w:eastAsia="Times New Roman" w:hAnsi="Arial" w:cs="Arial"/>
          <w:color w:val="000000"/>
          <w:sz w:val="24"/>
          <w:szCs w:val="24"/>
          <w:lang w:eastAsia="ru-RU"/>
        </w:rPr>
        <w:lastRenderedPageBreak/>
        <w:t>должно обеспечивать удобство для граждан с точки зрения пешеходной доступности от остановок общественного транспорта.</w:t>
      </w:r>
    </w:p>
    <w:p w:rsidR="008943DD" w:rsidRPr="008943DD" w:rsidRDefault="008943DD" w:rsidP="008943DD">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943DD" w:rsidRPr="008943DD" w:rsidRDefault="008943DD" w:rsidP="008943DD">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8943DD" w:rsidRPr="008943DD" w:rsidRDefault="008943DD" w:rsidP="008943DD">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наименование;</w:t>
      </w:r>
    </w:p>
    <w:p w:rsidR="008943DD" w:rsidRPr="008943DD" w:rsidRDefault="008943DD" w:rsidP="008943DD">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местонахождение и юридический адрес;</w:t>
      </w:r>
    </w:p>
    <w:p w:rsidR="008943DD" w:rsidRPr="008943DD" w:rsidRDefault="008943DD" w:rsidP="008943DD">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режим работы;</w:t>
      </w:r>
    </w:p>
    <w:p w:rsidR="008943DD" w:rsidRPr="008943DD" w:rsidRDefault="008943DD" w:rsidP="008943DD">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график приема;</w:t>
      </w:r>
    </w:p>
    <w:p w:rsidR="008943DD" w:rsidRPr="008943DD" w:rsidRDefault="008943DD" w:rsidP="008943DD">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номера телефонов для справок.</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противопожарной системой и средствами пожаротушения;</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системой оповещения о возникновении чрезвычайной ситуации;</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средствами оказания первой медицинской помощи;</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туалетными комнатами для посетителей.</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номера кабинета и наименования отдела;</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графика приема Заявителей.</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8943DD" w:rsidRPr="008943DD" w:rsidRDefault="008943DD" w:rsidP="008943DD">
      <w:pPr>
        <w:widowControl w:val="0"/>
        <w:spacing w:after="0" w:line="240" w:lineRule="auto"/>
        <w:ind w:firstLine="709"/>
        <w:jc w:val="both"/>
        <w:rPr>
          <w:rFonts w:ascii="Arial" w:eastAsia="Courier New" w:hAnsi="Arial" w:cs="Arial"/>
          <w:color w:val="000000"/>
          <w:sz w:val="24"/>
          <w:szCs w:val="24"/>
          <w:lang w:eastAsia="ru-RU" w:bidi="ru-RU"/>
        </w:rPr>
      </w:pPr>
      <w:r w:rsidRPr="008943DD">
        <w:rPr>
          <w:rFonts w:ascii="Arial" w:eastAsia="Courier New" w:hAnsi="Arial" w:cs="Arial"/>
          <w:color w:val="000000"/>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2A13EE">
      <w:pPr>
        <w:widowControl w:val="0"/>
        <w:numPr>
          <w:ilvl w:val="0"/>
          <w:numId w:val="24"/>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Показатели качества и доступности Муниципальной услуги</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943DD">
        <w:rPr>
          <w:rFonts w:ascii="Arial" w:eastAsia="Calibri" w:hAnsi="Arial" w:cs="Arial"/>
          <w:color w:val="000000"/>
          <w:sz w:val="24"/>
          <w:szCs w:val="24"/>
        </w:rPr>
        <w:t>РПГУ</w:t>
      </w:r>
      <w:r w:rsidRPr="008943DD">
        <w:rPr>
          <w:rFonts w:ascii="Arial" w:eastAsia="Times New Roman" w:hAnsi="Arial" w:cs="Arial"/>
          <w:color w:val="000000"/>
          <w:sz w:val="24"/>
          <w:szCs w:val="24"/>
          <w:lang w:eastAsia="ru-RU"/>
        </w:rPr>
        <w:t>.</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8943DD">
        <w:rPr>
          <w:rFonts w:ascii="Arial" w:eastAsia="Calibri" w:hAnsi="Arial" w:cs="Arial"/>
          <w:color w:val="000000"/>
          <w:sz w:val="24"/>
          <w:szCs w:val="24"/>
        </w:rPr>
        <w:t>РПГУ</w:t>
      </w:r>
      <w:r w:rsidRPr="008943DD">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идентификации и аутентификации. </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8943DD" w:rsidRPr="008943DD" w:rsidRDefault="008943DD" w:rsidP="002A13EE">
      <w:pPr>
        <w:numPr>
          <w:ilvl w:val="0"/>
          <w:numId w:val="24"/>
        </w:numPr>
        <w:tabs>
          <w:tab w:val="left" w:pos="0"/>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43DD" w:rsidRPr="008943DD" w:rsidRDefault="008943DD" w:rsidP="008943DD">
      <w:pPr>
        <w:tabs>
          <w:tab w:val="left" w:pos="0"/>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18.1. Услугами, необходимыми и обязательными для предоставления данной Муниципальной услуги, являются: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Перечень услуг, необходимых и обязательных для Муниципальной услуги, приводится в соответствии с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8943DD">
        <w:rPr>
          <w:rFonts w:ascii="Arial" w:eastAsia="Times New Roman" w:hAnsi="Arial" w:cs="Arial"/>
          <w:color w:val="000000"/>
          <w:sz w:val="24"/>
          <w:szCs w:val="24"/>
          <w:lang w:eastAsia="ru-RU"/>
        </w:rPr>
        <w:lastRenderedPageBreak/>
        <w:t xml:space="preserve">квалифицированной электронной подписью уполномоченного должностного лица Администрации.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случае направления заявления посредством ЕПГУ,</w:t>
      </w:r>
      <w:r w:rsidRPr="008943DD">
        <w:rPr>
          <w:rFonts w:ascii="Arial" w:eastAsia="Calibri" w:hAnsi="Arial" w:cs="Arial"/>
          <w:color w:val="000000"/>
          <w:sz w:val="24"/>
          <w:szCs w:val="24"/>
        </w:rPr>
        <w:t xml:space="preserve"> РПГУ ре</w:t>
      </w:r>
      <w:r w:rsidRPr="008943DD">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Электронные документы представляются в следующих форматах:</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а) </w:t>
      </w:r>
      <w:r w:rsidRPr="008943DD">
        <w:rPr>
          <w:rFonts w:ascii="Arial" w:eastAsia="Times New Roman" w:hAnsi="Arial" w:cs="Arial"/>
          <w:color w:val="000000"/>
          <w:sz w:val="24"/>
          <w:szCs w:val="24"/>
          <w:lang w:val="en-US" w:eastAsia="ru-RU"/>
        </w:rPr>
        <w:t>xml</w:t>
      </w:r>
      <w:r w:rsidRPr="008943DD">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43DD">
        <w:rPr>
          <w:rFonts w:ascii="Arial" w:eastAsia="Times New Roman" w:hAnsi="Arial" w:cs="Arial"/>
          <w:color w:val="000000"/>
          <w:sz w:val="24"/>
          <w:szCs w:val="24"/>
          <w:lang w:val="en-US" w:eastAsia="ru-RU"/>
        </w:rPr>
        <w:t>xml</w:t>
      </w:r>
      <w:r w:rsidRPr="008943DD">
        <w:rPr>
          <w:rFonts w:ascii="Arial" w:eastAsia="Times New Roman" w:hAnsi="Arial" w:cs="Arial"/>
          <w:color w:val="000000"/>
          <w:sz w:val="24"/>
          <w:szCs w:val="24"/>
          <w:lang w:eastAsia="ru-RU"/>
        </w:rPr>
        <w:t>;</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б) </w:t>
      </w:r>
      <w:r w:rsidRPr="008943DD">
        <w:rPr>
          <w:rFonts w:ascii="Arial" w:eastAsia="Times New Roman" w:hAnsi="Arial" w:cs="Arial"/>
          <w:color w:val="000000"/>
          <w:sz w:val="24"/>
          <w:szCs w:val="24"/>
          <w:lang w:val="en-US" w:eastAsia="ru-RU"/>
        </w:rPr>
        <w:t>doc</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color w:val="000000"/>
          <w:sz w:val="24"/>
          <w:szCs w:val="24"/>
          <w:lang w:val="en-US" w:eastAsia="ru-RU"/>
        </w:rPr>
        <w:t>docx</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color w:val="000000"/>
          <w:sz w:val="24"/>
          <w:szCs w:val="24"/>
          <w:lang w:val="en-US" w:eastAsia="ru-RU"/>
        </w:rPr>
        <w:t>odt</w:t>
      </w:r>
      <w:r w:rsidRPr="008943DD">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 </w:t>
      </w:r>
      <w:r w:rsidRPr="008943DD">
        <w:rPr>
          <w:rFonts w:ascii="Arial" w:eastAsia="Times New Roman" w:hAnsi="Arial" w:cs="Arial"/>
          <w:color w:val="000000"/>
          <w:sz w:val="24"/>
          <w:szCs w:val="24"/>
          <w:lang w:val="en-US" w:eastAsia="ru-RU"/>
        </w:rPr>
        <w:t>pdf</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color w:val="000000"/>
          <w:sz w:val="24"/>
          <w:szCs w:val="24"/>
          <w:lang w:val="en-US" w:eastAsia="ru-RU"/>
        </w:rPr>
        <w:t>jpg</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color w:val="000000"/>
          <w:sz w:val="24"/>
          <w:szCs w:val="24"/>
          <w:lang w:val="en-US" w:eastAsia="ru-RU"/>
        </w:rPr>
        <w:t>jpeg</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color w:val="000000"/>
          <w:sz w:val="24"/>
          <w:szCs w:val="24"/>
          <w:lang w:val="en-US" w:eastAsia="ru-RU"/>
        </w:rPr>
        <w:t>png</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color w:val="000000"/>
          <w:sz w:val="24"/>
          <w:szCs w:val="24"/>
          <w:lang w:val="en-US" w:eastAsia="ru-RU"/>
        </w:rPr>
        <w:t>bmp</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color w:val="000000"/>
          <w:sz w:val="24"/>
          <w:szCs w:val="24"/>
          <w:lang w:val="en-US" w:eastAsia="ru-RU"/>
        </w:rPr>
        <w:t>tiff</w:t>
      </w:r>
      <w:r w:rsidRPr="008943DD">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г) </w:t>
      </w:r>
      <w:r w:rsidRPr="008943DD">
        <w:rPr>
          <w:rFonts w:ascii="Arial" w:eastAsia="Times New Roman" w:hAnsi="Arial" w:cs="Arial"/>
          <w:color w:val="000000"/>
          <w:sz w:val="24"/>
          <w:szCs w:val="24"/>
          <w:lang w:val="en-US" w:eastAsia="ru-RU"/>
        </w:rPr>
        <w:t>zip</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color w:val="000000"/>
          <w:sz w:val="24"/>
          <w:szCs w:val="24"/>
          <w:lang w:val="en-US" w:eastAsia="ru-RU"/>
        </w:rPr>
        <w:t>rar</w:t>
      </w:r>
      <w:r w:rsidRPr="008943DD">
        <w:rPr>
          <w:rFonts w:ascii="Arial" w:eastAsia="Times New Roman" w:hAnsi="Arial" w:cs="Arial"/>
          <w:color w:val="000000"/>
          <w:sz w:val="24"/>
          <w:szCs w:val="24"/>
          <w:lang w:eastAsia="ru-RU"/>
        </w:rPr>
        <w:t>, 7</w:t>
      </w:r>
      <w:r w:rsidRPr="008943DD">
        <w:rPr>
          <w:rFonts w:ascii="Arial" w:eastAsia="Times New Roman" w:hAnsi="Arial" w:cs="Arial"/>
          <w:color w:val="000000"/>
          <w:sz w:val="24"/>
          <w:szCs w:val="24"/>
          <w:lang w:val="en-US" w:eastAsia="ru-RU"/>
        </w:rPr>
        <w:t>z</w:t>
      </w:r>
      <w:r w:rsidRPr="008943DD">
        <w:rPr>
          <w:rFonts w:ascii="Arial" w:eastAsia="Times New Roman" w:hAnsi="Arial" w:cs="Arial"/>
          <w:color w:val="000000"/>
          <w:sz w:val="24"/>
          <w:szCs w:val="24"/>
          <w:lang w:eastAsia="ru-RU"/>
        </w:rPr>
        <w:t xml:space="preserve"> для сжатых документов в один файл;</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д) </w:t>
      </w:r>
      <w:r w:rsidRPr="008943DD">
        <w:rPr>
          <w:rFonts w:ascii="Arial" w:eastAsia="Times New Roman" w:hAnsi="Arial" w:cs="Arial"/>
          <w:color w:val="000000"/>
          <w:sz w:val="24"/>
          <w:szCs w:val="24"/>
          <w:lang w:val="en-US" w:eastAsia="ru-RU"/>
        </w:rPr>
        <w:t>sig</w:t>
      </w:r>
      <w:r w:rsidRPr="008943DD">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43DD">
        <w:rPr>
          <w:rFonts w:ascii="Arial" w:eastAsia="Times New Roman" w:hAnsi="Arial" w:cs="Arial"/>
          <w:color w:val="000000"/>
          <w:sz w:val="24"/>
          <w:szCs w:val="24"/>
          <w:lang w:val="en-US" w:eastAsia="ru-RU"/>
        </w:rPr>
        <w:t>dpi</w:t>
      </w:r>
      <w:r w:rsidRPr="008943DD">
        <w:rPr>
          <w:rFonts w:ascii="Arial" w:eastAsia="Times New Roman" w:hAnsi="Arial" w:cs="Arial"/>
          <w:color w:val="000000"/>
          <w:sz w:val="24"/>
          <w:szCs w:val="24"/>
          <w:lang w:eastAsia="ru-RU"/>
        </w:rPr>
        <w:t xml:space="preserve"> (масштаб 1:1) с использованием следующих режимов:</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18.8. Электронные документы должны обеспечивать:</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содержать оглавление, соответствующее их смыслу и содержанию;</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18.9. Документы, подлежащие представлению в форматах </w:t>
      </w:r>
      <w:r w:rsidRPr="008943DD">
        <w:rPr>
          <w:rFonts w:ascii="Arial" w:eastAsia="Times New Roman" w:hAnsi="Arial" w:cs="Arial"/>
          <w:color w:val="000000"/>
          <w:sz w:val="24"/>
          <w:szCs w:val="24"/>
          <w:lang w:val="en-US" w:eastAsia="ru-RU"/>
        </w:rPr>
        <w:t>xls</w:t>
      </w:r>
      <w:r w:rsidRPr="008943DD">
        <w:rPr>
          <w:rFonts w:ascii="Arial" w:eastAsia="Times New Roman" w:hAnsi="Arial" w:cs="Arial"/>
          <w:color w:val="000000"/>
          <w:sz w:val="24"/>
          <w:szCs w:val="24"/>
          <w:lang w:eastAsia="ru-RU"/>
        </w:rPr>
        <w:t xml:space="preserve">, </w:t>
      </w:r>
      <w:r w:rsidRPr="008943DD">
        <w:rPr>
          <w:rFonts w:ascii="Arial" w:eastAsia="Arial Unicode MS" w:hAnsi="Arial" w:cs="Arial"/>
          <w:color w:val="000000"/>
          <w:spacing w:val="5"/>
          <w:sz w:val="24"/>
          <w:szCs w:val="24"/>
          <w:lang w:val="en-US" w:eastAsia="ru-RU"/>
        </w:rPr>
        <w:t>xlIsx</w:t>
      </w:r>
      <w:r w:rsidRPr="008943DD">
        <w:rPr>
          <w:rFonts w:ascii="Arial" w:eastAsia="Arial Unicode MS" w:hAnsi="Arial" w:cs="Arial"/>
          <w:color w:val="000000"/>
          <w:spacing w:val="5"/>
          <w:sz w:val="24"/>
          <w:szCs w:val="24"/>
          <w:lang w:eastAsia="ru-RU"/>
        </w:rPr>
        <w:t xml:space="preserve"> </w:t>
      </w:r>
      <w:r w:rsidRPr="008943DD">
        <w:rPr>
          <w:rFonts w:ascii="Arial" w:eastAsia="Times New Roman" w:hAnsi="Arial" w:cs="Arial"/>
          <w:color w:val="000000"/>
          <w:sz w:val="24"/>
          <w:szCs w:val="24"/>
          <w:lang w:eastAsia="ru-RU"/>
        </w:rPr>
        <w:t xml:space="preserve">или </w:t>
      </w:r>
      <w:r w:rsidRPr="008943DD">
        <w:rPr>
          <w:rFonts w:ascii="Arial" w:eastAsia="Times New Roman" w:hAnsi="Arial" w:cs="Arial"/>
          <w:color w:val="000000"/>
          <w:sz w:val="24"/>
          <w:szCs w:val="24"/>
          <w:lang w:val="en-US" w:eastAsia="ru-RU"/>
        </w:rPr>
        <w:t>ods</w:t>
      </w:r>
      <w:r w:rsidRPr="008943DD">
        <w:rPr>
          <w:rFonts w:ascii="Arial" w:eastAsia="Times New Roman" w:hAnsi="Arial" w:cs="Arial"/>
          <w:color w:val="000000"/>
          <w:sz w:val="24"/>
          <w:szCs w:val="24"/>
          <w:lang w:eastAsia="ru-RU"/>
        </w:rPr>
        <w:t>, формируются в виде отдельного электронного документа.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rsidR="008943DD" w:rsidRPr="008943DD" w:rsidRDefault="008943DD" w:rsidP="008943DD">
      <w:pPr>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а) информационная система Воронежской области «Портал Воронежской области в сети Интернет»;</w:t>
      </w:r>
    </w:p>
    <w:p w:rsidR="008943DD" w:rsidRPr="008943DD" w:rsidRDefault="008943DD" w:rsidP="008943DD">
      <w:pPr>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8943DD" w:rsidRPr="008943DD" w:rsidRDefault="008943DD" w:rsidP="008943DD">
      <w:pPr>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943DD" w:rsidRPr="008943DD" w:rsidRDefault="008943DD" w:rsidP="008943DD">
      <w:pPr>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18.11. Возможность получения Муниципальной услуги по экстерриториальному принципу отсутствует. </w:t>
      </w:r>
    </w:p>
    <w:p w:rsidR="008943DD" w:rsidRPr="008943DD" w:rsidRDefault="008943DD" w:rsidP="002A13EE">
      <w:pPr>
        <w:widowControl w:val="0"/>
        <w:numPr>
          <w:ilvl w:val="1"/>
          <w:numId w:val="25"/>
        </w:numPr>
        <w:autoSpaceDE w:val="0"/>
        <w:autoSpaceDN w:val="0"/>
        <w:adjustRightInd w:val="0"/>
        <w:spacing w:after="0" w:line="240" w:lineRule="auto"/>
        <w:ind w:left="0"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Многофункциональный центр осуществляет:</w:t>
      </w:r>
    </w:p>
    <w:p w:rsidR="008943DD" w:rsidRPr="008943DD" w:rsidRDefault="008943DD" w:rsidP="002A13EE">
      <w:pPr>
        <w:numPr>
          <w:ilvl w:val="2"/>
          <w:numId w:val="25"/>
        </w:numPr>
        <w:autoSpaceDE w:val="0"/>
        <w:autoSpaceDN w:val="0"/>
        <w:adjustRightInd w:val="0"/>
        <w:spacing w:after="0" w:line="240" w:lineRule="auto"/>
        <w:ind w:left="0"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43DD" w:rsidRPr="008943DD" w:rsidRDefault="008943DD" w:rsidP="002A13EE">
      <w:pPr>
        <w:numPr>
          <w:ilvl w:val="2"/>
          <w:numId w:val="25"/>
        </w:numPr>
        <w:tabs>
          <w:tab w:val="left" w:pos="1843"/>
        </w:tabs>
        <w:autoSpaceDE w:val="0"/>
        <w:autoSpaceDN w:val="0"/>
        <w:adjustRightInd w:val="0"/>
        <w:spacing w:after="0" w:line="240" w:lineRule="auto"/>
        <w:ind w:left="0"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18.14. При личном обращении работник многофункционального центра</w:t>
      </w:r>
      <w:r w:rsidRPr="008943DD" w:rsidDel="006864D0">
        <w:rPr>
          <w:rFonts w:ascii="Arial" w:eastAsia="Times New Roman" w:hAnsi="Arial" w:cs="Arial"/>
          <w:color w:val="000000"/>
          <w:sz w:val="24"/>
          <w:szCs w:val="24"/>
          <w:lang w:eastAsia="ru-RU"/>
        </w:rPr>
        <w:t xml:space="preserve"> </w:t>
      </w:r>
      <w:r w:rsidRPr="008943DD">
        <w:rPr>
          <w:rFonts w:ascii="Arial" w:eastAsia="Times New Roman" w:hAnsi="Arial" w:cs="Arial"/>
          <w:color w:val="000000"/>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943DD" w:rsidDel="006864D0">
        <w:rPr>
          <w:rFonts w:ascii="Arial" w:eastAsia="Times New Roman" w:hAnsi="Arial" w:cs="Arial"/>
          <w:color w:val="000000"/>
          <w:sz w:val="24"/>
          <w:szCs w:val="24"/>
          <w:lang w:eastAsia="ru-RU"/>
        </w:rPr>
        <w:t xml:space="preserve"> </w:t>
      </w:r>
      <w:r w:rsidRPr="008943DD">
        <w:rPr>
          <w:rFonts w:ascii="Arial" w:eastAsia="Times New Roman" w:hAnsi="Arial" w:cs="Arial"/>
          <w:color w:val="000000"/>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w:t>
      </w:r>
      <w:r w:rsidRPr="008943DD" w:rsidDel="006864D0">
        <w:rPr>
          <w:rFonts w:ascii="Arial" w:eastAsia="Times New Roman" w:hAnsi="Arial" w:cs="Arial"/>
          <w:color w:val="000000"/>
          <w:sz w:val="24"/>
          <w:szCs w:val="24"/>
          <w:lang w:eastAsia="ru-RU"/>
        </w:rPr>
        <w:t xml:space="preserve"> </w:t>
      </w:r>
      <w:r w:rsidRPr="008943DD">
        <w:rPr>
          <w:rFonts w:ascii="Arial" w:eastAsia="Times New Roman" w:hAnsi="Arial" w:cs="Arial"/>
          <w:color w:val="000000"/>
          <w:sz w:val="24"/>
          <w:szCs w:val="24"/>
          <w:lang w:eastAsia="ru-RU"/>
        </w:rPr>
        <w:t xml:space="preserve">определяются соглашением о взаимодействии, </w:t>
      </w:r>
      <w:r w:rsidRPr="008943DD">
        <w:rPr>
          <w:rFonts w:ascii="Arial" w:eastAsia="Times New Roman" w:hAnsi="Arial" w:cs="Arial"/>
          <w:color w:val="000000"/>
          <w:sz w:val="24"/>
          <w:szCs w:val="24"/>
          <w:lang w:eastAsia="ru-RU"/>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43DD" w:rsidRPr="008943DD" w:rsidRDefault="008943DD" w:rsidP="008943DD">
      <w:pPr>
        <w:tabs>
          <w:tab w:val="left" w:pos="993"/>
          <w:tab w:val="left" w:pos="792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18.19. Работник многофункционального центра</w:t>
      </w:r>
      <w:r w:rsidRPr="008943DD" w:rsidDel="006864D0">
        <w:rPr>
          <w:rFonts w:ascii="Arial" w:eastAsia="Times New Roman" w:hAnsi="Arial" w:cs="Arial"/>
          <w:color w:val="000000"/>
          <w:sz w:val="24"/>
          <w:szCs w:val="24"/>
          <w:lang w:eastAsia="ru-RU"/>
        </w:rPr>
        <w:t xml:space="preserve"> </w:t>
      </w:r>
      <w:r w:rsidRPr="008943DD">
        <w:rPr>
          <w:rFonts w:ascii="Arial" w:eastAsia="Times New Roman" w:hAnsi="Arial" w:cs="Arial"/>
          <w:color w:val="000000"/>
          <w:sz w:val="24"/>
          <w:szCs w:val="24"/>
          <w:lang w:eastAsia="ru-RU"/>
        </w:rPr>
        <w:t>осуществляет следующие действия:</w:t>
      </w:r>
    </w:p>
    <w:p w:rsidR="008943DD" w:rsidRPr="008943DD" w:rsidRDefault="008943DD" w:rsidP="002A13EE">
      <w:pPr>
        <w:numPr>
          <w:ilvl w:val="0"/>
          <w:numId w:val="3"/>
        </w:numPr>
        <w:tabs>
          <w:tab w:val="left" w:pos="993"/>
        </w:tabs>
        <w:autoSpaceDE w:val="0"/>
        <w:autoSpaceDN w:val="0"/>
        <w:adjustRightInd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43DD" w:rsidRPr="008943DD" w:rsidRDefault="008943DD" w:rsidP="002A13EE">
      <w:pPr>
        <w:numPr>
          <w:ilvl w:val="0"/>
          <w:numId w:val="3"/>
        </w:numPr>
        <w:tabs>
          <w:tab w:val="left" w:pos="993"/>
        </w:tabs>
        <w:autoSpaceDE w:val="0"/>
        <w:autoSpaceDN w:val="0"/>
        <w:adjustRightInd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8943DD" w:rsidRPr="008943DD" w:rsidRDefault="008943DD" w:rsidP="002A13EE">
      <w:pPr>
        <w:numPr>
          <w:ilvl w:val="0"/>
          <w:numId w:val="3"/>
        </w:numPr>
        <w:tabs>
          <w:tab w:val="left" w:pos="993"/>
        </w:tabs>
        <w:autoSpaceDE w:val="0"/>
        <w:autoSpaceDN w:val="0"/>
        <w:adjustRightInd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определяет статус исполнения заявления о выдаче разрешения на установку рекламных конструкций в МФЦ АИС «МФЦ»;</w:t>
      </w:r>
    </w:p>
    <w:p w:rsidR="008943DD" w:rsidRPr="008943DD" w:rsidRDefault="008943DD" w:rsidP="008943DD">
      <w:pPr>
        <w:tabs>
          <w:tab w:val="left" w:pos="993"/>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выдает результат предоставления Муниципальной услуги на бумажном носителе.</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2A13EE">
      <w:pPr>
        <w:numPr>
          <w:ilvl w:val="0"/>
          <w:numId w:val="4"/>
        </w:numPr>
        <w:tabs>
          <w:tab w:val="left" w:pos="1708"/>
        </w:tabs>
        <w:spacing w:after="0" w:line="240" w:lineRule="auto"/>
        <w:jc w:val="both"/>
        <w:rPr>
          <w:rFonts w:ascii="Arial" w:eastAsia="Times New Roman" w:hAnsi="Arial" w:cs="Arial"/>
          <w:bCs/>
          <w:color w:val="000000"/>
          <w:spacing w:val="7"/>
          <w:sz w:val="24"/>
          <w:szCs w:val="24"/>
        </w:rPr>
      </w:pPr>
      <w:r w:rsidRPr="008943DD">
        <w:rPr>
          <w:rFonts w:ascii="Arial" w:eastAsia="Times New Roman" w:hAnsi="Arial" w:cs="Arial"/>
          <w:bCs/>
          <w:color w:val="000000"/>
          <w:spacing w:val="7"/>
          <w:sz w:val="24"/>
          <w:szCs w:val="24"/>
        </w:rPr>
        <w:t>Состав, последовательность и сроки выполнения административных процедур, требования к порядку их выполнения</w:t>
      </w:r>
    </w:p>
    <w:p w:rsidR="008943DD" w:rsidRPr="008943DD" w:rsidRDefault="008943DD" w:rsidP="002A13EE">
      <w:pPr>
        <w:numPr>
          <w:ilvl w:val="1"/>
          <w:numId w:val="4"/>
        </w:numPr>
        <w:autoSpaceDE w:val="0"/>
        <w:autoSpaceDN w:val="0"/>
        <w:adjustRightInd w:val="0"/>
        <w:spacing w:after="0" w:line="240" w:lineRule="auto"/>
        <w:jc w:val="both"/>
        <w:rPr>
          <w:rFonts w:ascii="Arial" w:eastAsia="Times New Roman" w:hAnsi="Arial" w:cs="Arial"/>
          <w:color w:val="000000"/>
          <w:sz w:val="24"/>
          <w:szCs w:val="24"/>
          <w:lang w:eastAsia="ru-RU"/>
        </w:rPr>
      </w:pP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tabs>
          <w:tab w:val="left" w:pos="0"/>
          <w:tab w:val="left" w:pos="1123"/>
        </w:tabs>
        <w:spacing w:after="0" w:line="240" w:lineRule="auto"/>
        <w:ind w:firstLine="709"/>
        <w:jc w:val="both"/>
        <w:rPr>
          <w:rFonts w:ascii="Arial" w:eastAsia="Calibri" w:hAnsi="Arial" w:cs="Arial"/>
          <w:color w:val="000000"/>
          <w:spacing w:val="7"/>
          <w:sz w:val="24"/>
          <w:szCs w:val="24"/>
        </w:rPr>
      </w:pPr>
      <w:r w:rsidRPr="008943DD">
        <w:rPr>
          <w:rFonts w:ascii="Arial" w:eastAsia="Times New Roman" w:hAnsi="Arial" w:cs="Arial"/>
          <w:color w:val="000000"/>
          <w:spacing w:val="7"/>
          <w:sz w:val="24"/>
          <w:szCs w:val="24"/>
        </w:rPr>
        <w:t xml:space="preserve">19. </w:t>
      </w:r>
      <w:r w:rsidRPr="008943DD">
        <w:rPr>
          <w:rFonts w:ascii="Arial" w:eastAsia="Calibri" w:hAnsi="Arial" w:cs="Arial"/>
          <w:color w:val="000000"/>
          <w:spacing w:val="7"/>
          <w:sz w:val="24"/>
          <w:szCs w:val="24"/>
        </w:rPr>
        <w:t>Перечень вариантов предоставления Муниципальной услуги:</w:t>
      </w:r>
    </w:p>
    <w:p w:rsidR="008943DD" w:rsidRPr="008943DD" w:rsidRDefault="008943DD" w:rsidP="008943DD">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Вариант 1. Выдача разрешения на право вырубки зеленых насаждений;</w:t>
      </w:r>
    </w:p>
    <w:p w:rsidR="008943DD" w:rsidRPr="008943DD" w:rsidRDefault="008943DD" w:rsidP="008943DD">
      <w:pPr>
        <w:tabs>
          <w:tab w:val="left" w:pos="0"/>
          <w:tab w:val="left" w:pos="1123"/>
        </w:tabs>
        <w:spacing w:after="0" w:line="240" w:lineRule="auto"/>
        <w:ind w:firstLine="709"/>
        <w:jc w:val="both"/>
        <w:rPr>
          <w:rFonts w:ascii="Arial" w:eastAsia="Calibri" w:hAnsi="Arial" w:cs="Arial"/>
          <w:color w:val="000000"/>
          <w:spacing w:val="7"/>
          <w:sz w:val="24"/>
          <w:szCs w:val="24"/>
        </w:rPr>
      </w:pPr>
      <w:r w:rsidRPr="008943DD">
        <w:rPr>
          <w:rFonts w:ascii="Arial" w:eastAsia="Times New Roman" w:hAnsi="Arial" w:cs="Arial"/>
          <w:color w:val="000000"/>
          <w:spacing w:val="7"/>
          <w:sz w:val="24"/>
          <w:szCs w:val="24"/>
        </w:rPr>
        <w:t xml:space="preserve">Вариант 2. </w:t>
      </w:r>
      <w:r w:rsidRPr="008943DD">
        <w:rPr>
          <w:rFonts w:ascii="Arial" w:eastAsia="Calibri" w:hAnsi="Arial" w:cs="Arial"/>
          <w:color w:val="000000"/>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8943DD" w:rsidRPr="008943DD" w:rsidRDefault="008943DD" w:rsidP="008943DD">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Calibri" w:hAnsi="Arial" w:cs="Arial"/>
          <w:color w:val="000000"/>
          <w:spacing w:val="7"/>
          <w:sz w:val="24"/>
          <w:szCs w:val="24"/>
        </w:rPr>
        <w:t xml:space="preserve">Вариант 3. Выдача дубликата </w:t>
      </w:r>
      <w:r w:rsidRPr="008943DD">
        <w:rPr>
          <w:rFonts w:ascii="Arial" w:eastAsia="Times New Roman" w:hAnsi="Arial" w:cs="Arial"/>
          <w:color w:val="000000"/>
          <w:spacing w:val="7"/>
          <w:sz w:val="24"/>
          <w:szCs w:val="24"/>
        </w:rPr>
        <w:t>разрешения на право вырубки зеленых насаждений.</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20. Перечень административных процедур для каждого варианта предоставления Муниципальной услуги:</w:t>
      </w:r>
    </w:p>
    <w:p w:rsidR="008943DD" w:rsidRPr="008943DD" w:rsidRDefault="008943DD" w:rsidP="008943DD">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а) прием и регистрация запроса и документов и (или) информации, необходимых для предоставления Муниципальной услуги;</w:t>
      </w:r>
    </w:p>
    <w:p w:rsidR="008943DD" w:rsidRPr="008943DD" w:rsidRDefault="008943DD" w:rsidP="008943DD">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8943DD" w:rsidRPr="008943DD" w:rsidRDefault="008943DD" w:rsidP="008943DD">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 принятие решения о предоставлении (об отказе в предоставлении) Муниципальной услуги;</w:t>
      </w:r>
    </w:p>
    <w:p w:rsidR="008943DD" w:rsidRPr="008943DD" w:rsidRDefault="008943DD" w:rsidP="008943DD">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г) направление (выдача) результата предоставления Муниципальной услуги Заявителю;</w:t>
      </w:r>
    </w:p>
    <w:p w:rsidR="008943DD" w:rsidRPr="008943DD" w:rsidRDefault="008943DD" w:rsidP="008943DD">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lastRenderedPageBreak/>
        <w:t xml:space="preserve">д) получение дополнительных сведений от Заявителя (при необходимости).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tabs>
          <w:tab w:val="left" w:pos="0"/>
          <w:tab w:val="left" w:pos="1304"/>
        </w:tabs>
        <w:spacing w:after="0" w:line="240" w:lineRule="auto"/>
        <w:ind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Описание административной процедуры профилирования Заявителя</w:t>
      </w:r>
      <w:r w:rsidRPr="008943DD">
        <w:rPr>
          <w:rFonts w:ascii="Arial" w:eastAsia="Times New Roman" w:hAnsi="Arial" w:cs="Arial"/>
          <w:color w:val="000000"/>
          <w:sz w:val="24"/>
          <w:szCs w:val="24"/>
          <w:lang w:eastAsia="ru-RU"/>
        </w:rPr>
        <w:t xml:space="preserve"> </w:t>
      </w:r>
    </w:p>
    <w:p w:rsidR="008943DD" w:rsidRPr="008943DD" w:rsidRDefault="008943DD" w:rsidP="008943DD">
      <w:pPr>
        <w:tabs>
          <w:tab w:val="left" w:pos="0"/>
          <w:tab w:val="left" w:pos="1304"/>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tabs>
          <w:tab w:val="left" w:pos="0"/>
        </w:tabs>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2A13EE">
      <w:pPr>
        <w:widowControl w:val="0"/>
        <w:numPr>
          <w:ilvl w:val="0"/>
          <w:numId w:val="16"/>
        </w:numPr>
        <w:tabs>
          <w:tab w:val="left" w:pos="0"/>
          <w:tab w:val="left" w:pos="1134"/>
        </w:tabs>
        <w:spacing w:after="0" w:line="240" w:lineRule="auto"/>
        <w:ind w:left="0"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Вариант 1. Выдача разрешения на право вырубки зеленых насаждений.</w:t>
      </w:r>
    </w:p>
    <w:p w:rsidR="008943DD" w:rsidRPr="008943DD" w:rsidRDefault="008943DD" w:rsidP="008943DD">
      <w:pPr>
        <w:tabs>
          <w:tab w:val="left" w:pos="0"/>
          <w:tab w:val="left" w:pos="1276"/>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8943DD" w:rsidRPr="008943DD" w:rsidRDefault="008943DD" w:rsidP="008943DD">
      <w:pPr>
        <w:tabs>
          <w:tab w:val="left" w:pos="0"/>
          <w:tab w:val="left" w:pos="1276"/>
        </w:tabs>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22.1. Прием и регистрация запроса и документов и (или) информации, необходимых для предоставления Муниципальной услуги.</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устанавливает предмет обращения, личность Заявителя;</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8943DD" w:rsidRPr="008943DD" w:rsidRDefault="008943DD" w:rsidP="008943DD">
      <w:pPr>
        <w:tabs>
          <w:tab w:val="left" w:pos="0"/>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943DD" w:rsidRPr="008943DD" w:rsidRDefault="008943DD" w:rsidP="008943DD">
      <w:pPr>
        <w:tabs>
          <w:tab w:val="left" w:pos="0"/>
        </w:tabs>
        <w:spacing w:after="0" w:line="240" w:lineRule="auto"/>
        <w:ind w:firstLine="709"/>
        <w:contextualSpacing/>
        <w:jc w:val="both"/>
        <w:rPr>
          <w:rFonts w:ascii="Arial" w:eastAsia="Arial Unicode MS" w:hAnsi="Arial" w:cs="Arial"/>
          <w:color w:val="000000"/>
          <w:sz w:val="24"/>
          <w:szCs w:val="24"/>
          <w:lang w:eastAsia="ru-RU"/>
        </w:rPr>
      </w:pPr>
      <w:r w:rsidRPr="008943DD">
        <w:rPr>
          <w:rFonts w:ascii="Arial" w:eastAsia="Calibri" w:hAnsi="Arial" w:cs="Arial"/>
          <w:color w:val="000000"/>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w:t>
      </w:r>
      <w:r w:rsidRPr="008943DD">
        <w:rPr>
          <w:rFonts w:ascii="Arial" w:eastAsia="Calibri" w:hAnsi="Arial" w:cs="Arial"/>
          <w:color w:val="000000"/>
          <w:sz w:val="24"/>
          <w:szCs w:val="24"/>
        </w:rPr>
        <w:lastRenderedPageBreak/>
        <w:t>№ 149-ФЗ «Об информации, информационных технологиях и о защите информации».</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943DD" w:rsidRPr="008943DD" w:rsidRDefault="008943DD" w:rsidP="008943DD">
      <w:pPr>
        <w:tabs>
          <w:tab w:val="left" w:pos="0"/>
        </w:tabs>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943DD" w:rsidRPr="008943DD" w:rsidRDefault="008943DD" w:rsidP="008943DD">
      <w:pPr>
        <w:tabs>
          <w:tab w:val="left" w:pos="0"/>
        </w:tabs>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8943DD" w:rsidRPr="008943DD" w:rsidRDefault="008943DD" w:rsidP="008943DD">
      <w:pPr>
        <w:tabs>
          <w:tab w:val="left" w:pos="0"/>
        </w:tabs>
        <w:autoSpaceDE w:val="0"/>
        <w:autoSpaceDN w:val="0"/>
        <w:adjustRightInd w:val="0"/>
        <w:spacing w:after="0" w:line="240" w:lineRule="auto"/>
        <w:ind w:firstLine="709"/>
        <w:contextualSpacing/>
        <w:jc w:val="both"/>
        <w:rPr>
          <w:rFonts w:ascii="Arial" w:eastAsia="Calibri" w:hAnsi="Arial" w:cs="Arial"/>
          <w:bCs/>
          <w:color w:val="000000"/>
          <w:sz w:val="24"/>
          <w:szCs w:val="24"/>
        </w:rPr>
      </w:pPr>
      <w:r w:rsidRPr="008943DD">
        <w:rPr>
          <w:rFonts w:ascii="Arial" w:eastAsia="Calibri" w:hAnsi="Arial" w:cs="Arial"/>
          <w:color w:val="000000"/>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943DD" w:rsidRPr="008943DD" w:rsidRDefault="008943DD" w:rsidP="008943DD">
      <w:pPr>
        <w:tabs>
          <w:tab w:val="left" w:pos="0"/>
        </w:tabs>
        <w:autoSpaceDE w:val="0"/>
        <w:autoSpaceDN w:val="0"/>
        <w:adjustRightInd w:val="0"/>
        <w:spacing w:after="0" w:line="240" w:lineRule="auto"/>
        <w:ind w:firstLine="709"/>
        <w:contextualSpacing/>
        <w:jc w:val="both"/>
        <w:rPr>
          <w:rFonts w:ascii="Arial" w:eastAsia="Calibri" w:hAnsi="Arial" w:cs="Arial"/>
          <w:bCs/>
          <w:color w:val="000000"/>
          <w:sz w:val="24"/>
          <w:szCs w:val="24"/>
        </w:rPr>
      </w:pPr>
      <w:r w:rsidRPr="008943DD">
        <w:rPr>
          <w:rFonts w:ascii="Arial" w:eastAsia="Calibri" w:hAnsi="Arial" w:cs="Arial"/>
          <w:bCs/>
          <w:color w:val="000000"/>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943DD" w:rsidRPr="008943DD" w:rsidRDefault="008943DD" w:rsidP="008943DD">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highlight w:val="lightGray"/>
          <w:lang w:eastAsia="ru-RU"/>
        </w:rPr>
      </w:pPr>
      <w:r w:rsidRPr="008943DD">
        <w:rPr>
          <w:rFonts w:ascii="Arial" w:eastAsia="Times New Roman" w:hAnsi="Arial" w:cs="Arial"/>
          <w:bCs/>
          <w:color w:val="000000"/>
          <w:sz w:val="24"/>
          <w:szCs w:val="24"/>
          <w:lang w:eastAsia="ru-RU"/>
        </w:rPr>
        <w:t>22.1.9. Максимальный срок исполнения административной процедуры - 1 рабочий день.</w:t>
      </w:r>
    </w:p>
    <w:p w:rsidR="008943DD" w:rsidRPr="008943DD" w:rsidRDefault="008943DD" w:rsidP="008943DD">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8943DD" w:rsidRPr="008943DD" w:rsidRDefault="008943DD" w:rsidP="008943DD">
      <w:pPr>
        <w:tabs>
          <w:tab w:val="left" w:pos="0"/>
        </w:tabs>
        <w:spacing w:after="0" w:line="240" w:lineRule="auto"/>
        <w:ind w:firstLine="709"/>
        <w:contextualSpacing/>
        <w:jc w:val="both"/>
        <w:rPr>
          <w:rFonts w:ascii="Arial" w:eastAsia="Calibri" w:hAnsi="Arial" w:cs="Arial"/>
          <w:bCs/>
          <w:color w:val="000000"/>
          <w:sz w:val="24"/>
          <w:szCs w:val="24"/>
        </w:rPr>
      </w:pPr>
      <w:r w:rsidRPr="008943DD">
        <w:rPr>
          <w:rFonts w:ascii="Arial" w:eastAsia="Calibri"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943DD" w:rsidRPr="008943DD" w:rsidRDefault="008943DD" w:rsidP="008943DD">
      <w:pPr>
        <w:tabs>
          <w:tab w:val="left" w:pos="0"/>
        </w:tabs>
        <w:spacing w:after="0" w:line="240" w:lineRule="auto"/>
        <w:ind w:firstLine="709"/>
        <w:contextualSpacing/>
        <w:jc w:val="both"/>
        <w:rPr>
          <w:rFonts w:ascii="Arial" w:eastAsia="Calibri" w:hAnsi="Arial" w:cs="Arial"/>
          <w:color w:val="000000"/>
          <w:sz w:val="24"/>
          <w:szCs w:val="24"/>
        </w:rPr>
      </w:pPr>
    </w:p>
    <w:p w:rsidR="008943DD" w:rsidRPr="008943DD" w:rsidRDefault="008943DD" w:rsidP="008943DD">
      <w:pPr>
        <w:tabs>
          <w:tab w:val="left" w:pos="0"/>
        </w:tabs>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8943DD" w:rsidRPr="008943DD" w:rsidRDefault="008943DD" w:rsidP="008943DD">
      <w:pPr>
        <w:tabs>
          <w:tab w:val="left" w:pos="0"/>
        </w:tabs>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bCs/>
          <w:color w:val="000000"/>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943DD" w:rsidRPr="008943DD" w:rsidRDefault="008943DD" w:rsidP="008943DD">
      <w:pPr>
        <w:tabs>
          <w:tab w:val="left" w:pos="0"/>
        </w:tabs>
        <w:spacing w:after="0" w:line="240" w:lineRule="auto"/>
        <w:ind w:firstLine="709"/>
        <w:jc w:val="both"/>
        <w:rPr>
          <w:rFonts w:ascii="Arial" w:eastAsia="SimSun" w:hAnsi="Arial" w:cs="Arial"/>
          <w:color w:val="000000"/>
          <w:sz w:val="24"/>
          <w:szCs w:val="24"/>
          <w:lang w:eastAsia="ru-RU"/>
        </w:rPr>
      </w:pPr>
      <w:r w:rsidRPr="008943DD">
        <w:rPr>
          <w:rFonts w:ascii="Arial" w:eastAsia="Times New Roman" w:hAnsi="Arial" w:cs="Arial"/>
          <w:color w:val="000000"/>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943DD">
        <w:rPr>
          <w:rFonts w:ascii="Arial" w:eastAsia="SimSun" w:hAnsi="Arial" w:cs="Arial"/>
          <w:color w:val="000000"/>
          <w:sz w:val="24"/>
          <w:szCs w:val="24"/>
          <w:lang w:eastAsia="ru-RU"/>
        </w:rPr>
        <w:t>в рамках межведомственного взаимодействия запрашивает в случае необходимости:</w:t>
      </w:r>
    </w:p>
    <w:p w:rsidR="008943DD" w:rsidRPr="008943DD" w:rsidRDefault="008943DD" w:rsidP="008943DD">
      <w:pPr>
        <w:tabs>
          <w:tab w:val="left" w:pos="0"/>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8943DD" w:rsidRPr="008943DD" w:rsidRDefault="008943DD" w:rsidP="008943DD">
      <w:pPr>
        <w:tabs>
          <w:tab w:val="left" w:pos="0"/>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xml:space="preserve">- </w:t>
      </w:r>
      <w:r w:rsidRPr="008943DD">
        <w:rPr>
          <w:rFonts w:ascii="Arial" w:eastAsia="Times New Roman" w:hAnsi="Arial" w:cs="Arial"/>
          <w:color w:val="000000"/>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8943DD" w:rsidRPr="008943DD" w:rsidRDefault="008943DD" w:rsidP="008943DD">
      <w:pPr>
        <w:tabs>
          <w:tab w:val="left" w:pos="0"/>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lastRenderedPageBreak/>
        <w:t>б) в Управлении Федеральной налоговой службы по Воронежской области:</w:t>
      </w:r>
    </w:p>
    <w:p w:rsidR="008943DD" w:rsidRPr="008943DD" w:rsidRDefault="008943DD" w:rsidP="008943DD">
      <w:pPr>
        <w:tabs>
          <w:tab w:val="left" w:pos="0"/>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943DD" w:rsidRPr="008943DD" w:rsidRDefault="008943DD" w:rsidP="008943DD">
      <w:pPr>
        <w:tabs>
          <w:tab w:val="left" w:pos="0"/>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в Федеральном казначействе:</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сведения об оплате Заявителем компенсационной стоимости подлежащих рубке или уничтожению зеленых насаждений</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г) в Управлении Роспотребнадзора по Воронежской области:</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 в органах местного самоуправления:</w:t>
      </w:r>
    </w:p>
    <w:p w:rsidR="008943DD" w:rsidRPr="008943DD" w:rsidRDefault="008943DD" w:rsidP="008943DD">
      <w:pPr>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8943DD" w:rsidRPr="008943DD" w:rsidRDefault="008943DD" w:rsidP="008943DD">
      <w:pPr>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разрешение на право проведения земляных работ; </w:t>
      </w:r>
    </w:p>
    <w:p w:rsidR="008943DD" w:rsidRPr="008943DD" w:rsidRDefault="008943DD" w:rsidP="008943DD">
      <w:pPr>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разрешение на строительство;</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е) в Управлении ГИБДД России по Воронежской области:</w:t>
      </w:r>
    </w:p>
    <w:p w:rsidR="008943DD" w:rsidRPr="008943DD" w:rsidRDefault="008943DD" w:rsidP="008943DD">
      <w:pPr>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дата направления межведомственного запроса;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8943DD" w:rsidRPr="008943DD" w:rsidRDefault="008943DD" w:rsidP="008943DD">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8943DD">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rsidR="008943DD" w:rsidRPr="008943DD" w:rsidRDefault="008943DD" w:rsidP="008943DD">
      <w:pPr>
        <w:tabs>
          <w:tab w:val="left" w:pos="0"/>
        </w:tabs>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22.3. Принятие решения о предоставлении (об отказе в предоставлении) Муниципальной услуги.</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8943DD" w:rsidRPr="008943DD" w:rsidRDefault="008943DD" w:rsidP="008943DD">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Обследование земельного участка осуществляется комиссионно.</w:t>
      </w:r>
    </w:p>
    <w:p w:rsidR="008943DD" w:rsidRPr="008943DD" w:rsidRDefault="008943DD" w:rsidP="008943DD">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Комиссия:</w:t>
      </w:r>
    </w:p>
    <w:p w:rsidR="008943DD" w:rsidRPr="008943DD" w:rsidRDefault="008943DD" w:rsidP="008943DD">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проводит обследование с привлечением других членов комиссии территории, занятой зелеными насаждениями, указанной в заявлении;</w:t>
      </w:r>
    </w:p>
    <w:p w:rsidR="008943DD" w:rsidRPr="008943DD" w:rsidRDefault="008943DD" w:rsidP="008943DD">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8943DD" w:rsidRPr="008943DD" w:rsidRDefault="008943DD" w:rsidP="008943DD">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8943DD" w:rsidRPr="008943DD" w:rsidRDefault="008943DD" w:rsidP="008943DD">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составляет акт обследования зеленых насаждений (Приложение № 5 к настоящему Административному регламенту);</w:t>
      </w:r>
    </w:p>
    <w:p w:rsidR="008943DD" w:rsidRPr="008943DD" w:rsidRDefault="008943DD" w:rsidP="008943DD">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производит расчет компенсационной стоимости.</w:t>
      </w:r>
    </w:p>
    <w:p w:rsidR="008943DD" w:rsidRPr="008943DD" w:rsidRDefault="008943DD" w:rsidP="008943DD">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Заявитель уведомляется о размере компенсационной стоимости в течение одного рабочего дня.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SimSun" w:hAnsi="Arial" w:cs="Arial"/>
          <w:color w:val="000000"/>
          <w:sz w:val="24"/>
          <w:szCs w:val="24"/>
          <w:lang w:eastAsia="ru-RU"/>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8943DD">
        <w:rPr>
          <w:rFonts w:ascii="Arial" w:eastAsia="Times New Roman" w:hAnsi="Arial" w:cs="Arial"/>
          <w:color w:val="000000"/>
          <w:sz w:val="24"/>
          <w:szCs w:val="24"/>
          <w:lang w:eastAsia="ru-RU"/>
        </w:rPr>
        <w:t xml:space="preserve"> решения о выдаче разрешения на право вырубки зеленых насаждений либо решение об отказе в выдаче разрешения.</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Подготовленный Специалистом</w:t>
      </w:r>
      <w:r w:rsidRPr="008943DD">
        <w:rPr>
          <w:rFonts w:ascii="Arial" w:eastAsia="SimSun" w:hAnsi="Arial" w:cs="Arial"/>
          <w:color w:val="000000"/>
          <w:sz w:val="24"/>
          <w:szCs w:val="24"/>
          <w:lang w:eastAsia="ru-RU"/>
        </w:rPr>
        <w:t xml:space="preserve"> проект</w:t>
      </w:r>
      <w:r w:rsidRPr="008943DD">
        <w:rPr>
          <w:rFonts w:ascii="Arial" w:eastAsia="Times New Roman" w:hAnsi="Arial" w:cs="Arial"/>
          <w:color w:val="000000"/>
          <w:sz w:val="24"/>
          <w:szCs w:val="24"/>
          <w:lang w:eastAsia="ru-RU"/>
        </w:rPr>
        <w:t xml:space="preserve"> решения передается на подписание главе Писаревского сельского поселения Кантемировского муниципального района Воронежской области (либо уполномоченному должностному лицу).</w:t>
      </w:r>
    </w:p>
    <w:p w:rsidR="008943DD" w:rsidRPr="008943DD" w:rsidRDefault="008943DD" w:rsidP="008943DD">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SimSun" w:hAnsi="Arial" w:cs="Arial"/>
          <w:color w:val="000000"/>
          <w:sz w:val="24"/>
          <w:szCs w:val="24"/>
          <w:lang w:eastAsia="ru-RU"/>
        </w:rPr>
        <w:t>Решение</w:t>
      </w:r>
      <w:r w:rsidRPr="008943DD">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22.4. Направление (выдача) результата предоставления Муниципальной услуги Заявителю.</w:t>
      </w:r>
    </w:p>
    <w:p w:rsidR="008943DD" w:rsidRPr="008943DD" w:rsidRDefault="008943DD" w:rsidP="008943DD">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943DD" w:rsidRPr="008943DD" w:rsidRDefault="008943DD" w:rsidP="008943DD">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8943DD" w:rsidRPr="008943DD" w:rsidRDefault="008943DD" w:rsidP="008943DD">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943DD" w:rsidRPr="008943DD" w:rsidRDefault="008943DD" w:rsidP="008943DD">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943DD" w:rsidRPr="008943DD" w:rsidRDefault="008943DD" w:rsidP="008943DD">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8943DD" w:rsidRPr="008943DD" w:rsidRDefault="008943DD" w:rsidP="008943DD">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Специалист МФЦ:</w:t>
      </w:r>
    </w:p>
    <w:p w:rsidR="008943DD" w:rsidRPr="008943DD" w:rsidRDefault="008943DD" w:rsidP="008943DD">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943DD" w:rsidRPr="008943DD" w:rsidRDefault="008943DD" w:rsidP="008943DD">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выдает Заявителю результат предоставления Муниципальной услуги.</w:t>
      </w:r>
    </w:p>
    <w:p w:rsidR="008943DD" w:rsidRPr="008943DD" w:rsidRDefault="008943DD" w:rsidP="008943DD">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8943DD" w:rsidRPr="008943DD" w:rsidRDefault="008943DD" w:rsidP="008943DD">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22.4.3. Результатом административной процедуры является выдача </w:t>
      </w:r>
      <w:r w:rsidRPr="008943DD">
        <w:rPr>
          <w:rFonts w:ascii="Arial" w:eastAsia="Times New Roman" w:hAnsi="Arial" w:cs="Arial"/>
          <w:color w:val="000000"/>
          <w:sz w:val="24"/>
          <w:szCs w:val="24"/>
          <w:lang w:eastAsia="ru-RU"/>
        </w:rPr>
        <w:lastRenderedPageBreak/>
        <w:t xml:space="preserve">(направление) результата Муниципальной услуги Заявителю.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22.5. Административная процедура по получению дополнительных сведений от Заявителя не применяется.</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2A13EE">
      <w:pPr>
        <w:widowControl w:val="0"/>
        <w:numPr>
          <w:ilvl w:val="0"/>
          <w:numId w:val="16"/>
        </w:numPr>
        <w:tabs>
          <w:tab w:val="left" w:pos="0"/>
        </w:tabs>
        <w:spacing w:after="0" w:line="240" w:lineRule="auto"/>
        <w:ind w:left="0"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2A13EE">
      <w:pPr>
        <w:widowControl w:val="0"/>
        <w:numPr>
          <w:ilvl w:val="1"/>
          <w:numId w:val="16"/>
        </w:numPr>
        <w:tabs>
          <w:tab w:val="left" w:pos="0"/>
        </w:tabs>
        <w:spacing w:after="0" w:line="240" w:lineRule="auto"/>
        <w:ind w:left="0" w:firstLine="709"/>
        <w:jc w:val="both"/>
        <w:rPr>
          <w:rFonts w:ascii="Arial" w:eastAsia="Times New Roman" w:hAnsi="Arial" w:cs="Arial"/>
          <w:color w:val="000000"/>
          <w:sz w:val="24"/>
          <w:szCs w:val="24"/>
          <w:lang w:eastAsia="ru-RU"/>
        </w:rPr>
      </w:pPr>
      <w:r w:rsidRPr="008943DD">
        <w:rPr>
          <w:rFonts w:ascii="Arial" w:eastAsia="SimSun" w:hAnsi="Arial" w:cs="Arial"/>
          <w:color w:val="000000"/>
          <w:sz w:val="24"/>
          <w:szCs w:val="24"/>
          <w:lang w:eastAsia="ru-RU"/>
        </w:rPr>
        <w:t>Основанием для и</w:t>
      </w:r>
      <w:r w:rsidRPr="008943DD">
        <w:rPr>
          <w:rFonts w:ascii="Arial" w:eastAsia="Calibri" w:hAnsi="Arial" w:cs="Arial"/>
          <w:color w:val="000000"/>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943DD" w:rsidRPr="008943DD" w:rsidRDefault="008943DD" w:rsidP="002A13EE">
      <w:pPr>
        <w:widowControl w:val="0"/>
        <w:numPr>
          <w:ilvl w:val="1"/>
          <w:numId w:val="16"/>
        </w:numPr>
        <w:tabs>
          <w:tab w:val="left" w:pos="0"/>
        </w:tabs>
        <w:spacing w:after="0" w:line="240" w:lineRule="auto"/>
        <w:ind w:left="0"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8943DD" w:rsidRPr="008943DD" w:rsidRDefault="008943DD" w:rsidP="002A13EE">
      <w:pPr>
        <w:widowControl w:val="0"/>
        <w:numPr>
          <w:ilvl w:val="1"/>
          <w:numId w:val="16"/>
        </w:numPr>
        <w:tabs>
          <w:tab w:val="left" w:pos="0"/>
        </w:tabs>
        <w:spacing w:after="0" w:line="240" w:lineRule="auto"/>
        <w:ind w:left="0"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943DD" w:rsidRPr="008943DD" w:rsidRDefault="008943DD" w:rsidP="002A13EE">
      <w:pPr>
        <w:widowControl w:val="0"/>
        <w:numPr>
          <w:ilvl w:val="1"/>
          <w:numId w:val="16"/>
        </w:numPr>
        <w:tabs>
          <w:tab w:val="left" w:pos="0"/>
        </w:tabs>
        <w:spacing w:after="0" w:line="240" w:lineRule="auto"/>
        <w:ind w:left="0"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8943DD" w:rsidRPr="008943DD" w:rsidRDefault="008943DD" w:rsidP="002A13EE">
      <w:pPr>
        <w:widowControl w:val="0"/>
        <w:numPr>
          <w:ilvl w:val="1"/>
          <w:numId w:val="16"/>
        </w:numPr>
        <w:tabs>
          <w:tab w:val="left" w:pos="0"/>
        </w:tabs>
        <w:spacing w:after="0" w:line="240" w:lineRule="auto"/>
        <w:ind w:left="0"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8943DD" w:rsidRPr="008943DD" w:rsidRDefault="008943DD" w:rsidP="002A13EE">
      <w:pPr>
        <w:widowControl w:val="0"/>
        <w:numPr>
          <w:ilvl w:val="1"/>
          <w:numId w:val="16"/>
        </w:numPr>
        <w:tabs>
          <w:tab w:val="left" w:pos="0"/>
        </w:tabs>
        <w:spacing w:after="0" w:line="240" w:lineRule="auto"/>
        <w:ind w:left="0"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943DD" w:rsidRPr="008943DD" w:rsidRDefault="008943DD" w:rsidP="002A13EE">
      <w:pPr>
        <w:widowControl w:val="0"/>
        <w:numPr>
          <w:ilvl w:val="1"/>
          <w:numId w:val="16"/>
        </w:numPr>
        <w:tabs>
          <w:tab w:val="left" w:pos="0"/>
        </w:tabs>
        <w:spacing w:after="0" w:line="240" w:lineRule="auto"/>
        <w:ind w:left="0"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8943DD" w:rsidRPr="008943DD" w:rsidRDefault="008943DD" w:rsidP="002A13EE">
      <w:pPr>
        <w:widowControl w:val="0"/>
        <w:numPr>
          <w:ilvl w:val="1"/>
          <w:numId w:val="16"/>
        </w:numPr>
        <w:tabs>
          <w:tab w:val="left" w:pos="0"/>
        </w:tabs>
        <w:spacing w:after="0" w:line="240" w:lineRule="auto"/>
        <w:ind w:left="0"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8943DD" w:rsidRPr="008943DD" w:rsidRDefault="008943DD" w:rsidP="008943DD">
      <w:pPr>
        <w:tabs>
          <w:tab w:val="left" w:pos="0"/>
        </w:tabs>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8943DD" w:rsidRPr="008943DD" w:rsidRDefault="008943DD" w:rsidP="008943DD">
      <w:pPr>
        <w:tabs>
          <w:tab w:val="left" w:pos="0"/>
        </w:tabs>
        <w:spacing w:after="0" w:line="240" w:lineRule="auto"/>
        <w:ind w:firstLine="709"/>
        <w:jc w:val="both"/>
        <w:rPr>
          <w:rFonts w:ascii="Arial" w:eastAsia="SimSun" w:hAnsi="Arial" w:cs="Arial"/>
          <w:color w:val="000000"/>
          <w:sz w:val="24"/>
          <w:szCs w:val="24"/>
          <w:lang w:eastAsia="ru-RU"/>
        </w:rPr>
      </w:pPr>
    </w:p>
    <w:p w:rsidR="008943DD" w:rsidRPr="008943DD" w:rsidRDefault="008943DD" w:rsidP="002A13EE">
      <w:pPr>
        <w:widowControl w:val="0"/>
        <w:numPr>
          <w:ilvl w:val="0"/>
          <w:numId w:val="16"/>
        </w:numPr>
        <w:tabs>
          <w:tab w:val="left" w:pos="0"/>
          <w:tab w:val="left" w:pos="1134"/>
        </w:tabs>
        <w:spacing w:after="0" w:line="240" w:lineRule="auto"/>
        <w:ind w:left="0" w:firstLine="709"/>
        <w:jc w:val="both"/>
        <w:rPr>
          <w:rFonts w:ascii="Arial" w:eastAsia="Calibri" w:hAnsi="Arial" w:cs="Arial"/>
          <w:color w:val="000000"/>
          <w:sz w:val="24"/>
          <w:szCs w:val="24"/>
          <w:lang w:eastAsia="ru-RU"/>
        </w:rPr>
      </w:pPr>
      <w:r w:rsidRPr="008943DD">
        <w:rPr>
          <w:rFonts w:ascii="Arial" w:eastAsia="SimSun" w:hAnsi="Arial" w:cs="Arial"/>
          <w:color w:val="000000"/>
          <w:sz w:val="24"/>
          <w:szCs w:val="24"/>
          <w:lang w:eastAsia="ru-RU"/>
        </w:rPr>
        <w:t xml:space="preserve">Вариант 3. </w:t>
      </w:r>
      <w:r w:rsidRPr="008943DD">
        <w:rPr>
          <w:rFonts w:ascii="Arial" w:eastAsia="Times New Roman" w:hAnsi="Arial" w:cs="Arial"/>
          <w:bCs/>
          <w:color w:val="000000"/>
          <w:sz w:val="24"/>
          <w:szCs w:val="24"/>
          <w:lang w:eastAsia="ru-RU"/>
        </w:rPr>
        <w:t xml:space="preserve">Выдача дубликата </w:t>
      </w:r>
      <w:r w:rsidRPr="008943DD">
        <w:rPr>
          <w:rFonts w:ascii="Arial" w:eastAsia="Times New Roman" w:hAnsi="Arial" w:cs="Arial"/>
          <w:color w:val="000000"/>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bCs/>
          <w:color w:val="000000"/>
          <w:sz w:val="24"/>
          <w:szCs w:val="24"/>
          <w:lang w:eastAsia="ru-RU"/>
        </w:rPr>
        <w:lastRenderedPageBreak/>
        <w:t xml:space="preserve">24.1. Заявитель (представитель) вправе обратиться в Администрацию с заявлением о выдаче дубликата </w:t>
      </w:r>
      <w:r w:rsidRPr="008943DD">
        <w:rPr>
          <w:rFonts w:ascii="Arial" w:eastAsia="Times New Roman" w:hAnsi="Arial" w:cs="Arial"/>
          <w:color w:val="000000"/>
          <w:sz w:val="24"/>
          <w:szCs w:val="24"/>
          <w:lang w:eastAsia="ru-RU"/>
        </w:rPr>
        <w:t>решения о выдаче разрешения на право вырубки зеленых насаждений</w:t>
      </w:r>
      <w:r w:rsidRPr="008943DD">
        <w:rPr>
          <w:rFonts w:ascii="Arial" w:eastAsia="Times New Roman" w:hAnsi="Arial" w:cs="Arial"/>
          <w:bCs/>
          <w:color w:val="000000"/>
          <w:sz w:val="24"/>
          <w:szCs w:val="24"/>
          <w:lang w:eastAsia="ru-RU"/>
        </w:rPr>
        <w:t xml:space="preserve"> (далее – заявление о выдаче дубликата).</w:t>
      </w:r>
    </w:p>
    <w:p w:rsidR="008943DD" w:rsidRPr="008943DD" w:rsidRDefault="008943DD" w:rsidP="008943DD">
      <w:pPr>
        <w:tabs>
          <w:tab w:val="left" w:pos="0"/>
        </w:tabs>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 xml:space="preserve">24.2. Прием и регистрация заявления осуществляется в порядке, установленном </w:t>
      </w:r>
      <w:r w:rsidRPr="008943DD">
        <w:rPr>
          <w:rFonts w:ascii="Arial" w:eastAsia="Calibri" w:hAnsi="Arial" w:cs="Arial"/>
          <w:color w:val="000000"/>
          <w:sz w:val="24"/>
          <w:szCs w:val="24"/>
          <w:lang w:eastAsia="ru-RU"/>
        </w:rPr>
        <w:t>пунктом 22.1.</w:t>
      </w:r>
      <w:r w:rsidRPr="008943DD">
        <w:rPr>
          <w:rFonts w:ascii="Arial" w:eastAsia="Times New Roman" w:hAnsi="Arial" w:cs="Arial"/>
          <w:bCs/>
          <w:color w:val="000000"/>
          <w:sz w:val="24"/>
          <w:szCs w:val="24"/>
          <w:lang w:eastAsia="ru-RU"/>
        </w:rPr>
        <w:t xml:space="preserve"> настоящего Административного регламента.</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 xml:space="preserve">24.5. Критерием принятия решения является обращение лица, являющимся либо не являющимся Заявителем.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bCs/>
          <w:color w:val="000000"/>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bCs/>
          <w:color w:val="000000"/>
          <w:sz w:val="24"/>
          <w:szCs w:val="24"/>
          <w:lang w:eastAsia="ru-RU"/>
        </w:rPr>
        <w:t>24.7. Основанием для отказа в выдаче дубликата является обращение за его выдачей лица, не являющегося Заявителем.</w:t>
      </w:r>
    </w:p>
    <w:p w:rsidR="008943DD" w:rsidRPr="008943DD" w:rsidRDefault="008943DD" w:rsidP="008943DD">
      <w:pPr>
        <w:tabs>
          <w:tab w:val="left" w:pos="0"/>
        </w:tabs>
        <w:spacing w:after="0" w:line="240" w:lineRule="auto"/>
        <w:ind w:firstLine="709"/>
        <w:jc w:val="both"/>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24.9. Административная процедура по получению дополнительных сведений от Заявителя не применяется.</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25. Порядок оставления запроса Заявителя без рассмотрения. </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Раздел </w:t>
      </w:r>
      <w:r w:rsidRPr="008943DD">
        <w:rPr>
          <w:rFonts w:ascii="Arial" w:eastAsia="Times New Roman" w:hAnsi="Arial" w:cs="Arial"/>
          <w:bCs/>
          <w:smallCaps/>
          <w:color w:val="000000"/>
          <w:sz w:val="24"/>
          <w:szCs w:val="24"/>
          <w:lang w:val="en-US" w:eastAsia="ru-RU" w:bidi="en-US"/>
        </w:rPr>
        <w:t>iv</w:t>
      </w:r>
      <w:r w:rsidRPr="008943DD">
        <w:rPr>
          <w:rFonts w:ascii="Arial" w:eastAsia="Arial" w:hAnsi="Arial" w:cs="Arial"/>
          <w:smallCaps/>
          <w:color w:val="000000"/>
          <w:sz w:val="24"/>
          <w:szCs w:val="24"/>
          <w:lang w:eastAsia="ru-RU" w:bidi="en-US"/>
        </w:rPr>
        <w:t>.</w:t>
      </w:r>
      <w:r w:rsidRPr="008943DD">
        <w:rPr>
          <w:rFonts w:ascii="Arial" w:eastAsia="Times New Roman" w:hAnsi="Arial" w:cs="Arial"/>
          <w:color w:val="000000"/>
          <w:sz w:val="24"/>
          <w:szCs w:val="24"/>
          <w:lang w:eastAsia="ru-RU" w:bidi="en-US"/>
        </w:rPr>
        <w:t xml:space="preserve"> </w:t>
      </w:r>
      <w:r w:rsidRPr="008943DD">
        <w:rPr>
          <w:rFonts w:ascii="Arial" w:eastAsia="Times New Roman" w:hAnsi="Arial" w:cs="Arial"/>
          <w:color w:val="000000"/>
          <w:sz w:val="24"/>
          <w:szCs w:val="24"/>
          <w:lang w:eastAsia="ru-RU"/>
        </w:rPr>
        <w:t>Формы контроля за исполнением административного регламента</w:t>
      </w:r>
    </w:p>
    <w:p w:rsidR="008943DD" w:rsidRPr="008943DD" w:rsidRDefault="008943DD" w:rsidP="008943DD">
      <w:pPr>
        <w:widowControl w:val="0"/>
        <w:tabs>
          <w:tab w:val="left" w:pos="0"/>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43DD" w:rsidRPr="008943DD" w:rsidRDefault="008943DD" w:rsidP="008943DD">
      <w:pPr>
        <w:widowControl w:val="0"/>
        <w:tabs>
          <w:tab w:val="left" w:pos="0"/>
          <w:tab w:val="left" w:pos="1248"/>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8943DD" w:rsidRPr="008943DD" w:rsidRDefault="008943DD" w:rsidP="008943DD">
      <w:pPr>
        <w:widowControl w:val="0"/>
        <w:tabs>
          <w:tab w:val="left" w:pos="0"/>
          <w:tab w:val="left" w:pos="1248"/>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Для текущего контроля используются сведения служебной корреспонденции, </w:t>
      </w:r>
      <w:r w:rsidRPr="008943DD">
        <w:rPr>
          <w:rFonts w:ascii="Arial" w:eastAsia="Times New Roman" w:hAnsi="Arial" w:cs="Arial"/>
          <w:color w:val="000000"/>
          <w:sz w:val="24"/>
          <w:szCs w:val="24"/>
          <w:lang w:eastAsia="ru-RU"/>
        </w:rPr>
        <w:lastRenderedPageBreak/>
        <w:t xml:space="preserve">устная и письменная информация специалистов и должностных лиц Администрации. </w:t>
      </w:r>
    </w:p>
    <w:p w:rsidR="008943DD" w:rsidRPr="008943DD" w:rsidRDefault="008943DD" w:rsidP="008943DD">
      <w:pPr>
        <w:widowControl w:val="0"/>
        <w:tabs>
          <w:tab w:val="left" w:pos="0"/>
          <w:tab w:val="left" w:pos="1248"/>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43DD" w:rsidRPr="008943DD" w:rsidRDefault="008943DD" w:rsidP="008943DD">
      <w:pPr>
        <w:widowControl w:val="0"/>
        <w:tabs>
          <w:tab w:val="left" w:pos="0"/>
          <w:tab w:val="left" w:pos="709"/>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943DD" w:rsidRPr="008943DD" w:rsidRDefault="008943DD" w:rsidP="008943DD">
      <w:pPr>
        <w:widowControl w:val="0"/>
        <w:tabs>
          <w:tab w:val="left" w:pos="0"/>
          <w:tab w:val="left" w:pos="709"/>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8943DD" w:rsidRPr="008943DD" w:rsidRDefault="008943DD" w:rsidP="008943DD">
      <w:pPr>
        <w:tabs>
          <w:tab w:val="left" w:pos="0"/>
          <w:tab w:val="left" w:pos="709"/>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соблюдение сроков предоставления Муниципальной услуги;</w:t>
      </w:r>
    </w:p>
    <w:p w:rsidR="008943DD" w:rsidRPr="008943DD" w:rsidRDefault="008943DD" w:rsidP="008943DD">
      <w:pPr>
        <w:tabs>
          <w:tab w:val="left" w:pos="0"/>
          <w:tab w:val="left" w:pos="709"/>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соблюдение положений настоящего Административного регламента;</w:t>
      </w:r>
    </w:p>
    <w:p w:rsidR="008943DD" w:rsidRPr="008943DD" w:rsidRDefault="008943DD" w:rsidP="008943DD">
      <w:pPr>
        <w:tabs>
          <w:tab w:val="left" w:pos="0"/>
          <w:tab w:val="left" w:pos="709"/>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8943DD" w:rsidRPr="008943DD" w:rsidRDefault="008943DD" w:rsidP="008943DD">
      <w:pPr>
        <w:widowControl w:val="0"/>
        <w:tabs>
          <w:tab w:val="left" w:pos="0"/>
          <w:tab w:val="left" w:pos="709"/>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Основанием для проведения внеплановых проверок являются:</w:t>
      </w:r>
    </w:p>
    <w:p w:rsidR="008943DD" w:rsidRPr="008943DD" w:rsidRDefault="008943DD" w:rsidP="008943DD">
      <w:pPr>
        <w:tabs>
          <w:tab w:val="left" w:pos="0"/>
          <w:tab w:val="left" w:pos="709"/>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r w:rsidRPr="008943DD">
        <w:rPr>
          <w:rFonts w:ascii="Arial" w:eastAsia="Times New Roman" w:hAnsi="Arial" w:cs="Arial"/>
          <w:iCs/>
          <w:color w:val="000000"/>
          <w:sz w:val="24"/>
          <w:szCs w:val="24"/>
          <w:lang w:eastAsia="ru-RU"/>
        </w:rPr>
        <w:t>;</w:t>
      </w:r>
    </w:p>
    <w:p w:rsidR="008943DD" w:rsidRPr="008943DD" w:rsidRDefault="008943DD" w:rsidP="008943DD">
      <w:pPr>
        <w:tabs>
          <w:tab w:val="left" w:pos="0"/>
          <w:tab w:val="left" w:pos="709"/>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bCs/>
          <w:color w:val="000000"/>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943DD" w:rsidRPr="008943DD" w:rsidRDefault="008943DD" w:rsidP="008943DD">
      <w:pPr>
        <w:tabs>
          <w:tab w:val="left" w:pos="0"/>
          <w:tab w:val="left" w:pos="142"/>
          <w:tab w:val="left" w:pos="146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943DD" w:rsidRPr="008943DD" w:rsidRDefault="008943DD" w:rsidP="008943DD">
      <w:pPr>
        <w:tabs>
          <w:tab w:val="left" w:pos="0"/>
          <w:tab w:val="left" w:pos="142"/>
          <w:tab w:val="left" w:pos="146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943DD" w:rsidRPr="008943DD" w:rsidRDefault="008943DD" w:rsidP="008943DD">
      <w:pPr>
        <w:tabs>
          <w:tab w:val="left" w:pos="0"/>
          <w:tab w:val="left" w:pos="1135"/>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lang w:eastAsia="ru-RU"/>
        </w:rPr>
        <w:t xml:space="preserve">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w:t>
      </w:r>
      <w:r w:rsidRPr="008943DD">
        <w:rPr>
          <w:rFonts w:ascii="Arial" w:eastAsia="Calibri" w:hAnsi="Arial" w:cs="Arial"/>
          <w:color w:val="000000"/>
          <w:sz w:val="24"/>
          <w:szCs w:val="24"/>
          <w:lang w:eastAsia="ru-RU"/>
        </w:rPr>
        <w:lastRenderedPageBreak/>
        <w:t>процессе получения Муниципальной услуги.</w:t>
      </w:r>
    </w:p>
    <w:p w:rsidR="008943DD" w:rsidRPr="008943DD" w:rsidRDefault="008943DD" w:rsidP="008943DD">
      <w:pPr>
        <w:tabs>
          <w:tab w:val="left" w:pos="0"/>
          <w:tab w:val="left" w:pos="1276"/>
          <w:tab w:val="left" w:pos="1495"/>
        </w:tabs>
        <w:spacing w:after="0" w:line="240" w:lineRule="auto"/>
        <w:ind w:firstLine="709"/>
        <w:contextualSpacing/>
        <w:jc w:val="both"/>
        <w:rPr>
          <w:rFonts w:ascii="Arial" w:eastAsia="Calibri" w:hAnsi="Arial" w:cs="Arial"/>
          <w:color w:val="000000"/>
          <w:spacing w:val="7"/>
          <w:sz w:val="24"/>
          <w:szCs w:val="24"/>
        </w:rPr>
      </w:pPr>
      <w:r w:rsidRPr="008943DD">
        <w:rPr>
          <w:rFonts w:ascii="Arial" w:eastAsia="Calibri"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8943DD" w:rsidRPr="008943DD" w:rsidRDefault="008943DD" w:rsidP="008943DD">
      <w:pPr>
        <w:tabs>
          <w:tab w:val="left" w:pos="0"/>
          <w:tab w:val="left" w:pos="1276"/>
          <w:tab w:val="left" w:pos="1495"/>
        </w:tabs>
        <w:spacing w:after="0" w:line="240" w:lineRule="auto"/>
        <w:ind w:firstLine="709"/>
        <w:contextualSpacing/>
        <w:jc w:val="both"/>
        <w:rPr>
          <w:rFonts w:ascii="Arial" w:eastAsia="Calibri" w:hAnsi="Arial" w:cs="Arial"/>
          <w:color w:val="000000"/>
          <w:spacing w:val="7"/>
          <w:sz w:val="24"/>
          <w:szCs w:val="24"/>
        </w:rPr>
      </w:pPr>
      <w:r w:rsidRPr="008943DD">
        <w:rPr>
          <w:rFonts w:ascii="Arial" w:eastAsia="Calibri"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943DD" w:rsidRPr="008943DD" w:rsidRDefault="008943DD" w:rsidP="008943DD">
      <w:pPr>
        <w:tabs>
          <w:tab w:val="left" w:pos="0"/>
          <w:tab w:val="left" w:pos="1276"/>
          <w:tab w:val="left" w:pos="1495"/>
        </w:tabs>
        <w:spacing w:after="0" w:line="240" w:lineRule="auto"/>
        <w:ind w:firstLine="709"/>
        <w:contextualSpacing/>
        <w:jc w:val="both"/>
        <w:rPr>
          <w:rFonts w:ascii="Arial" w:eastAsia="Calibri" w:hAnsi="Arial" w:cs="Arial"/>
          <w:color w:val="000000"/>
          <w:spacing w:val="7"/>
          <w:sz w:val="24"/>
          <w:szCs w:val="24"/>
        </w:rPr>
      </w:pPr>
      <w:r w:rsidRPr="008943DD">
        <w:rPr>
          <w:rFonts w:ascii="Arial" w:eastAsia="Calibri" w:hAnsi="Arial" w:cs="Arial"/>
          <w:color w:val="000000"/>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943DD" w:rsidRPr="008943DD" w:rsidRDefault="008943DD" w:rsidP="008943DD">
      <w:pPr>
        <w:tabs>
          <w:tab w:val="left" w:pos="0"/>
          <w:tab w:val="left" w:pos="1276"/>
          <w:tab w:val="left" w:pos="1495"/>
        </w:tabs>
        <w:spacing w:after="0" w:line="240" w:lineRule="auto"/>
        <w:ind w:firstLine="709"/>
        <w:contextualSpacing/>
        <w:jc w:val="both"/>
        <w:rPr>
          <w:rFonts w:ascii="Arial" w:eastAsia="Calibri" w:hAnsi="Arial" w:cs="Arial"/>
          <w:color w:val="000000"/>
          <w:spacing w:val="7"/>
          <w:sz w:val="24"/>
          <w:szCs w:val="24"/>
        </w:rPr>
      </w:pPr>
      <w:r w:rsidRPr="008943DD">
        <w:rPr>
          <w:rFonts w:ascii="Arial" w:eastAsia="Calibri"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943DD" w:rsidRPr="008943DD" w:rsidRDefault="008943DD" w:rsidP="008943DD">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pacing w:val="7"/>
          <w:sz w:val="24"/>
          <w:szCs w:val="24"/>
        </w:rPr>
      </w:pPr>
      <w:r w:rsidRPr="008943DD">
        <w:rPr>
          <w:rFonts w:ascii="Arial" w:eastAsia="Calibri"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943DD" w:rsidRPr="008943DD" w:rsidRDefault="008943DD" w:rsidP="008943DD">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943DD">
        <w:rPr>
          <w:rFonts w:ascii="Arial" w:eastAsia="Calibri" w:hAnsi="Arial" w:cs="Arial"/>
          <w:color w:val="000000"/>
          <w:spacing w:val="10"/>
          <w:sz w:val="24"/>
          <w:szCs w:val="24"/>
        </w:rPr>
        <w:t xml:space="preserve">порядка предоставления Муниципальной услуги, а также жалобы и заявления на действия </w:t>
      </w:r>
      <w:r w:rsidRPr="008943DD">
        <w:rPr>
          <w:rFonts w:ascii="Arial" w:eastAsia="Calibri"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8943DD" w:rsidRPr="008943DD" w:rsidRDefault="008943DD" w:rsidP="008943DD">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43DD" w:rsidRPr="008943DD" w:rsidRDefault="008943DD" w:rsidP="008943DD">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Раздел V. </w:t>
      </w:r>
      <w:r w:rsidRPr="008943DD">
        <w:rPr>
          <w:rFonts w:ascii="Arial" w:eastAsia="Times New Roman" w:hAnsi="Arial" w:cs="Arial"/>
          <w:bCs/>
          <w:color w:val="000000"/>
          <w:sz w:val="24"/>
          <w:szCs w:val="24"/>
          <w:lang w:eastAsia="ru-RU"/>
        </w:rPr>
        <w:t>Досудебный (внесудебный) порядок обжалования решений</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bCs/>
          <w:color w:val="000000"/>
          <w:sz w:val="24"/>
          <w:szCs w:val="24"/>
          <w:lang w:eastAsia="ru-RU"/>
        </w:rPr>
        <w:t>и действий (бездействия) органа, предоставляющего</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bCs/>
          <w:color w:val="000000"/>
          <w:sz w:val="24"/>
          <w:szCs w:val="24"/>
          <w:lang w:eastAsia="ru-RU"/>
        </w:rPr>
        <w:t>муниципальную услугу, МФЦ, организаций, указанных в части</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bCs/>
          <w:color w:val="000000"/>
          <w:sz w:val="24"/>
          <w:szCs w:val="24"/>
          <w:lang w:eastAsia="ru-RU"/>
        </w:rPr>
        <w:t>1.1 статьи 16 федерального закона от 27.07.2010 № 210-ФЗ,</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bCs/>
          <w:color w:val="000000"/>
          <w:sz w:val="24"/>
          <w:szCs w:val="24"/>
          <w:lang w:eastAsia="ru-RU"/>
        </w:rPr>
        <w:t>а также их должностных лиц, муниципальных служащих,</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bCs/>
          <w:color w:val="000000"/>
          <w:sz w:val="24"/>
          <w:szCs w:val="24"/>
          <w:lang w:eastAsia="ru-RU"/>
        </w:rPr>
        <w:t>работников</w:t>
      </w:r>
      <w:r w:rsidRPr="008943DD">
        <w:rPr>
          <w:rFonts w:ascii="Arial" w:eastAsia="Times New Roman" w:hAnsi="Arial" w:cs="Arial"/>
          <w:color w:val="000000"/>
          <w:sz w:val="24"/>
          <w:szCs w:val="24"/>
          <w:lang w:eastAsia="ru-RU"/>
        </w:rPr>
        <w:t xml:space="preserve">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31. Заявитель может обратиться с жалобой в том числе в следующих случаях: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нарушение срока регистрации запроса о предоставлении муниципальной услуги, комплексного запроса;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Писаревского сельского поселения для предоставления муниципальной услуги;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Писаревского сельского поселения для предоставления муниципальной услуги, у заявителя;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Писаревского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Писаревского сельского поселения;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нарушение срока или порядка выдачи документов по результатам предоставления муниципальной услуги;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Писаревского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8943DD">
        <w:rPr>
          <w:rFonts w:ascii="Arial" w:eastAsia="Times New Roman" w:hAnsi="Arial" w:cs="Arial"/>
          <w:color w:val="000000"/>
          <w:sz w:val="24"/>
          <w:szCs w:val="24"/>
          <w:lang w:eastAsia="ru-RU"/>
        </w:rPr>
        <w:lastRenderedPageBreak/>
        <w:t xml:space="preserve">порядке, определенном частью 1.3 статьи 16 Федерального закона от 27.07.2010 N 210-ФЗ;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32. Заявители имеют право на получение информации, необходимой для обоснования и рассмотрения жалобы.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33. Оснований для отказа в рассмотрении жалобы не имеется.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34. Основанием для начала процедуры досудебного (внесудебного) обжалования является поступившая жалоба.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35. Жалоба должна содержать: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xml:space="preserve">36. Жалобы на решения и действия (бездействие) должностного лица подаются в Администрацию.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Глава поселения проводит личный прием заявителей.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Писаревского сельского поселения, а также в иных формах;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 в удовлетворении жалобы отказывается.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2A13EE">
      <w:pPr>
        <w:keepNext/>
        <w:keepLines/>
        <w:numPr>
          <w:ilvl w:val="0"/>
          <w:numId w:val="2"/>
        </w:numPr>
        <w:spacing w:after="0" w:line="240" w:lineRule="auto"/>
        <w:ind w:firstLine="709"/>
        <w:jc w:val="both"/>
        <w:outlineLvl w:val="1"/>
        <w:rPr>
          <w:rFonts w:ascii="Arial" w:eastAsia="Times New Roman" w:hAnsi="Arial" w:cs="Arial"/>
          <w:bCs/>
          <w:color w:val="000000"/>
          <w:sz w:val="24"/>
          <w:szCs w:val="24"/>
        </w:rPr>
      </w:pPr>
      <w:r w:rsidRPr="008943DD">
        <w:rPr>
          <w:rFonts w:ascii="Arial" w:eastAsia="Times New Roman" w:hAnsi="Arial" w:cs="Arial"/>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Федеральным законом N 210-ФЗ;</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pacing w:val="7"/>
          <w:sz w:val="24"/>
          <w:szCs w:val="24"/>
          <w:lang w:eastAsia="ru-RU"/>
        </w:rPr>
      </w:pPr>
      <w:r w:rsidRPr="008943DD">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943DD">
        <w:rPr>
          <w:rFonts w:ascii="Arial" w:eastAsia="Times New Roman" w:hAnsi="Arial" w:cs="Arial"/>
          <w:color w:val="000000"/>
          <w:spacing w:val="7"/>
          <w:sz w:val="24"/>
          <w:szCs w:val="24"/>
          <w:lang w:eastAsia="ru-RU"/>
        </w:rPr>
        <w:t>.</w:t>
      </w:r>
    </w:p>
    <w:p w:rsidR="008943DD" w:rsidRPr="008943DD" w:rsidRDefault="008943DD" w:rsidP="008943DD">
      <w:pPr>
        <w:rPr>
          <w:rFonts w:ascii="Arial" w:eastAsia="Times New Roman" w:hAnsi="Arial" w:cs="Arial"/>
          <w:color w:val="000000"/>
          <w:spacing w:val="7"/>
          <w:sz w:val="24"/>
          <w:szCs w:val="24"/>
          <w:lang w:eastAsia="ru-RU"/>
        </w:rPr>
      </w:pPr>
      <w:r w:rsidRPr="008943DD">
        <w:rPr>
          <w:rFonts w:ascii="Arial" w:eastAsia="Times New Roman" w:hAnsi="Arial" w:cs="Arial"/>
          <w:color w:val="000000"/>
          <w:spacing w:val="7"/>
          <w:sz w:val="24"/>
          <w:szCs w:val="24"/>
          <w:lang w:eastAsia="ru-RU"/>
        </w:rPr>
        <w:br w:type="page"/>
      </w:r>
    </w:p>
    <w:p w:rsidR="008943DD" w:rsidRPr="008943DD" w:rsidRDefault="008943DD" w:rsidP="008943DD">
      <w:pPr>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xml:space="preserve">Приложение №1 </w:t>
      </w:r>
    </w:p>
    <w:p w:rsidR="008943DD" w:rsidRPr="008943DD" w:rsidRDefault="008943DD" w:rsidP="008943DD">
      <w:pPr>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 административному регламенту по предоставлению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ФОРМА</w:t>
      </w: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Заявления право вырубки</w:t>
      </w:r>
      <w:r w:rsidRPr="008943DD">
        <w:rPr>
          <w:rFonts w:ascii="Arial" w:eastAsia="Times New Roman" w:hAnsi="Arial" w:cs="Arial"/>
          <w:bCs/>
          <w:color w:val="000000"/>
          <w:sz w:val="24"/>
          <w:szCs w:val="24"/>
          <w:lang w:eastAsia="ru-RU"/>
        </w:rPr>
        <w:t xml:space="preserve"> (обрезки, пересадки) зеленых насаждений</w:t>
      </w: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p>
    <w:p w:rsidR="008943DD" w:rsidRPr="008943DD" w:rsidRDefault="008943DD" w:rsidP="008943DD">
      <w:pPr>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_______________________________</w:t>
      </w:r>
    </w:p>
    <w:p w:rsidR="008943DD" w:rsidRPr="008943DD" w:rsidRDefault="008943DD" w:rsidP="008943DD">
      <w:pPr>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Наименование органа местного самоуправления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865"/>
      </w:tblGrid>
      <w:tr w:rsidR="008943DD" w:rsidRPr="008943DD" w:rsidTr="00207D1A">
        <w:tc>
          <w:tcPr>
            <w:tcW w:w="3934" w:type="dxa"/>
            <w:gridSpan w:val="3"/>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5767" w:type="dxa"/>
            <w:gridSpan w:val="3"/>
          </w:tcPr>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для физических лиц</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и индивидуальных предпринимателей</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(Ф.И.О., паспортные данные, адрес регистрации заявителя, контактный телефон (по желанию))</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для юридических лиц</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(наименование юридического лица;</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ИНН; юридический и почтовый адреса;</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Ф.И.О. руководителя;</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банковские реквизиты</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(наименование банка, р/с, к/с, БИК))</w:t>
            </w: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left="1169"/>
              <w:jc w:val="both"/>
              <w:rPr>
                <w:rFonts w:ascii="Arial" w:eastAsia="Calibri" w:hAnsi="Arial" w:cs="Arial"/>
                <w:color w:val="000000"/>
                <w:sz w:val="24"/>
                <w:szCs w:val="24"/>
              </w:rPr>
            </w:pPr>
            <w:r w:rsidRPr="008943DD">
              <w:rPr>
                <w:rFonts w:ascii="Arial" w:eastAsia="Calibri" w:hAnsi="Arial" w:cs="Arial"/>
                <w:color w:val="000000"/>
                <w:sz w:val="24"/>
                <w:szCs w:val="24"/>
              </w:rPr>
              <w:t>контактный телефон ______________________</w:t>
            </w:r>
          </w:p>
        </w:tc>
      </w:tr>
      <w:tr w:rsidR="008943DD" w:rsidRPr="008943DD" w:rsidTr="00207D1A">
        <w:tc>
          <w:tcPr>
            <w:tcW w:w="9701" w:type="dxa"/>
            <w:gridSpan w:val="6"/>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jc w:val="center"/>
              <w:rPr>
                <w:rFonts w:ascii="Arial" w:eastAsia="Calibri" w:hAnsi="Arial" w:cs="Arial"/>
                <w:color w:val="000000"/>
                <w:sz w:val="24"/>
                <w:szCs w:val="24"/>
              </w:rPr>
            </w:pPr>
            <w:r w:rsidRPr="008943DD">
              <w:rPr>
                <w:rFonts w:ascii="Arial" w:eastAsia="Calibri" w:hAnsi="Arial" w:cs="Arial"/>
                <w:color w:val="000000"/>
                <w:sz w:val="24"/>
                <w:szCs w:val="24"/>
              </w:rPr>
              <w:t>ЗАЯВЛЕНИЕ</w:t>
            </w:r>
          </w:p>
          <w:p w:rsidR="008943DD" w:rsidRPr="008943DD" w:rsidRDefault="008943DD" w:rsidP="008943DD">
            <w:pPr>
              <w:autoSpaceDE w:val="0"/>
              <w:autoSpaceDN w:val="0"/>
              <w:adjustRightInd w:val="0"/>
              <w:spacing w:after="0" w:line="240" w:lineRule="auto"/>
              <w:jc w:val="center"/>
              <w:rPr>
                <w:rFonts w:ascii="Arial" w:eastAsia="Calibri" w:hAnsi="Arial" w:cs="Arial"/>
                <w:color w:val="000000"/>
                <w:sz w:val="24"/>
                <w:szCs w:val="24"/>
              </w:rPr>
            </w:pPr>
            <w:r w:rsidRPr="008943DD">
              <w:rPr>
                <w:rFonts w:ascii="Arial" w:eastAsia="Calibri" w:hAnsi="Arial" w:cs="Arial"/>
                <w:color w:val="000000"/>
                <w:sz w:val="24"/>
                <w:szCs w:val="24"/>
              </w:rPr>
              <w:t>о выдаче разрешения на право вырубки (обрезки, пересадки) зеленых насаждений</w:t>
            </w:r>
          </w:p>
        </w:tc>
      </w:tr>
      <w:tr w:rsidR="008943DD" w:rsidRPr="008943DD" w:rsidTr="00207D1A">
        <w:tc>
          <w:tcPr>
            <w:tcW w:w="9701" w:type="dxa"/>
            <w:gridSpan w:val="6"/>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проведения работ по сносу зданий или сооружений; </w:t>
            </w:r>
          </w:p>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проведения работ по ремонту и обслуживанию инженерных коммуникаций; </w:t>
            </w:r>
          </w:p>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наличия заключения (предписания) уполномоченного органа; </w:t>
            </w:r>
          </w:p>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реконструкции зеленых насаждений; </w:t>
            </w:r>
          </w:p>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проведения уходных работ; </w:t>
            </w:r>
          </w:p>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_____________________________________________________________________________</w:t>
            </w:r>
          </w:p>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расположенных по адресу: ___________________, _____________________________________________</w:t>
            </w:r>
          </w:p>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_______________________________________________________________________________.</w:t>
            </w:r>
          </w:p>
        </w:tc>
      </w:tr>
      <w:tr w:rsidR="008943DD" w:rsidRPr="008943DD" w:rsidTr="00207D1A">
        <w:tc>
          <w:tcPr>
            <w:tcW w:w="2460"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340"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2696" w:type="dxa"/>
            <w:gridSpan w:val="2"/>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w:t>
            </w:r>
          </w:p>
        </w:tc>
        <w:tc>
          <w:tcPr>
            <w:tcW w:w="340"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3865"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w:t>
            </w:r>
          </w:p>
        </w:tc>
      </w:tr>
      <w:tr w:rsidR="008943DD" w:rsidRPr="008943DD" w:rsidTr="00207D1A">
        <w:tc>
          <w:tcPr>
            <w:tcW w:w="2460"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340"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2696" w:type="dxa"/>
            <w:gridSpan w:val="2"/>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(подпись заявителя или руководителя юридического лица, печать)</w:t>
            </w:r>
          </w:p>
        </w:tc>
        <w:tc>
          <w:tcPr>
            <w:tcW w:w="340"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3865"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(Ф.И.О.)</w:t>
            </w:r>
          </w:p>
        </w:tc>
      </w:tr>
      <w:tr w:rsidR="008943DD" w:rsidRPr="008943DD" w:rsidTr="00207D1A">
        <w:tc>
          <w:tcPr>
            <w:tcW w:w="9701" w:type="dxa"/>
            <w:gridSpan w:val="6"/>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8943DD" w:rsidRPr="008943DD" w:rsidTr="00207D1A">
        <w:tc>
          <w:tcPr>
            <w:tcW w:w="2460"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340"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2696" w:type="dxa"/>
            <w:gridSpan w:val="2"/>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w:t>
            </w:r>
          </w:p>
        </w:tc>
        <w:tc>
          <w:tcPr>
            <w:tcW w:w="340"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3865"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w:t>
            </w:r>
          </w:p>
        </w:tc>
      </w:tr>
      <w:tr w:rsidR="008943DD" w:rsidRPr="008943DD" w:rsidTr="00207D1A">
        <w:tc>
          <w:tcPr>
            <w:tcW w:w="2460"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340"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2696" w:type="dxa"/>
            <w:gridSpan w:val="2"/>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(подпись)</w:t>
            </w:r>
          </w:p>
        </w:tc>
        <w:tc>
          <w:tcPr>
            <w:tcW w:w="340"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3865" w:type="dxa"/>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(расшифровка подписи)</w:t>
            </w:r>
          </w:p>
        </w:tc>
      </w:tr>
    </w:tbl>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Результат Муниципальной услуги, а также уведомления о ходе ее предоставления прошу направить (выдать) (выбрать нужное):</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w:t>
      </w:r>
      <w:r w:rsidRPr="008943DD">
        <w:rPr>
          <w:rFonts w:ascii="Arial" w:eastAsia="Calibri" w:hAnsi="Arial" w:cs="Arial"/>
          <w:color w:val="000000"/>
          <w:sz w:val="24"/>
          <w:szCs w:val="24"/>
        </w:rPr>
        <w:lastRenderedPageBreak/>
        <w:t>государственной информационной системе "Единый портал государственных и муниципальных услуг (функций)";</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 по адресу электронной почты.</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└─┘в виде бумажного документа в Администрации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 в виде бумажного документа, который заявитель получает в АУ "МФЦ"</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непосредственно при личном обращении;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 в виде бумажного документа, который направляется заявителю посредством почтового отправления</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Заявитель: ___________________________________________ 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(подпись)</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rPr>
        <w:t xml:space="preserve"> "__" __________ 20__ г. </w:t>
      </w:r>
    </w:p>
    <w:p w:rsidR="008943DD" w:rsidRPr="008943DD" w:rsidRDefault="008943DD" w:rsidP="008943DD">
      <w:pP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br w:type="page"/>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Приложение № 2</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 Административному регламенту по предоставлению муниципальной услуги</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bookmarkStart w:id="16" w:name="P470"/>
      <w:bookmarkEnd w:id="16"/>
      <w:r w:rsidRPr="008943DD">
        <w:rPr>
          <w:rFonts w:ascii="Arial" w:eastAsia="Times New Roman" w:hAnsi="Arial" w:cs="Arial"/>
          <w:color w:val="000000"/>
          <w:sz w:val="24"/>
          <w:szCs w:val="24"/>
          <w:lang w:eastAsia="ru-RU"/>
        </w:rPr>
        <w:t>ФОРМА</w:t>
      </w:r>
    </w:p>
    <w:p w:rsidR="008943DD" w:rsidRPr="008943DD" w:rsidRDefault="008943DD" w:rsidP="008943DD">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РАЗРЕШЕНИЯ НА ПРАВО ВЫРУБКИ (ОБРЕЗКИ, ПЕРЕСАДКИ) ЗЕЛЕНЫХ НАСАЖДЕНИЙ</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От: ___________________________</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(наименование уполномоченного органа)</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Кому ___________________________</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(фамилия, имя, отчество - для граждан и ИП или полное наименование организации - для юридических лиц)</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___________________________</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(почтовый индекс и адрес, адрес электронной почты)</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РАЗРЕШЕНИЕ</w:t>
      </w:r>
    </w:p>
    <w:p w:rsidR="008943DD" w:rsidRPr="008943DD" w:rsidRDefault="008943DD" w:rsidP="008943DD">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на право вырубки зеленых насаждений</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«_____»________________г. № _____________________</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8943DD" w:rsidRPr="008943DD" w:rsidTr="00207D1A">
        <w:tc>
          <w:tcPr>
            <w:tcW w:w="4422" w:type="dxa"/>
            <w:tcBorders>
              <w:top w:val="single" w:sz="4" w:space="0" w:color="auto"/>
              <w:left w:val="nil"/>
              <w:bottom w:val="nil"/>
              <w:right w:val="nil"/>
            </w:tcBorders>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Сведения об электронной подписи</w:t>
            </w:r>
          </w:p>
        </w:tc>
      </w:tr>
    </w:tbl>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rPr>
          <w:rFonts w:ascii="Arial" w:eastAsia="Times New Roman" w:hAnsi="Arial" w:cs="Arial"/>
          <w:color w:val="000000"/>
          <w:sz w:val="24"/>
          <w:szCs w:val="24"/>
          <w:lang w:eastAsia="ru-RU"/>
        </w:rPr>
      </w:pPr>
      <w:r w:rsidRPr="008943DD">
        <w:rPr>
          <w:rFonts w:ascii="Arial" w:eastAsia="Times New Roman" w:hAnsi="Arial" w:cs="Times New Roman"/>
          <w:color w:val="000000"/>
          <w:sz w:val="24"/>
          <w:szCs w:val="24"/>
          <w:lang w:eastAsia="ru-RU"/>
        </w:rPr>
        <w:br w:type="page"/>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Приложение</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 разрешению на право вырубки зеленых насаждений</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Регистрационный N:</w:t>
      </w:r>
    </w:p>
    <w:p w:rsidR="008943DD" w:rsidRPr="008943DD" w:rsidRDefault="008943DD" w:rsidP="008943DD">
      <w:pPr>
        <w:widowControl w:val="0"/>
        <w:autoSpaceDE w:val="0"/>
        <w:autoSpaceDN w:val="0"/>
        <w:spacing w:after="0" w:line="240" w:lineRule="auto"/>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_______________</w:t>
      </w:r>
    </w:p>
    <w:p w:rsidR="008943DD" w:rsidRPr="008943DD" w:rsidRDefault="008943DD" w:rsidP="008943DD">
      <w:pPr>
        <w:widowControl w:val="0"/>
        <w:autoSpaceDE w:val="0"/>
        <w:autoSpaceDN w:val="0"/>
        <w:spacing w:after="0" w:line="240" w:lineRule="auto"/>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Дата: _______________</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СХЕМА УЧАСТКА С НАНЕСЕНИЕМ ЗЕЛЕНЫХ НАСАЖДЕНИЙ, ПОДЛЕЖАЩИХ ВЫРУБКЕ</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8943DD" w:rsidRPr="008943DD" w:rsidTr="00207D1A">
        <w:tc>
          <w:tcPr>
            <w:tcW w:w="4704" w:type="dxa"/>
            <w:tcBorders>
              <w:top w:val="nil"/>
              <w:left w:val="nil"/>
              <w:bottom w:val="nil"/>
            </w:tcBorders>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Сведения об электронной подписи</w:t>
            </w:r>
          </w:p>
        </w:tc>
      </w:tr>
    </w:tbl>
    <w:p w:rsidR="008943DD" w:rsidRPr="008943DD" w:rsidRDefault="008943DD" w:rsidP="008943DD">
      <w:pPr>
        <w:rPr>
          <w:rFonts w:ascii="Arial" w:eastAsia="Times New Roman" w:hAnsi="Arial" w:cs="Arial"/>
          <w:color w:val="000000"/>
          <w:sz w:val="24"/>
          <w:szCs w:val="24"/>
          <w:lang w:eastAsia="ru-RU"/>
        </w:rPr>
      </w:pPr>
      <w:r w:rsidRPr="008943DD">
        <w:rPr>
          <w:rFonts w:ascii="Arial" w:eastAsia="Times New Roman" w:hAnsi="Arial" w:cs="Times New Roman"/>
          <w:color w:val="000000"/>
          <w:sz w:val="24"/>
          <w:szCs w:val="24"/>
          <w:lang w:eastAsia="ru-RU"/>
        </w:rPr>
        <w:br w:type="page"/>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Приложение № 3</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 Административному регламенту по предоставлению муниципальной услуги</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bookmarkStart w:id="17" w:name="P531"/>
      <w:bookmarkEnd w:id="17"/>
      <w:r w:rsidRPr="008943DD">
        <w:rPr>
          <w:rFonts w:ascii="Arial" w:eastAsia="Times New Roman" w:hAnsi="Arial" w:cs="Arial"/>
          <w:color w:val="000000"/>
          <w:sz w:val="24"/>
          <w:szCs w:val="24"/>
          <w:lang w:eastAsia="ru-RU"/>
        </w:rPr>
        <w:t>ФОРМА</w:t>
      </w:r>
    </w:p>
    <w:p w:rsidR="008943DD" w:rsidRPr="008943DD" w:rsidRDefault="008943DD" w:rsidP="008943DD">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РЕШЕНИЯ ОБ ОТКАЗЕ В ПРИЕМЕ ДОКУМЕНТОВ, НЕОБХОДИМЫХ ДЛЯ ПРЕДОСТАВЛЕНИЯ УСЛУГИ/ОБ ОТКАЗЕ В ПРЕДОСТАВЛЕНИИ УСЛУГИ</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Кому ___________________________</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(фамилия, имя, отчество - для граждан и ИП или полное наименование организации - для юридических лиц)</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___________________________</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(почтовый индекс и адрес, адрес электронной почты)</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От: ___________________________</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(наименование уполномоченного органа)</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РЕШЕНИЕ</w:t>
      </w:r>
    </w:p>
    <w:p w:rsidR="008943DD" w:rsidRPr="008943DD" w:rsidRDefault="008943DD" w:rsidP="008943DD">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об отказе в приеме документов, необходимых для предоставления услуги/об отказе в предоставлении услуги</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N _______________/от _______________</w:t>
      </w:r>
    </w:p>
    <w:p w:rsidR="008943DD" w:rsidRPr="008943DD" w:rsidRDefault="008943DD" w:rsidP="008943DD">
      <w:pPr>
        <w:widowControl w:val="0"/>
        <w:autoSpaceDE w:val="0"/>
        <w:autoSpaceDN w:val="0"/>
        <w:spacing w:after="0" w:line="240" w:lineRule="auto"/>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(номер и дата решения)</w:t>
      </w:r>
    </w:p>
    <w:p w:rsidR="008943DD" w:rsidRPr="008943DD" w:rsidRDefault="008943DD" w:rsidP="008943DD">
      <w:pPr>
        <w:widowControl w:val="0"/>
        <w:autoSpaceDE w:val="0"/>
        <w:autoSpaceDN w:val="0"/>
        <w:spacing w:after="0" w:line="240" w:lineRule="auto"/>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8943DD" w:rsidRPr="008943DD" w:rsidTr="00207D1A">
        <w:tc>
          <w:tcPr>
            <w:tcW w:w="4365" w:type="dxa"/>
            <w:tcBorders>
              <w:top w:val="single" w:sz="4" w:space="0" w:color="auto"/>
              <w:left w:val="nil"/>
              <w:bottom w:val="nil"/>
              <w:right w:val="nil"/>
            </w:tcBorders>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(Ф.И.О. должность уполномоченного сотрудника)</w:t>
            </w:r>
          </w:p>
        </w:tc>
        <w:tc>
          <w:tcPr>
            <w:tcW w:w="340" w:type="dxa"/>
            <w:tcBorders>
              <w:top w:val="nil"/>
              <w:left w:val="nil"/>
              <w:bottom w:val="nil"/>
              <w:right w:val="single" w:sz="4" w:space="0" w:color="auto"/>
            </w:tcBorders>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Сведения об электронной подписи</w:t>
            </w:r>
          </w:p>
        </w:tc>
      </w:tr>
    </w:tbl>
    <w:p w:rsidR="008943DD" w:rsidRPr="008943DD" w:rsidRDefault="008943DD" w:rsidP="008943DD">
      <w:pPr>
        <w:rPr>
          <w:rFonts w:ascii="Arial" w:eastAsia="Times New Roman" w:hAnsi="Arial" w:cs="Arial"/>
          <w:color w:val="000000"/>
          <w:sz w:val="24"/>
          <w:szCs w:val="24"/>
          <w:lang w:eastAsia="ru-RU"/>
        </w:rPr>
      </w:pPr>
      <w:r w:rsidRPr="008943DD">
        <w:rPr>
          <w:rFonts w:ascii="Arial" w:eastAsia="Times New Roman" w:hAnsi="Arial" w:cs="Times New Roman"/>
          <w:color w:val="000000"/>
          <w:sz w:val="24"/>
          <w:szCs w:val="24"/>
          <w:lang w:eastAsia="ru-RU"/>
        </w:rPr>
        <w:br w:type="page"/>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Приложение № 4</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 Административному регламенту по предоставлению муниципальной услуги</w:t>
      </w:r>
    </w:p>
    <w:p w:rsidR="008943DD" w:rsidRPr="008943DD" w:rsidRDefault="008943DD" w:rsidP="008943DD">
      <w:pPr>
        <w:widowControl w:val="0"/>
        <w:autoSpaceDE w:val="0"/>
        <w:autoSpaceDN w:val="0"/>
        <w:spacing w:after="0" w:line="240" w:lineRule="auto"/>
        <w:ind w:left="5103"/>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bookmarkStart w:id="18" w:name="P570"/>
      <w:bookmarkEnd w:id="18"/>
      <w:r w:rsidRPr="008943DD">
        <w:rPr>
          <w:rFonts w:ascii="Arial" w:eastAsia="Times New Roman" w:hAnsi="Arial" w:cs="Arial"/>
          <w:color w:val="000000"/>
          <w:sz w:val="24"/>
          <w:szCs w:val="24"/>
          <w:lang w:eastAsia="ru-RU"/>
        </w:rPr>
        <w:t>ПЕРЕЧЕНЬ</w:t>
      </w:r>
    </w:p>
    <w:p w:rsidR="008943DD" w:rsidRPr="008943DD" w:rsidRDefault="008943DD" w:rsidP="008943DD">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АДМИНИСТРАТИВНЫХ ПРОЦЕДУР</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878"/>
        <w:gridCol w:w="1644"/>
        <w:gridCol w:w="2835"/>
        <w:gridCol w:w="1871"/>
      </w:tblGrid>
      <w:tr w:rsidR="008943DD" w:rsidRPr="008943DD" w:rsidTr="00207D1A">
        <w:tc>
          <w:tcPr>
            <w:tcW w:w="586"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N п/п</w:t>
            </w:r>
          </w:p>
        </w:tc>
        <w:tc>
          <w:tcPr>
            <w:tcW w:w="2878"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Место выполнения действия/используемая ИС</w:t>
            </w:r>
          </w:p>
        </w:tc>
        <w:tc>
          <w:tcPr>
            <w:tcW w:w="164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Процедуры</w:t>
            </w:r>
          </w:p>
        </w:tc>
        <w:tc>
          <w:tcPr>
            <w:tcW w:w="2835"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Действия</w:t>
            </w:r>
          </w:p>
        </w:tc>
        <w:tc>
          <w:tcPr>
            <w:tcW w:w="1871"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Максимальный срок</w:t>
            </w:r>
          </w:p>
        </w:tc>
      </w:tr>
      <w:tr w:rsidR="008943DD" w:rsidRPr="008943DD" w:rsidTr="00207D1A">
        <w:tc>
          <w:tcPr>
            <w:tcW w:w="586"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w:t>
            </w:r>
          </w:p>
        </w:tc>
        <w:tc>
          <w:tcPr>
            <w:tcW w:w="2878"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w:t>
            </w:r>
          </w:p>
        </w:tc>
        <w:tc>
          <w:tcPr>
            <w:tcW w:w="164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w:t>
            </w:r>
          </w:p>
        </w:tc>
        <w:tc>
          <w:tcPr>
            <w:tcW w:w="2835"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4</w:t>
            </w:r>
          </w:p>
        </w:tc>
        <w:tc>
          <w:tcPr>
            <w:tcW w:w="1871"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5</w:t>
            </w:r>
          </w:p>
        </w:tc>
      </w:tr>
      <w:tr w:rsidR="008943DD" w:rsidRPr="008943DD" w:rsidTr="00207D1A">
        <w:tc>
          <w:tcPr>
            <w:tcW w:w="586"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w:t>
            </w:r>
          </w:p>
        </w:tc>
        <w:tc>
          <w:tcPr>
            <w:tcW w:w="2878"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Ведомство/ПГС</w:t>
            </w: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Проверка документов и регистрация заявления</w:t>
            </w: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Контроль комплектности предоставленных документов</w:t>
            </w:r>
          </w:p>
        </w:tc>
        <w:tc>
          <w:tcPr>
            <w:tcW w:w="1871" w:type="dxa"/>
            <w:vMerge w:val="restart"/>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До 1 рабочего дня &lt;1&gt;</w:t>
            </w:r>
          </w:p>
        </w:tc>
      </w:tr>
      <w:tr w:rsidR="008943DD" w:rsidRPr="008943DD" w:rsidTr="00207D1A">
        <w:tc>
          <w:tcPr>
            <w:tcW w:w="586"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w:t>
            </w:r>
          </w:p>
        </w:tc>
        <w:tc>
          <w:tcPr>
            <w:tcW w:w="2878"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Ведомство/ПГС</w:t>
            </w: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Подтверждение полномочий представителя заявителя</w:t>
            </w:r>
          </w:p>
        </w:tc>
        <w:tc>
          <w:tcPr>
            <w:tcW w:w="1871"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8943DD" w:rsidRPr="008943DD" w:rsidTr="00207D1A">
        <w:tc>
          <w:tcPr>
            <w:tcW w:w="586"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w:t>
            </w:r>
          </w:p>
        </w:tc>
        <w:tc>
          <w:tcPr>
            <w:tcW w:w="2878"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Ведомство/ПГС</w:t>
            </w: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Регистрация заявления</w:t>
            </w:r>
          </w:p>
        </w:tc>
        <w:tc>
          <w:tcPr>
            <w:tcW w:w="1871"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8943DD" w:rsidRPr="008943DD" w:rsidTr="00207D1A">
        <w:tc>
          <w:tcPr>
            <w:tcW w:w="586"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4</w:t>
            </w:r>
          </w:p>
        </w:tc>
        <w:tc>
          <w:tcPr>
            <w:tcW w:w="2878"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Ведомство/ПГС</w:t>
            </w: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Принятие решения об отказе в приеме документов</w:t>
            </w:r>
          </w:p>
        </w:tc>
        <w:tc>
          <w:tcPr>
            <w:tcW w:w="1871"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8943DD" w:rsidRPr="008943DD" w:rsidTr="00207D1A">
        <w:tc>
          <w:tcPr>
            <w:tcW w:w="586"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5</w:t>
            </w:r>
          </w:p>
        </w:tc>
        <w:tc>
          <w:tcPr>
            <w:tcW w:w="2878"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Ведомство/ПГС/СМЭВ</w:t>
            </w: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Получение сведений посредством СМЭВ</w:t>
            </w: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Направление межведомственных запросов</w:t>
            </w:r>
          </w:p>
        </w:tc>
        <w:tc>
          <w:tcPr>
            <w:tcW w:w="1871" w:type="dxa"/>
            <w:vMerge w:val="restart"/>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До 5 рабочих дней</w:t>
            </w:r>
          </w:p>
        </w:tc>
      </w:tr>
      <w:tr w:rsidR="008943DD" w:rsidRPr="008943DD" w:rsidTr="00207D1A">
        <w:tc>
          <w:tcPr>
            <w:tcW w:w="586"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6</w:t>
            </w:r>
          </w:p>
        </w:tc>
        <w:tc>
          <w:tcPr>
            <w:tcW w:w="2878"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Ведомство/ПГС/СМЭВ</w:t>
            </w: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Получение ответов на межведомственные запросы</w:t>
            </w:r>
          </w:p>
        </w:tc>
        <w:tc>
          <w:tcPr>
            <w:tcW w:w="1871"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8943DD" w:rsidRPr="008943DD" w:rsidTr="00207D1A">
        <w:tc>
          <w:tcPr>
            <w:tcW w:w="586" w:type="dxa"/>
            <w:vMerge w:val="restart"/>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7</w:t>
            </w:r>
          </w:p>
        </w:tc>
        <w:tc>
          <w:tcPr>
            <w:tcW w:w="2878" w:type="dxa"/>
            <w:vMerge w:val="restart"/>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Ведомство/ПГС/СМЭВ</w:t>
            </w:r>
          </w:p>
        </w:tc>
        <w:tc>
          <w:tcPr>
            <w:tcW w:w="1644" w:type="dxa"/>
            <w:vMerge w:val="restart"/>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Подготовка акта обследования, направление начислений компенсационной стоимости</w:t>
            </w: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Выезд на место проведения работ для обследования участка</w:t>
            </w:r>
          </w:p>
        </w:tc>
        <w:tc>
          <w:tcPr>
            <w:tcW w:w="1871" w:type="dxa"/>
            <w:vMerge w:val="restart"/>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До 8 рабочих дней</w:t>
            </w:r>
          </w:p>
        </w:tc>
      </w:tr>
      <w:tr w:rsidR="008943DD" w:rsidRPr="008943DD" w:rsidTr="00207D1A">
        <w:tc>
          <w:tcPr>
            <w:tcW w:w="586"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78"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1644"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Направление акта обследования, расчета компенсационной стоимости</w:t>
            </w:r>
          </w:p>
        </w:tc>
        <w:tc>
          <w:tcPr>
            <w:tcW w:w="1871"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8943DD" w:rsidRPr="008943DD" w:rsidTr="00207D1A">
        <w:tc>
          <w:tcPr>
            <w:tcW w:w="586"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78"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Выдача (направление) акта обследования и счета для оплаты компенсационной стоимости</w:t>
            </w:r>
          </w:p>
        </w:tc>
        <w:tc>
          <w:tcPr>
            <w:tcW w:w="1871"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8943DD" w:rsidRPr="008943DD" w:rsidTr="00207D1A">
        <w:tc>
          <w:tcPr>
            <w:tcW w:w="586"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78"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Контроль поступления оплаты</w:t>
            </w:r>
          </w:p>
        </w:tc>
        <w:tc>
          <w:tcPr>
            <w:tcW w:w="1871"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8943DD" w:rsidRPr="008943DD" w:rsidTr="00207D1A">
        <w:tc>
          <w:tcPr>
            <w:tcW w:w="586"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78"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Прием сведений, об оплате</w:t>
            </w:r>
          </w:p>
        </w:tc>
        <w:tc>
          <w:tcPr>
            <w:tcW w:w="1871" w:type="dxa"/>
            <w:vMerge/>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8943DD" w:rsidRPr="008943DD" w:rsidTr="00207D1A">
        <w:tc>
          <w:tcPr>
            <w:tcW w:w="586"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8</w:t>
            </w:r>
          </w:p>
        </w:tc>
        <w:tc>
          <w:tcPr>
            <w:tcW w:w="2878"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Ведомство/ПГС</w:t>
            </w: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Рассмотрение документов и сведений</w:t>
            </w: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До 2 рабочих дней</w:t>
            </w:r>
          </w:p>
        </w:tc>
      </w:tr>
      <w:tr w:rsidR="008943DD" w:rsidRPr="008943DD" w:rsidTr="00207D1A">
        <w:tc>
          <w:tcPr>
            <w:tcW w:w="586"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9</w:t>
            </w:r>
          </w:p>
        </w:tc>
        <w:tc>
          <w:tcPr>
            <w:tcW w:w="2878"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Ведомство/ПГС</w:t>
            </w: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Принятие решения</w:t>
            </w: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Принятие решения о предоставлении услуги</w:t>
            </w:r>
          </w:p>
        </w:tc>
        <w:tc>
          <w:tcPr>
            <w:tcW w:w="1871" w:type="dxa"/>
            <w:vMerge/>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8943DD" w:rsidRPr="008943DD" w:rsidTr="00207D1A">
        <w:tc>
          <w:tcPr>
            <w:tcW w:w="586"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10</w:t>
            </w:r>
          </w:p>
        </w:tc>
        <w:tc>
          <w:tcPr>
            <w:tcW w:w="2878"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Ведомство/ПГС</w:t>
            </w: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Формирование решения о предоставлении услуги</w:t>
            </w:r>
          </w:p>
        </w:tc>
        <w:tc>
          <w:tcPr>
            <w:tcW w:w="1871"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8943DD" w:rsidRPr="008943DD" w:rsidTr="00207D1A">
        <w:tc>
          <w:tcPr>
            <w:tcW w:w="586"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11</w:t>
            </w:r>
          </w:p>
        </w:tc>
        <w:tc>
          <w:tcPr>
            <w:tcW w:w="2878"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Ведомство/ПГС</w:t>
            </w: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Принятие решения об отказе в предоставлении услуги</w:t>
            </w:r>
          </w:p>
        </w:tc>
        <w:tc>
          <w:tcPr>
            <w:tcW w:w="1871" w:type="dxa"/>
            <w:vMerge w:val="restart"/>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До 1 дня</w:t>
            </w:r>
          </w:p>
        </w:tc>
      </w:tr>
      <w:tr w:rsidR="008943DD" w:rsidRPr="008943DD" w:rsidTr="00207D1A">
        <w:tc>
          <w:tcPr>
            <w:tcW w:w="586"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12</w:t>
            </w:r>
          </w:p>
        </w:tc>
        <w:tc>
          <w:tcPr>
            <w:tcW w:w="2878"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Ведомство/ПГС</w:t>
            </w: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Формирование отказа в предоставлении услуги</w:t>
            </w:r>
          </w:p>
        </w:tc>
        <w:tc>
          <w:tcPr>
            <w:tcW w:w="1871" w:type="dxa"/>
            <w:vMerge/>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8943DD" w:rsidRPr="008943DD" w:rsidTr="00207D1A">
        <w:tc>
          <w:tcPr>
            <w:tcW w:w="586"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13</w:t>
            </w:r>
          </w:p>
        </w:tc>
        <w:tc>
          <w:tcPr>
            <w:tcW w:w="2878"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Модуль МФЦ/Ведомство/ПГС</w:t>
            </w:r>
          </w:p>
        </w:tc>
        <w:tc>
          <w:tcPr>
            <w:tcW w:w="1644"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Выдача результата на бумажном носителе (опционально)</w:t>
            </w:r>
          </w:p>
        </w:tc>
        <w:tc>
          <w:tcPr>
            <w:tcW w:w="2835"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До 1 дня</w:t>
            </w:r>
          </w:p>
        </w:tc>
      </w:tr>
    </w:tbl>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19" w:name="P653"/>
      <w:bookmarkEnd w:id="19"/>
      <w:r w:rsidRPr="008943DD">
        <w:rPr>
          <w:rFonts w:ascii="Arial" w:eastAsia="Times New Roman" w:hAnsi="Arial" w:cs="Arial"/>
          <w:color w:val="000000"/>
          <w:sz w:val="24"/>
          <w:szCs w:val="24"/>
          <w:lang w:eastAsia="ru-RU"/>
        </w:rPr>
        <w:t>&lt;1&gt; Не включается в общий срок предоставления государственной услуги.</w:t>
      </w:r>
    </w:p>
    <w:p w:rsidR="008943DD" w:rsidRPr="008943DD" w:rsidRDefault="008943DD" w:rsidP="008943DD">
      <w:pPr>
        <w:rPr>
          <w:rFonts w:ascii="Arial" w:eastAsia="Times New Roman" w:hAnsi="Arial" w:cs="Arial"/>
          <w:bCs/>
          <w:color w:val="000000"/>
          <w:sz w:val="24"/>
          <w:szCs w:val="24"/>
          <w:lang w:eastAsia="ru-RU"/>
        </w:rPr>
      </w:pPr>
      <w:r w:rsidRPr="008943DD">
        <w:rPr>
          <w:rFonts w:ascii="Arial" w:eastAsia="Times New Roman" w:hAnsi="Arial" w:cs="Arial"/>
          <w:bCs/>
          <w:color w:val="000000"/>
          <w:sz w:val="24"/>
          <w:szCs w:val="24"/>
          <w:lang w:eastAsia="ru-RU"/>
        </w:rPr>
        <w:br w:type="page"/>
      </w:r>
    </w:p>
    <w:p w:rsidR="008943DD" w:rsidRPr="008943DD" w:rsidRDefault="008943DD" w:rsidP="008943DD">
      <w:pPr>
        <w:autoSpaceDE w:val="0"/>
        <w:autoSpaceDN w:val="0"/>
        <w:adjustRightInd w:val="0"/>
        <w:spacing w:after="0" w:line="240" w:lineRule="auto"/>
        <w:ind w:left="5103"/>
        <w:jc w:val="both"/>
        <w:rPr>
          <w:rFonts w:ascii="Arial" w:eastAsia="Calibri" w:hAnsi="Arial" w:cs="Arial"/>
          <w:color w:val="000000"/>
          <w:sz w:val="24"/>
          <w:szCs w:val="24"/>
        </w:rPr>
      </w:pPr>
      <w:r w:rsidRPr="008943DD">
        <w:rPr>
          <w:rFonts w:ascii="Arial" w:eastAsia="Calibri" w:hAnsi="Arial" w:cs="Arial"/>
          <w:color w:val="000000"/>
          <w:sz w:val="24"/>
          <w:szCs w:val="24"/>
        </w:rPr>
        <w:lastRenderedPageBreak/>
        <w:t>Приложение № 5</w:t>
      </w:r>
    </w:p>
    <w:p w:rsidR="008943DD" w:rsidRPr="008943DD" w:rsidRDefault="008943DD" w:rsidP="008943DD">
      <w:pPr>
        <w:autoSpaceDE w:val="0"/>
        <w:autoSpaceDN w:val="0"/>
        <w:adjustRightInd w:val="0"/>
        <w:spacing w:after="0" w:line="240" w:lineRule="auto"/>
        <w:ind w:left="5103"/>
        <w:jc w:val="both"/>
        <w:rPr>
          <w:rFonts w:ascii="Arial" w:eastAsia="Calibri" w:hAnsi="Arial" w:cs="Arial"/>
          <w:color w:val="000000"/>
          <w:sz w:val="24"/>
          <w:szCs w:val="24"/>
        </w:rPr>
      </w:pPr>
      <w:r w:rsidRPr="008943DD">
        <w:rPr>
          <w:rFonts w:ascii="Arial" w:eastAsia="Calibri" w:hAnsi="Arial" w:cs="Arial"/>
          <w:color w:val="000000"/>
          <w:sz w:val="24"/>
          <w:szCs w:val="24"/>
        </w:rPr>
        <w:t>к Административному регламенту по предоставлению муниципальной услуги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jc w:val="center"/>
        <w:rPr>
          <w:rFonts w:ascii="Arial" w:eastAsia="Calibri" w:hAnsi="Arial" w:cs="Arial"/>
          <w:color w:val="000000"/>
          <w:sz w:val="24"/>
          <w:szCs w:val="24"/>
        </w:rPr>
      </w:pPr>
      <w:r w:rsidRPr="008943DD">
        <w:rPr>
          <w:rFonts w:ascii="Arial" w:eastAsia="Calibri" w:hAnsi="Arial" w:cs="Arial"/>
          <w:color w:val="000000"/>
          <w:sz w:val="24"/>
          <w:szCs w:val="24"/>
        </w:rPr>
        <w:t>АКТ</w:t>
      </w:r>
    </w:p>
    <w:p w:rsidR="008943DD" w:rsidRPr="008943DD" w:rsidRDefault="008943DD" w:rsidP="008943DD">
      <w:pPr>
        <w:autoSpaceDE w:val="0"/>
        <w:autoSpaceDN w:val="0"/>
        <w:adjustRightInd w:val="0"/>
        <w:spacing w:after="0" w:line="240" w:lineRule="auto"/>
        <w:ind w:firstLine="709"/>
        <w:jc w:val="center"/>
        <w:rPr>
          <w:rFonts w:ascii="Arial" w:eastAsia="Calibri" w:hAnsi="Arial" w:cs="Arial"/>
          <w:color w:val="000000"/>
          <w:sz w:val="24"/>
          <w:szCs w:val="24"/>
        </w:rPr>
      </w:pPr>
      <w:r w:rsidRPr="008943DD">
        <w:rPr>
          <w:rFonts w:ascii="Arial" w:eastAsia="Calibri" w:hAnsi="Arial" w:cs="Arial"/>
          <w:color w:val="000000"/>
          <w:sz w:val="24"/>
          <w:szCs w:val="24"/>
        </w:rPr>
        <w:t>обследования места вырубки зеленых насаждений</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rPr>
          <w:rFonts w:ascii="Arial" w:eastAsia="Calibri" w:hAnsi="Arial" w:cs="Arial"/>
          <w:color w:val="000000"/>
          <w:sz w:val="24"/>
          <w:szCs w:val="24"/>
        </w:rPr>
      </w:pPr>
      <w:r w:rsidRPr="008943DD">
        <w:rPr>
          <w:rFonts w:ascii="Arial" w:eastAsia="Calibri" w:hAnsi="Arial" w:cs="Arial"/>
          <w:color w:val="000000"/>
          <w:sz w:val="24"/>
          <w:szCs w:val="24"/>
        </w:rPr>
        <w:t>"___" _________ 20__ г.</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Комиссия в составе:</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провела обследование 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(указать объект, Ф.И.О./наименование заявителя, адрес/место нахождения объекта)</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и установила:</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1) соответствие (несоответствие) сведениям о подлежащих вырубке зеленых насаждениях, изложенных в заявлении, а именно: 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2) несоответствие в части (указать дополнительное количество сносимых деревьев и кустарников), а именно: 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Объект, на котором предполагается вырубка, расположен:</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(указать принадлежность земельного участка, на котором расположен объект вырубки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Объект содержит зеленых насаждений</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в хорошем состоянии - ___ шт.;</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в удовлетворительном состоянии - ___ шт.;</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в неудовлетворительном состоянии - ___ шт.,</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приняла решение: _________________________________________________________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Подписи членов комиссии: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_________________ 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подпись И.О. Фамилия</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_________________ 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подпись И.О. Фамилия</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_________________ 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подпись И.О. Фамилия</w:t>
      </w:r>
    </w:p>
    <w:p w:rsidR="008943DD" w:rsidRPr="008943DD" w:rsidRDefault="008943DD" w:rsidP="008943DD">
      <w:pPr>
        <w:rPr>
          <w:rFonts w:ascii="Arial" w:eastAsia="Calibri" w:hAnsi="Arial" w:cs="Arial"/>
          <w:color w:val="000000"/>
          <w:sz w:val="24"/>
          <w:szCs w:val="24"/>
        </w:rPr>
      </w:pPr>
      <w:r w:rsidRPr="008943DD">
        <w:rPr>
          <w:rFonts w:ascii="Arial" w:eastAsia="Calibri" w:hAnsi="Arial" w:cs="Arial"/>
          <w:color w:val="000000"/>
          <w:sz w:val="24"/>
          <w:szCs w:val="24"/>
        </w:rPr>
        <w:br w:type="page"/>
      </w:r>
    </w:p>
    <w:p w:rsidR="008943DD" w:rsidRPr="008943DD" w:rsidRDefault="008943DD" w:rsidP="008943DD">
      <w:pPr>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Приложение № 6</w:t>
      </w:r>
    </w:p>
    <w:p w:rsidR="008943DD" w:rsidRPr="008943DD" w:rsidRDefault="008943DD" w:rsidP="008943DD">
      <w:pPr>
        <w:autoSpaceDE w:val="0"/>
        <w:autoSpaceDN w:val="0"/>
        <w:adjustRightInd w:val="0"/>
        <w:spacing w:after="0" w:line="240" w:lineRule="auto"/>
        <w:ind w:left="5103"/>
        <w:jc w:val="both"/>
        <w:rPr>
          <w:rFonts w:ascii="Arial" w:eastAsia="Calibri" w:hAnsi="Arial" w:cs="Arial"/>
          <w:color w:val="000000"/>
          <w:sz w:val="24"/>
          <w:szCs w:val="24"/>
        </w:rPr>
      </w:pPr>
      <w:r w:rsidRPr="008943DD">
        <w:rPr>
          <w:rFonts w:ascii="Arial" w:eastAsia="Calibri" w:hAnsi="Arial" w:cs="Arial"/>
          <w:color w:val="000000"/>
          <w:sz w:val="24"/>
          <w:szCs w:val="24"/>
        </w:rPr>
        <w:t>к Административному регламенту по предоставлению муниципальной услуги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Перечень</w:t>
      </w: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2A13EE">
      <w:pPr>
        <w:numPr>
          <w:ilvl w:val="0"/>
          <w:numId w:val="9"/>
        </w:num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Перечень признаков заявителей</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tbl>
      <w:tblPr>
        <w:tblStyle w:val="a3"/>
        <w:tblW w:w="0" w:type="auto"/>
        <w:tblLook w:val="04A0" w:firstRow="1" w:lastRow="0" w:firstColumn="1" w:lastColumn="0" w:noHBand="0" w:noVBand="1"/>
      </w:tblPr>
      <w:tblGrid>
        <w:gridCol w:w="1318"/>
        <w:gridCol w:w="3593"/>
        <w:gridCol w:w="4434"/>
      </w:tblGrid>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w:t>
            </w:r>
          </w:p>
        </w:tc>
        <w:tc>
          <w:tcPr>
            <w:tcW w:w="3686"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Признак заявителя</w:t>
            </w:r>
          </w:p>
        </w:tc>
        <w:tc>
          <w:tcPr>
            <w:tcW w:w="4606"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Значения признаков заявителя</w:t>
            </w:r>
          </w:p>
        </w:tc>
      </w:tr>
      <w:tr w:rsidR="008943DD" w:rsidRPr="008943DD" w:rsidTr="00207D1A">
        <w:tc>
          <w:tcPr>
            <w:tcW w:w="9676" w:type="dxa"/>
            <w:gridSpan w:val="3"/>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Вариант 1 «Выдача разрешений на право вырубки зеленых насаждений»</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w:t>
            </w:r>
          </w:p>
        </w:tc>
        <w:tc>
          <w:tcPr>
            <w:tcW w:w="3686"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Категория заявителя</w:t>
            </w:r>
          </w:p>
        </w:tc>
        <w:tc>
          <w:tcPr>
            <w:tcW w:w="4606"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1.Физическое лицо </w:t>
            </w:r>
          </w:p>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 Индивидуальный предприниматель </w:t>
            </w:r>
          </w:p>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 Юридическое лицо </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w:t>
            </w:r>
          </w:p>
        </w:tc>
        <w:tc>
          <w:tcPr>
            <w:tcW w:w="3686"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Заявитель обратился лично/посредством представителя</w:t>
            </w:r>
          </w:p>
        </w:tc>
        <w:tc>
          <w:tcPr>
            <w:tcW w:w="4606" w:type="dxa"/>
          </w:tcPr>
          <w:p w:rsidR="008943DD" w:rsidRPr="008943DD" w:rsidRDefault="008943DD" w:rsidP="002A13EE">
            <w:pPr>
              <w:widowControl w:val="0"/>
              <w:numPr>
                <w:ilvl w:val="0"/>
                <w:numId w:val="10"/>
              </w:numPr>
              <w:autoSpaceDE w:val="0"/>
              <w:autoSpaceDN w:val="0"/>
              <w:spacing w:after="0" w:line="240" w:lineRule="auto"/>
              <w:ind w:left="0" w:firstLine="0"/>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За предоставлением Муниципальной услуги обратился лично заявитель</w:t>
            </w:r>
          </w:p>
          <w:p w:rsidR="008943DD" w:rsidRPr="008943DD" w:rsidRDefault="008943DD" w:rsidP="002A13EE">
            <w:pPr>
              <w:widowControl w:val="0"/>
              <w:numPr>
                <w:ilvl w:val="0"/>
                <w:numId w:val="10"/>
              </w:numPr>
              <w:autoSpaceDE w:val="0"/>
              <w:autoSpaceDN w:val="0"/>
              <w:spacing w:after="0" w:line="240" w:lineRule="auto"/>
              <w:ind w:left="0" w:firstLine="0"/>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За предоставлением Муниципальной услуги обратился представитель заявителя</w:t>
            </w:r>
          </w:p>
        </w:tc>
      </w:tr>
      <w:tr w:rsidR="008943DD" w:rsidRPr="008943DD" w:rsidTr="00207D1A">
        <w:tc>
          <w:tcPr>
            <w:tcW w:w="9676" w:type="dxa"/>
            <w:gridSpan w:val="3"/>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w:t>
            </w:r>
          </w:p>
        </w:tc>
        <w:tc>
          <w:tcPr>
            <w:tcW w:w="3686"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Категория заявителя</w:t>
            </w:r>
          </w:p>
        </w:tc>
        <w:tc>
          <w:tcPr>
            <w:tcW w:w="4606"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1.Физическое лицо </w:t>
            </w:r>
          </w:p>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 Индивидуальный предприниматель </w:t>
            </w:r>
          </w:p>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 Юридическое лицо </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w:t>
            </w:r>
          </w:p>
        </w:tc>
        <w:tc>
          <w:tcPr>
            <w:tcW w:w="3686"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Заявитель обратился лично/посредством представителя</w:t>
            </w:r>
          </w:p>
        </w:tc>
        <w:tc>
          <w:tcPr>
            <w:tcW w:w="4606" w:type="dxa"/>
          </w:tcPr>
          <w:p w:rsidR="008943DD" w:rsidRPr="008943DD" w:rsidRDefault="008943DD" w:rsidP="002A13EE">
            <w:pPr>
              <w:widowControl w:val="0"/>
              <w:numPr>
                <w:ilvl w:val="0"/>
                <w:numId w:val="11"/>
              </w:numPr>
              <w:autoSpaceDE w:val="0"/>
              <w:autoSpaceDN w:val="0"/>
              <w:spacing w:after="0" w:line="240" w:lineRule="auto"/>
              <w:ind w:left="0" w:firstLine="0"/>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За предоставлением Муниципальной услуги обратился лично заявитель</w:t>
            </w:r>
          </w:p>
          <w:p w:rsidR="008943DD" w:rsidRPr="008943DD" w:rsidRDefault="008943DD" w:rsidP="002A13EE">
            <w:pPr>
              <w:widowControl w:val="0"/>
              <w:numPr>
                <w:ilvl w:val="0"/>
                <w:numId w:val="11"/>
              </w:numPr>
              <w:autoSpaceDE w:val="0"/>
              <w:autoSpaceDN w:val="0"/>
              <w:spacing w:after="0" w:line="240" w:lineRule="auto"/>
              <w:ind w:left="0" w:firstLine="0"/>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За предоставлением Муниципальной услуги обратился представитель заявителя</w:t>
            </w:r>
          </w:p>
        </w:tc>
      </w:tr>
      <w:tr w:rsidR="008943DD" w:rsidRPr="008943DD" w:rsidTr="00207D1A">
        <w:tc>
          <w:tcPr>
            <w:tcW w:w="9676" w:type="dxa"/>
            <w:gridSpan w:val="3"/>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Вариант 3 «Выдача дубликата разрешения на право вырубки зеленых насаждений»</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w:t>
            </w:r>
          </w:p>
        </w:tc>
        <w:tc>
          <w:tcPr>
            <w:tcW w:w="3686"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Категория заявителя</w:t>
            </w:r>
          </w:p>
        </w:tc>
        <w:tc>
          <w:tcPr>
            <w:tcW w:w="4606"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1.Физическое лицо </w:t>
            </w:r>
          </w:p>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 Индивидуальный предприниматель </w:t>
            </w:r>
          </w:p>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 Юридическое лицо </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w:t>
            </w:r>
          </w:p>
        </w:tc>
        <w:tc>
          <w:tcPr>
            <w:tcW w:w="3686"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Заявитель обратился лично/посредством представителя</w:t>
            </w:r>
          </w:p>
        </w:tc>
        <w:tc>
          <w:tcPr>
            <w:tcW w:w="4606" w:type="dxa"/>
          </w:tcPr>
          <w:p w:rsidR="008943DD" w:rsidRPr="008943DD" w:rsidRDefault="008943DD" w:rsidP="002A13EE">
            <w:pPr>
              <w:widowControl w:val="0"/>
              <w:numPr>
                <w:ilvl w:val="0"/>
                <w:numId w:val="11"/>
              </w:numPr>
              <w:autoSpaceDE w:val="0"/>
              <w:autoSpaceDN w:val="0"/>
              <w:spacing w:after="0" w:line="240" w:lineRule="auto"/>
              <w:ind w:left="0" w:firstLine="0"/>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За предоставлением Муниципальной услуги обратился лично заявитель</w:t>
            </w:r>
          </w:p>
          <w:p w:rsidR="008943DD" w:rsidRPr="008943DD" w:rsidRDefault="008943DD" w:rsidP="002A13EE">
            <w:pPr>
              <w:widowControl w:val="0"/>
              <w:numPr>
                <w:ilvl w:val="0"/>
                <w:numId w:val="11"/>
              </w:numPr>
              <w:autoSpaceDE w:val="0"/>
              <w:autoSpaceDN w:val="0"/>
              <w:spacing w:after="0" w:line="240" w:lineRule="auto"/>
              <w:ind w:left="0" w:firstLine="0"/>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За предоставлением Муниципальной услуги обратился представитель заявителя</w:t>
            </w:r>
          </w:p>
        </w:tc>
      </w:tr>
    </w:tbl>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Style w:val="a3"/>
        <w:tblW w:w="0" w:type="auto"/>
        <w:tblLook w:val="04A0" w:firstRow="1" w:lastRow="0" w:firstColumn="1" w:lastColumn="0" w:noHBand="0" w:noVBand="1"/>
      </w:tblPr>
      <w:tblGrid>
        <w:gridCol w:w="1369"/>
        <w:gridCol w:w="7976"/>
      </w:tblGrid>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Вариант </w:t>
            </w:r>
          </w:p>
        </w:tc>
        <w:tc>
          <w:tcPr>
            <w:tcW w:w="8363"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Комбинация значений признаков </w:t>
            </w:r>
          </w:p>
        </w:tc>
      </w:tr>
      <w:tr w:rsidR="008943DD" w:rsidRPr="008943DD" w:rsidTr="00207D1A">
        <w:tc>
          <w:tcPr>
            <w:tcW w:w="9747" w:type="dxa"/>
            <w:gridSpan w:val="2"/>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Вариант 1 «Выдача разрешений на право вырубки зеленых насаждений»</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1</w:t>
            </w:r>
          </w:p>
        </w:tc>
        <w:tc>
          <w:tcPr>
            <w:tcW w:w="8363"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Физическое лицо, лично</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Представитель физического лица</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Индивидуальный предприниматель, лично </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4</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Представитель индивидуального предпринимателя </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5</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Юридическое лицо, руководитель </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6</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Представитель юридического лица</w:t>
            </w:r>
          </w:p>
        </w:tc>
      </w:tr>
      <w:tr w:rsidR="008943DD" w:rsidRPr="008943DD" w:rsidTr="00207D1A">
        <w:tc>
          <w:tcPr>
            <w:tcW w:w="9747" w:type="dxa"/>
            <w:gridSpan w:val="2"/>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w:t>
            </w:r>
          </w:p>
        </w:tc>
        <w:tc>
          <w:tcPr>
            <w:tcW w:w="8363"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Физическое лицо, лично</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Представитель физического лица</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Индивидуальный предприниматель, лично </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4</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Представитель индивидуального предпринимателя </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5</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Юридическое лицо, руководитель </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6</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Представитель юридического лица</w:t>
            </w:r>
          </w:p>
        </w:tc>
      </w:tr>
      <w:tr w:rsidR="008943DD" w:rsidRPr="008943DD" w:rsidTr="00207D1A">
        <w:tc>
          <w:tcPr>
            <w:tcW w:w="9747" w:type="dxa"/>
            <w:gridSpan w:val="2"/>
          </w:tcPr>
          <w:p w:rsidR="008943DD" w:rsidRPr="008943DD" w:rsidRDefault="008943DD" w:rsidP="008943DD">
            <w:pPr>
              <w:widowControl w:val="0"/>
              <w:tabs>
                <w:tab w:val="left" w:pos="0"/>
                <w:tab w:val="left" w:pos="1123"/>
              </w:tabs>
              <w:autoSpaceDE w:val="0"/>
              <w:autoSpaceDN w:val="0"/>
              <w:spacing w:after="0" w:line="240" w:lineRule="auto"/>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Вариант 3 «</w:t>
            </w:r>
            <w:r w:rsidRPr="008943DD">
              <w:rPr>
                <w:rFonts w:ascii="Arial" w:eastAsia="Calibri" w:hAnsi="Arial" w:cs="Arial"/>
                <w:color w:val="000000"/>
                <w:spacing w:val="7"/>
                <w:sz w:val="24"/>
                <w:szCs w:val="24"/>
              </w:rPr>
              <w:t xml:space="preserve">Выдача дубликата </w:t>
            </w:r>
            <w:r w:rsidRPr="008943DD">
              <w:rPr>
                <w:rFonts w:ascii="Arial" w:eastAsia="Times New Roman" w:hAnsi="Arial" w:cs="Arial"/>
                <w:color w:val="000000"/>
                <w:spacing w:val="7"/>
                <w:sz w:val="24"/>
                <w:szCs w:val="24"/>
              </w:rPr>
              <w:t>разрешения на право вырубки зеленых насаждений»</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w:t>
            </w:r>
          </w:p>
        </w:tc>
        <w:tc>
          <w:tcPr>
            <w:tcW w:w="8363"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Физическое лицо, лично</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Представитель физического лица</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Индивидуальный предприниматель, лично </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4</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Представитель индивидуального предпринимателя </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5</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Юридическое лицо, руководитель </w:t>
            </w:r>
          </w:p>
        </w:tc>
      </w:tr>
      <w:tr w:rsidR="008943DD" w:rsidRPr="008943DD" w:rsidTr="00207D1A">
        <w:tc>
          <w:tcPr>
            <w:tcW w:w="1384" w:type="dxa"/>
          </w:tcPr>
          <w:p w:rsidR="008943DD" w:rsidRPr="008943DD" w:rsidRDefault="008943DD" w:rsidP="008943DD">
            <w:pPr>
              <w:widowControl w:val="0"/>
              <w:autoSpaceDE w:val="0"/>
              <w:autoSpaceDN w:val="0"/>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6</w:t>
            </w:r>
          </w:p>
        </w:tc>
        <w:tc>
          <w:tcPr>
            <w:tcW w:w="8363" w:type="dxa"/>
          </w:tcPr>
          <w:p w:rsidR="008943DD" w:rsidRPr="008943DD" w:rsidRDefault="008943DD" w:rsidP="008943DD">
            <w:pPr>
              <w:widowControl w:val="0"/>
              <w:autoSpaceDE w:val="0"/>
              <w:autoSpaceDN w:val="0"/>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Представитель юридического лица</w:t>
            </w:r>
          </w:p>
        </w:tc>
      </w:tr>
    </w:tbl>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ED11C6" w:rsidRDefault="00ED11C6"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АДМИНИСТРАЦИЯ</w:t>
      </w: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ПИСАРЕВСКОГО СЕЛЬСКОГО ПОСЕЛЕНИЯ</w:t>
      </w: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КАНТЕМИРОВСКОГО МУНИЦИПАЛЬНОГО РАЙОНА</w:t>
      </w: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ВОРОНЕЖСКОЙ ОБЛАСТИ</w:t>
      </w: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ПОСТАНОВЛЕНИЕ</w:t>
      </w:r>
    </w:p>
    <w:p w:rsidR="008943DD" w:rsidRPr="008943DD" w:rsidRDefault="008943DD" w:rsidP="008943DD">
      <w:pPr>
        <w:tabs>
          <w:tab w:val="left" w:pos="1172"/>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tabs>
          <w:tab w:val="left" w:pos="1172"/>
        </w:tabs>
        <w:spacing w:after="0" w:line="240" w:lineRule="auto"/>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«22» декабря 2023 г. № 76</w:t>
      </w:r>
    </w:p>
    <w:p w:rsidR="008943DD" w:rsidRPr="008943DD" w:rsidRDefault="008943DD" w:rsidP="008943DD">
      <w:pPr>
        <w:spacing w:after="0" w:line="240" w:lineRule="auto"/>
        <w:rPr>
          <w:rFonts w:ascii="Arial" w:eastAsia="Times New Roman" w:hAnsi="Arial" w:cs="Arial"/>
          <w:bCs/>
          <w:color w:val="000000"/>
          <w:kern w:val="28"/>
          <w:sz w:val="24"/>
          <w:szCs w:val="24"/>
          <w:lang w:eastAsia="ru-RU"/>
        </w:rPr>
      </w:pPr>
      <w:r w:rsidRPr="008943DD">
        <w:rPr>
          <w:rFonts w:ascii="Arial" w:eastAsia="Times New Roman" w:hAnsi="Arial" w:cs="Arial"/>
          <w:bCs/>
          <w:color w:val="000000"/>
          <w:kern w:val="28"/>
          <w:sz w:val="24"/>
          <w:szCs w:val="24"/>
          <w:lang w:eastAsia="ru-RU"/>
        </w:rPr>
        <w:t>Писаревское сельское поселение</w:t>
      </w:r>
    </w:p>
    <w:p w:rsidR="008943DD" w:rsidRPr="008943DD" w:rsidRDefault="008943DD" w:rsidP="008943DD">
      <w:pPr>
        <w:spacing w:after="0" w:line="240" w:lineRule="auto"/>
        <w:ind w:firstLine="709"/>
        <w:jc w:val="both"/>
        <w:rPr>
          <w:rFonts w:ascii="Arial" w:eastAsia="Times New Roman" w:hAnsi="Arial" w:cs="Arial"/>
          <w:bCs/>
          <w:color w:val="000000"/>
          <w:kern w:val="28"/>
          <w:sz w:val="24"/>
          <w:szCs w:val="24"/>
          <w:lang w:eastAsia="ru-RU"/>
        </w:rPr>
      </w:pPr>
    </w:p>
    <w:p w:rsidR="008943DD" w:rsidRPr="008943DD" w:rsidRDefault="008943DD" w:rsidP="008943DD">
      <w:pPr>
        <w:spacing w:after="0" w:line="240" w:lineRule="auto"/>
        <w:ind w:firstLine="709"/>
        <w:jc w:val="center"/>
        <w:rPr>
          <w:rFonts w:ascii="Arial" w:eastAsia="Times New Roman" w:hAnsi="Arial" w:cs="Arial"/>
          <w:bCs/>
          <w:color w:val="000000"/>
          <w:kern w:val="28"/>
          <w:sz w:val="24"/>
          <w:szCs w:val="24"/>
          <w:lang w:eastAsia="ru-RU"/>
        </w:rPr>
      </w:pPr>
      <w:r w:rsidRPr="008943DD">
        <w:rPr>
          <w:rFonts w:ascii="Arial" w:eastAsia="Times New Roman" w:hAnsi="Arial" w:cs="Arial"/>
          <w:bCs/>
          <w:color w:val="000000"/>
          <w:kern w:val="28"/>
          <w:sz w:val="24"/>
          <w:szCs w:val="24"/>
          <w:lang w:eastAsia="ru-RU"/>
        </w:rPr>
        <w:t>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Писаревского сельского поселения Кантемировского муниципального района Воронежской области</w:t>
      </w:r>
    </w:p>
    <w:p w:rsidR="008943DD" w:rsidRPr="008943DD" w:rsidRDefault="008943DD" w:rsidP="008943DD">
      <w:pPr>
        <w:spacing w:after="0" w:line="240" w:lineRule="auto"/>
        <w:ind w:firstLine="709"/>
        <w:jc w:val="both"/>
        <w:rPr>
          <w:rFonts w:ascii="Arial" w:eastAsia="Times New Roman" w:hAnsi="Arial" w:cs="Arial"/>
          <w:bCs/>
          <w:color w:val="000000"/>
          <w:kern w:val="28"/>
          <w:sz w:val="24"/>
          <w:szCs w:val="24"/>
          <w:lang w:eastAsia="ru-RU"/>
        </w:rPr>
      </w:pPr>
    </w:p>
    <w:p w:rsidR="008943DD" w:rsidRPr="008943DD" w:rsidRDefault="008943DD" w:rsidP="008943DD">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943DD">
        <w:rPr>
          <w:rFonts w:ascii="Arial" w:eastAsia="Calibri" w:hAnsi="Arial" w:cs="Arial"/>
          <w:bCs/>
          <w:color w:val="000000"/>
          <w:sz w:val="24"/>
          <w:szCs w:val="24"/>
        </w:rPr>
        <w:t>,</w:t>
      </w:r>
      <w:r w:rsidRPr="008943DD">
        <w:rPr>
          <w:rFonts w:ascii="Arial" w:eastAsia="Calibri" w:hAnsi="Arial" w:cs="Arial"/>
          <w:color w:val="000000"/>
          <w:sz w:val="24"/>
          <w:szCs w:val="24"/>
          <w:lang w:eastAsia="ru-RU"/>
        </w:rPr>
        <w:t xml:space="preserve"> </w:t>
      </w:r>
      <w:r w:rsidRPr="008943DD">
        <w:rPr>
          <w:rFonts w:ascii="Arial" w:eastAsia="Calibri"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8943DD" w:rsidRPr="008943DD" w:rsidRDefault="008943DD" w:rsidP="008943DD">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lang w:eastAsia="ru-RU"/>
        </w:rPr>
        <w:t xml:space="preserve">1. </w:t>
      </w:r>
      <w:r w:rsidRPr="008943DD">
        <w:rPr>
          <w:rFonts w:ascii="Arial" w:eastAsia="Calibri" w:hAnsi="Arial" w:cs="Arial"/>
          <w:color w:val="000000"/>
          <w:sz w:val="24"/>
          <w:szCs w:val="24"/>
        </w:rPr>
        <w:t>Утвердить административный регламент по предоставлению муниципальной услуги «Установка информационной вывески, согласование дизайн-проекта размещения вывески»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 Настоящее постановление вступает в силу со дня его официального опубликования. </w:t>
      </w:r>
    </w:p>
    <w:p w:rsidR="008943DD" w:rsidRPr="008943DD" w:rsidRDefault="008943DD" w:rsidP="008943DD">
      <w:pPr>
        <w:tabs>
          <w:tab w:val="left" w:pos="900"/>
        </w:tabs>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3. Контроль за исполнением настоящего постановления оставляю за собой.</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3172"/>
        <w:gridCol w:w="3033"/>
        <w:gridCol w:w="3150"/>
      </w:tblGrid>
      <w:tr w:rsidR="008943DD" w:rsidRPr="008943DD" w:rsidTr="00207D1A">
        <w:tc>
          <w:tcPr>
            <w:tcW w:w="3214" w:type="dxa"/>
            <w:shd w:val="clear" w:color="auto" w:fill="auto"/>
          </w:tcPr>
          <w:p w:rsidR="008943DD" w:rsidRPr="008943DD" w:rsidRDefault="008943DD" w:rsidP="008943DD">
            <w:pPr>
              <w:tabs>
                <w:tab w:val="left" w:pos="900"/>
              </w:tabs>
              <w:spacing w:after="0" w:line="240" w:lineRule="auto"/>
              <w:contextualSpacing/>
              <w:rPr>
                <w:rFonts w:ascii="Arial" w:eastAsia="Calibri" w:hAnsi="Arial" w:cs="Arial"/>
                <w:color w:val="000000"/>
                <w:sz w:val="24"/>
                <w:szCs w:val="24"/>
              </w:rPr>
            </w:pPr>
            <w:r w:rsidRPr="008943DD">
              <w:rPr>
                <w:rFonts w:ascii="Arial" w:eastAsia="Calibri" w:hAnsi="Arial" w:cs="Arial"/>
                <w:color w:val="000000"/>
                <w:sz w:val="24"/>
                <w:szCs w:val="24"/>
              </w:rPr>
              <w:t>Глава Писаревского сельского поселения Кантемировского муниципального района Воронежской области</w:t>
            </w:r>
          </w:p>
        </w:tc>
        <w:tc>
          <w:tcPr>
            <w:tcW w:w="3146" w:type="dxa"/>
            <w:shd w:val="clear" w:color="auto" w:fill="auto"/>
          </w:tcPr>
          <w:p w:rsidR="008943DD" w:rsidRPr="008943DD" w:rsidRDefault="008943DD" w:rsidP="008943DD">
            <w:pPr>
              <w:tabs>
                <w:tab w:val="left" w:pos="900"/>
              </w:tabs>
              <w:spacing w:after="0" w:line="240" w:lineRule="auto"/>
              <w:ind w:firstLine="709"/>
              <w:contextualSpacing/>
              <w:jc w:val="both"/>
              <w:rPr>
                <w:rFonts w:ascii="Arial" w:eastAsia="Calibri" w:hAnsi="Arial" w:cs="Arial"/>
                <w:color w:val="000000"/>
                <w:sz w:val="24"/>
                <w:szCs w:val="24"/>
              </w:rPr>
            </w:pPr>
          </w:p>
        </w:tc>
        <w:tc>
          <w:tcPr>
            <w:tcW w:w="3211" w:type="dxa"/>
            <w:shd w:val="clear" w:color="auto" w:fill="auto"/>
          </w:tcPr>
          <w:p w:rsidR="008943DD" w:rsidRPr="008943DD" w:rsidRDefault="008943DD" w:rsidP="008943DD">
            <w:pPr>
              <w:tabs>
                <w:tab w:val="left" w:pos="900"/>
              </w:tabs>
              <w:spacing w:after="0" w:line="240" w:lineRule="auto"/>
              <w:contextualSpacing/>
              <w:rPr>
                <w:rFonts w:ascii="Arial" w:eastAsia="Calibri" w:hAnsi="Arial" w:cs="Arial"/>
                <w:color w:val="000000"/>
                <w:sz w:val="24"/>
                <w:szCs w:val="24"/>
              </w:rPr>
            </w:pPr>
            <w:r w:rsidRPr="008943DD">
              <w:rPr>
                <w:rFonts w:ascii="Arial" w:eastAsia="Calibri" w:hAnsi="Arial" w:cs="Arial"/>
                <w:color w:val="000000"/>
                <w:sz w:val="24"/>
                <w:szCs w:val="24"/>
              </w:rPr>
              <w:t>И.И.Скибина</w:t>
            </w:r>
          </w:p>
        </w:tc>
      </w:tr>
    </w:tbl>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br w:type="page"/>
      </w:r>
    </w:p>
    <w:p w:rsidR="008943DD" w:rsidRPr="008943DD" w:rsidRDefault="008943DD" w:rsidP="008943DD">
      <w:pPr>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Приложение</w:t>
      </w:r>
    </w:p>
    <w:p w:rsidR="008943DD" w:rsidRPr="008943DD" w:rsidRDefault="008943DD" w:rsidP="008943DD">
      <w:pPr>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 постановлению администрации Писаревского сельского поселения Кантемировского муниципального района Воронежской области от «22» декабря 2023 г. № 76</w:t>
      </w:r>
    </w:p>
    <w:p w:rsidR="008943DD" w:rsidRPr="008943DD" w:rsidRDefault="008943DD" w:rsidP="008943DD">
      <w:pPr>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8943DD">
      <w:pPr>
        <w:spacing w:after="0" w:line="240" w:lineRule="auto"/>
        <w:ind w:firstLine="709"/>
        <w:jc w:val="center"/>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Административный регламент</w:t>
      </w:r>
    </w:p>
    <w:p w:rsidR="008943DD" w:rsidRPr="008943DD" w:rsidRDefault="008943DD" w:rsidP="008943DD">
      <w:pPr>
        <w:spacing w:after="0" w:line="240" w:lineRule="auto"/>
        <w:ind w:firstLine="709"/>
        <w:jc w:val="center"/>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по предоставлению муниципальной услуги «Установка информационной вывески, согласование дизайн-проекта размещения вывески» на территории Писаревского сельского поселения Кантемировского муниципального района Воронежской области</w:t>
      </w:r>
    </w:p>
    <w:p w:rsidR="008943DD" w:rsidRPr="008943DD" w:rsidRDefault="008943DD" w:rsidP="008943DD">
      <w:pPr>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I. Общие положения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2A13EE">
      <w:pPr>
        <w:numPr>
          <w:ilvl w:val="0"/>
          <w:numId w:val="2"/>
        </w:numPr>
        <w:tabs>
          <w:tab w:val="left" w:pos="0"/>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Предмет регулирования административного регламента</w:t>
      </w:r>
    </w:p>
    <w:p w:rsidR="008943DD" w:rsidRPr="008943DD" w:rsidRDefault="008943DD" w:rsidP="008943DD">
      <w:pPr>
        <w:tabs>
          <w:tab w:val="left" w:pos="0"/>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1"/>
          <w:numId w:val="2"/>
        </w:numPr>
        <w:tabs>
          <w:tab w:val="left" w:pos="567"/>
          <w:tab w:val="left" w:pos="1431"/>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«Установка информационной вывески, согласование дизайн-проекта размещения вывески» 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8943DD" w:rsidRPr="008943DD" w:rsidRDefault="008943DD" w:rsidP="008943DD">
      <w:pPr>
        <w:tabs>
          <w:tab w:val="left" w:pos="567"/>
          <w:tab w:val="left" w:pos="1431"/>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2"/>
        </w:numPr>
        <w:tabs>
          <w:tab w:val="left" w:pos="0"/>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Круг заявителей</w:t>
      </w:r>
    </w:p>
    <w:p w:rsidR="008943DD" w:rsidRPr="008943DD" w:rsidRDefault="008943DD" w:rsidP="008943DD">
      <w:pPr>
        <w:tabs>
          <w:tab w:val="left" w:pos="0"/>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1"/>
          <w:numId w:val="2"/>
        </w:numPr>
        <w:tabs>
          <w:tab w:val="left" w:pos="131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 Заявителями на получение Муниципальной услуги являются индивидуальные предприниматели и юридические лица (далее - Заявители).</w:t>
      </w:r>
    </w:p>
    <w:p w:rsidR="008943DD" w:rsidRPr="008943DD" w:rsidRDefault="008943DD" w:rsidP="002A13EE">
      <w:pPr>
        <w:numPr>
          <w:ilvl w:val="1"/>
          <w:numId w:val="2"/>
        </w:numPr>
        <w:tabs>
          <w:tab w:val="left" w:pos="131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8943DD" w:rsidRPr="008943DD" w:rsidRDefault="008943DD" w:rsidP="002A13EE">
      <w:pPr>
        <w:numPr>
          <w:ilvl w:val="1"/>
          <w:numId w:val="2"/>
        </w:numPr>
        <w:tabs>
          <w:tab w:val="left" w:pos="1134"/>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943DD" w:rsidRPr="008943DD" w:rsidRDefault="008943DD" w:rsidP="008943DD">
      <w:pPr>
        <w:tabs>
          <w:tab w:val="left" w:pos="1317"/>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2"/>
        </w:numPr>
        <w:tabs>
          <w:tab w:val="left" w:pos="1143"/>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Требования к порядку информирования о предоставлении Муниципальной услуги</w:t>
      </w:r>
    </w:p>
    <w:p w:rsidR="008943DD" w:rsidRPr="008943DD" w:rsidRDefault="008943DD" w:rsidP="008943DD">
      <w:pPr>
        <w:tabs>
          <w:tab w:val="left" w:pos="1143"/>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1"/>
          <w:numId w:val="2"/>
        </w:numPr>
        <w:tabs>
          <w:tab w:val="left" w:pos="1288"/>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8943DD" w:rsidRPr="008943DD" w:rsidRDefault="008943DD" w:rsidP="002A13EE">
      <w:pPr>
        <w:numPr>
          <w:ilvl w:val="1"/>
          <w:numId w:val="2"/>
        </w:numPr>
        <w:tabs>
          <w:tab w:val="left" w:pos="1405"/>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На официальном сайте Администрации Писаревского сельского поселения (http://</w:t>
      </w:r>
      <w:r w:rsidRPr="008943DD">
        <w:rPr>
          <w:rFonts w:ascii="Times New Roman" w:eastAsia="Times New Roman" w:hAnsi="Times New Roman" w:cs="Times New Roman"/>
          <w:spacing w:val="7"/>
          <w:sz w:val="20"/>
          <w:szCs w:val="20"/>
        </w:rPr>
        <w:t xml:space="preserve"> </w:t>
      </w:r>
      <w:r w:rsidRPr="008943DD">
        <w:rPr>
          <w:rFonts w:ascii="Arial" w:eastAsia="Times New Roman" w:hAnsi="Arial" w:cs="Arial"/>
          <w:color w:val="000000"/>
          <w:spacing w:val="7"/>
          <w:sz w:val="24"/>
          <w:szCs w:val="24"/>
        </w:rPr>
        <w:t xml:space="preserve">pisarevskoe.gosuslugi.ru)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943DD">
        <w:rPr>
          <w:rFonts w:ascii="Arial" w:eastAsia="Times New Roman" w:hAnsi="Arial" w:cs="Arial"/>
          <w:color w:val="000000"/>
          <w:spacing w:val="7"/>
          <w:sz w:val="24"/>
          <w:szCs w:val="24"/>
          <w:lang w:val="en-US"/>
        </w:rPr>
        <w:t>www</w:t>
      </w:r>
      <w:r w:rsidRPr="008943DD">
        <w:rPr>
          <w:rFonts w:ascii="Arial" w:eastAsia="Times New Roman" w:hAnsi="Arial" w:cs="Arial"/>
          <w:color w:val="000000"/>
          <w:spacing w:val="7"/>
          <w:sz w:val="24"/>
          <w:szCs w:val="24"/>
        </w:rPr>
        <w:t>.</w:t>
      </w:r>
      <w:r w:rsidRPr="008943DD">
        <w:rPr>
          <w:rFonts w:ascii="Arial" w:eastAsia="Times New Roman" w:hAnsi="Arial" w:cs="Arial"/>
          <w:color w:val="000000"/>
          <w:spacing w:val="7"/>
          <w:sz w:val="24"/>
          <w:szCs w:val="24"/>
          <w:lang w:val="en-US"/>
        </w:rPr>
        <w:t>gosuslugi</w:t>
      </w:r>
      <w:r w:rsidRPr="008943DD">
        <w:rPr>
          <w:rFonts w:ascii="Arial" w:eastAsia="Times New Roman" w:hAnsi="Arial" w:cs="Arial"/>
          <w:color w:val="000000"/>
          <w:spacing w:val="7"/>
          <w:sz w:val="24"/>
          <w:szCs w:val="24"/>
        </w:rPr>
        <w:t>.</w:t>
      </w:r>
      <w:r w:rsidRPr="008943DD">
        <w:rPr>
          <w:rFonts w:ascii="Arial" w:eastAsia="Times New Roman" w:hAnsi="Arial" w:cs="Arial"/>
          <w:color w:val="000000"/>
          <w:spacing w:val="7"/>
          <w:sz w:val="24"/>
          <w:szCs w:val="24"/>
          <w:lang w:val="en-US"/>
        </w:rPr>
        <w:t>ru</w:t>
      </w:r>
      <w:r w:rsidRPr="008943DD">
        <w:rPr>
          <w:rFonts w:ascii="Arial" w:eastAsia="Times New Roman" w:hAnsi="Arial" w:cs="Arial"/>
          <w:color w:val="000000"/>
          <w:spacing w:val="7"/>
          <w:sz w:val="24"/>
          <w:szCs w:val="24"/>
        </w:rPr>
        <w:t xml:space="preserve"> (далее – Единый портал, ЕПГУ), на Портале Воронежской области в сети Интернет (</w:t>
      </w:r>
      <w:r w:rsidRPr="008943DD">
        <w:rPr>
          <w:rFonts w:ascii="Arial" w:eastAsia="Times New Roman" w:hAnsi="Arial" w:cs="Arial"/>
          <w:color w:val="000000"/>
          <w:spacing w:val="7"/>
          <w:sz w:val="24"/>
          <w:szCs w:val="24"/>
          <w:lang w:val="en-US"/>
        </w:rPr>
        <w:t>www</w:t>
      </w:r>
      <w:r w:rsidRPr="008943DD">
        <w:rPr>
          <w:rFonts w:ascii="Arial" w:eastAsia="Times New Roman" w:hAnsi="Arial" w:cs="Arial"/>
          <w:color w:val="000000"/>
          <w:spacing w:val="7"/>
          <w:sz w:val="24"/>
          <w:szCs w:val="24"/>
        </w:rPr>
        <w:t>.</w:t>
      </w:r>
      <w:r w:rsidRPr="008943DD">
        <w:rPr>
          <w:rFonts w:ascii="Arial" w:eastAsia="Times New Roman" w:hAnsi="Arial" w:cs="Arial"/>
          <w:color w:val="000000"/>
          <w:spacing w:val="7"/>
          <w:sz w:val="24"/>
          <w:szCs w:val="24"/>
          <w:lang w:val="en-US"/>
        </w:rPr>
        <w:t>govvrn</w:t>
      </w:r>
      <w:r w:rsidRPr="008943DD">
        <w:rPr>
          <w:rFonts w:ascii="Arial" w:eastAsia="Times New Roman" w:hAnsi="Arial" w:cs="Arial"/>
          <w:color w:val="000000"/>
          <w:spacing w:val="7"/>
          <w:sz w:val="24"/>
          <w:szCs w:val="24"/>
        </w:rPr>
        <w:t>.</w:t>
      </w:r>
      <w:r w:rsidRPr="008943DD">
        <w:rPr>
          <w:rFonts w:ascii="Arial" w:eastAsia="Times New Roman" w:hAnsi="Arial" w:cs="Arial"/>
          <w:color w:val="000000"/>
          <w:spacing w:val="7"/>
          <w:sz w:val="24"/>
          <w:szCs w:val="24"/>
          <w:lang w:val="en-US"/>
        </w:rPr>
        <w:t>ru</w:t>
      </w:r>
      <w:r w:rsidRPr="008943DD">
        <w:rPr>
          <w:rFonts w:ascii="Arial" w:eastAsia="Times New Roman" w:hAnsi="Arial" w:cs="Arial"/>
          <w:color w:val="000000"/>
          <w:spacing w:val="7"/>
          <w:sz w:val="24"/>
          <w:szCs w:val="24"/>
        </w:rPr>
        <w:t xml:space="preserve">) (далее – </w:t>
      </w:r>
      <w:r w:rsidRPr="008943DD">
        <w:rPr>
          <w:rFonts w:ascii="Arial" w:eastAsia="Times New Roman" w:hAnsi="Arial" w:cs="Arial"/>
          <w:color w:val="000000"/>
          <w:spacing w:val="7"/>
          <w:sz w:val="24"/>
          <w:szCs w:val="24"/>
        </w:rPr>
        <w:lastRenderedPageBreak/>
        <w:t>региональный портал, РПГУ) обязательному размещению подлежит следующая справочная информация:</w:t>
      </w:r>
    </w:p>
    <w:p w:rsidR="008943DD" w:rsidRPr="008943DD" w:rsidRDefault="008943DD" w:rsidP="002A13EE">
      <w:pPr>
        <w:numPr>
          <w:ilvl w:val="0"/>
          <w:numId w:val="3"/>
        </w:numPr>
        <w:tabs>
          <w:tab w:val="left" w:pos="1114"/>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место нахождения и график работы Администрации;</w:t>
      </w:r>
    </w:p>
    <w:p w:rsidR="008943DD" w:rsidRPr="008943DD" w:rsidRDefault="008943DD" w:rsidP="002A13EE">
      <w:pPr>
        <w:numPr>
          <w:ilvl w:val="0"/>
          <w:numId w:val="3"/>
        </w:numPr>
        <w:tabs>
          <w:tab w:val="left" w:pos="123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справочные телефоны Администрации, в том числе номер телефона-автоинформатора;</w:t>
      </w:r>
    </w:p>
    <w:p w:rsidR="008943DD" w:rsidRPr="008943DD" w:rsidRDefault="008943DD" w:rsidP="002A13EE">
      <w:pPr>
        <w:numPr>
          <w:ilvl w:val="0"/>
          <w:numId w:val="3"/>
        </w:numPr>
        <w:tabs>
          <w:tab w:val="left" w:pos="95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адреса официального сайта, а также электронной почты и (или) формы обратной связи Администрации в сети «Интернет».</w:t>
      </w:r>
    </w:p>
    <w:p w:rsidR="008943DD" w:rsidRPr="008943DD" w:rsidRDefault="008943DD" w:rsidP="002A13EE">
      <w:pPr>
        <w:numPr>
          <w:ilvl w:val="1"/>
          <w:numId w:val="2"/>
        </w:numPr>
        <w:tabs>
          <w:tab w:val="left" w:pos="1405"/>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Информирование Заявителей по вопросам предоставления Муниципальной услуги осуществляется:</w:t>
      </w:r>
    </w:p>
    <w:p w:rsidR="008943DD" w:rsidRPr="008943DD" w:rsidRDefault="008943DD" w:rsidP="008943DD">
      <w:pPr>
        <w:tabs>
          <w:tab w:val="left" w:pos="114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а) путем размещения информации на сайте Администрации, ЕПГУ;</w:t>
      </w:r>
    </w:p>
    <w:p w:rsidR="008943DD" w:rsidRPr="008943DD" w:rsidRDefault="008943DD" w:rsidP="008943DD">
      <w:pPr>
        <w:tabs>
          <w:tab w:val="left" w:pos="124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943DD" w:rsidRPr="008943DD" w:rsidRDefault="008943DD" w:rsidP="008943DD">
      <w:pPr>
        <w:tabs>
          <w:tab w:val="left" w:pos="114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 путем публикации информационных материалов в средствах массовой информации;</w:t>
      </w:r>
    </w:p>
    <w:p w:rsidR="008943DD" w:rsidRPr="008943DD" w:rsidRDefault="008943DD" w:rsidP="008943DD">
      <w:pPr>
        <w:tabs>
          <w:tab w:val="left" w:pos="114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943DD" w:rsidRPr="008943DD" w:rsidRDefault="008943DD" w:rsidP="008943DD">
      <w:pPr>
        <w:tabs>
          <w:tab w:val="left" w:pos="1178"/>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д) посредством телефонной и факсимильной связи;</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е) посредством ответов на письменные и устные обращения Заявителей по вопросу предоставления Муниципальной услуги.</w:t>
      </w:r>
    </w:p>
    <w:p w:rsidR="008943DD" w:rsidRPr="008943DD" w:rsidRDefault="008943DD" w:rsidP="002A13EE">
      <w:pPr>
        <w:numPr>
          <w:ilvl w:val="1"/>
          <w:numId w:val="2"/>
        </w:numPr>
        <w:tabs>
          <w:tab w:val="left" w:pos="126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943DD" w:rsidRPr="008943DD" w:rsidRDefault="008943DD" w:rsidP="008943DD">
      <w:pPr>
        <w:tabs>
          <w:tab w:val="left" w:pos="111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43DD" w:rsidRPr="008943DD" w:rsidRDefault="008943DD" w:rsidP="008943DD">
      <w:pPr>
        <w:tabs>
          <w:tab w:val="left" w:pos="1121"/>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б) перечень лиц, имеющих право на получение Муниципальной услуги;</w:t>
      </w:r>
    </w:p>
    <w:p w:rsidR="008943DD" w:rsidRPr="008943DD" w:rsidRDefault="008943DD" w:rsidP="008943DD">
      <w:pPr>
        <w:tabs>
          <w:tab w:val="left" w:pos="1115"/>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 срок предоставления Муниципальной услуги;</w:t>
      </w:r>
    </w:p>
    <w:p w:rsidR="008943DD" w:rsidRPr="008943DD" w:rsidRDefault="008943DD" w:rsidP="008943DD">
      <w:pPr>
        <w:tabs>
          <w:tab w:val="left" w:pos="112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43DD" w:rsidRPr="008943DD" w:rsidRDefault="008943DD" w:rsidP="008943DD">
      <w:pPr>
        <w:tabs>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д) исчерпывающий перечень оснований для приостановления или отказа в предоставлении Муниципальной услуги;</w:t>
      </w:r>
    </w:p>
    <w:p w:rsidR="008943DD" w:rsidRPr="008943DD" w:rsidRDefault="008943DD" w:rsidP="008943DD">
      <w:pPr>
        <w:tabs>
          <w:tab w:val="left" w:pos="112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943DD" w:rsidRPr="008943DD" w:rsidRDefault="008943DD" w:rsidP="008943DD">
      <w:pPr>
        <w:tabs>
          <w:tab w:val="left" w:pos="1164"/>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ж) формы заявлений (уведомлений, сообщений), используемые при предоставлении Муниципальной услуги.</w:t>
      </w:r>
    </w:p>
    <w:p w:rsidR="008943DD" w:rsidRPr="008943DD" w:rsidRDefault="008943DD" w:rsidP="002A13EE">
      <w:pPr>
        <w:numPr>
          <w:ilvl w:val="1"/>
          <w:numId w:val="2"/>
        </w:numPr>
        <w:tabs>
          <w:tab w:val="left" w:pos="1274"/>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8943DD" w:rsidRPr="008943DD" w:rsidRDefault="008943DD" w:rsidP="002A13EE">
      <w:pPr>
        <w:numPr>
          <w:ilvl w:val="1"/>
          <w:numId w:val="2"/>
        </w:numPr>
        <w:tabs>
          <w:tab w:val="left" w:pos="127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На сайте Администрации дополнительно размещаются:</w:t>
      </w:r>
    </w:p>
    <w:p w:rsidR="008943DD" w:rsidRPr="008943DD" w:rsidRDefault="008943DD" w:rsidP="008943DD">
      <w:pPr>
        <w:tabs>
          <w:tab w:val="left" w:pos="1100"/>
        </w:tabs>
        <w:spacing w:after="0" w:line="240" w:lineRule="auto"/>
        <w:ind w:firstLine="709"/>
        <w:jc w:val="both"/>
        <w:rPr>
          <w:rFonts w:ascii="Arial" w:eastAsia="Times New Roman" w:hAnsi="Arial" w:cs="Arial"/>
          <w:color w:val="000000"/>
          <w:spacing w:val="10"/>
          <w:sz w:val="24"/>
          <w:szCs w:val="24"/>
        </w:rPr>
      </w:pPr>
      <w:r w:rsidRPr="008943DD">
        <w:rPr>
          <w:rFonts w:ascii="Arial" w:eastAsia="Times New Roman" w:hAnsi="Arial" w:cs="Arial"/>
          <w:color w:val="000000"/>
          <w:spacing w:val="10"/>
          <w:sz w:val="24"/>
          <w:szCs w:val="24"/>
        </w:rPr>
        <w:t xml:space="preserve">а) полные наименования и почтовые адреса Администрации, </w:t>
      </w:r>
      <w:r w:rsidRPr="008943DD">
        <w:rPr>
          <w:rFonts w:ascii="Arial" w:eastAsia="Times New Roman" w:hAnsi="Arial" w:cs="Arial"/>
          <w:color w:val="000000"/>
          <w:spacing w:val="7"/>
          <w:sz w:val="24"/>
          <w:szCs w:val="24"/>
        </w:rPr>
        <w:t>предоставляющей Муниципальную услугу;</w:t>
      </w:r>
    </w:p>
    <w:p w:rsidR="008943DD" w:rsidRPr="008943DD" w:rsidRDefault="008943DD" w:rsidP="008943DD">
      <w:pPr>
        <w:tabs>
          <w:tab w:val="left" w:pos="1135"/>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943DD" w:rsidRPr="008943DD" w:rsidRDefault="008943DD" w:rsidP="008943DD">
      <w:pPr>
        <w:tabs>
          <w:tab w:val="left" w:pos="1115"/>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 режим работы Администрации;</w:t>
      </w:r>
    </w:p>
    <w:p w:rsidR="008943DD" w:rsidRPr="008943DD" w:rsidRDefault="008943DD" w:rsidP="008943DD">
      <w:pPr>
        <w:tabs>
          <w:tab w:val="left" w:pos="111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г) график работы подразделения, непосредственно предоставляющего Муниципальную услугу;</w:t>
      </w:r>
    </w:p>
    <w:p w:rsidR="008943DD" w:rsidRPr="008943DD" w:rsidRDefault="008943DD" w:rsidP="008943DD">
      <w:pPr>
        <w:tabs>
          <w:tab w:val="left" w:pos="112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е) перечень лиц, имеющих право на получение Муниципальной услуги;</w:t>
      </w:r>
    </w:p>
    <w:p w:rsidR="008943DD" w:rsidRPr="008943DD" w:rsidRDefault="008943DD" w:rsidP="008943DD">
      <w:pPr>
        <w:tabs>
          <w:tab w:val="left" w:pos="1164"/>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8943DD" w:rsidRPr="008943DD" w:rsidRDefault="008943DD" w:rsidP="008943DD">
      <w:pPr>
        <w:tabs>
          <w:tab w:val="left" w:pos="1181"/>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з) порядок и способы предварительной записи на получение Муниципальной услуги;</w:t>
      </w:r>
    </w:p>
    <w:p w:rsidR="008943DD" w:rsidRPr="008943DD" w:rsidRDefault="008943DD" w:rsidP="008943DD">
      <w:pPr>
        <w:tabs>
          <w:tab w:val="left" w:pos="110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и) текст Административного регламента с приложениями;</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к) краткое описание порядка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943DD" w:rsidRPr="008943DD" w:rsidRDefault="008943DD" w:rsidP="002A13EE">
      <w:pPr>
        <w:numPr>
          <w:ilvl w:val="1"/>
          <w:numId w:val="2"/>
        </w:numPr>
        <w:tabs>
          <w:tab w:val="left" w:pos="1274"/>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943DD" w:rsidRPr="008943DD" w:rsidRDefault="008943DD" w:rsidP="002A13EE">
      <w:pPr>
        <w:numPr>
          <w:ilvl w:val="1"/>
          <w:numId w:val="2"/>
        </w:numPr>
        <w:tabs>
          <w:tab w:val="left" w:pos="139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943DD" w:rsidRPr="008943DD" w:rsidRDefault="008943DD" w:rsidP="008943DD">
      <w:pPr>
        <w:tabs>
          <w:tab w:val="left" w:pos="110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а) о перечне лиц, имеющих право на получение Муниципальной услуги;</w:t>
      </w:r>
    </w:p>
    <w:p w:rsidR="008943DD" w:rsidRPr="008943DD" w:rsidRDefault="008943DD" w:rsidP="008943DD">
      <w:pPr>
        <w:tabs>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943DD" w:rsidRPr="008943DD" w:rsidRDefault="008943DD" w:rsidP="008943DD">
      <w:pPr>
        <w:tabs>
          <w:tab w:val="left" w:pos="110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 о перечне документов, необходимых для получения Муниципальной услуги;</w:t>
      </w:r>
    </w:p>
    <w:p w:rsidR="008943DD" w:rsidRPr="008943DD" w:rsidRDefault="008943DD" w:rsidP="008943DD">
      <w:pPr>
        <w:tabs>
          <w:tab w:val="left" w:pos="110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г) о сроках предоставления Муниципальной услуги;</w:t>
      </w:r>
    </w:p>
    <w:p w:rsidR="008943DD" w:rsidRPr="008943DD" w:rsidRDefault="008943DD" w:rsidP="008943DD">
      <w:pPr>
        <w:tabs>
          <w:tab w:val="left" w:pos="113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д) об основаниях для отказа в предоставлении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е) о месте размещения на ЕПГУ, сайте Администрации информации по вопросам предоставления Муниципальной услуги.</w:t>
      </w:r>
    </w:p>
    <w:p w:rsidR="008943DD" w:rsidRPr="008943DD" w:rsidRDefault="008943DD" w:rsidP="002A13EE">
      <w:pPr>
        <w:numPr>
          <w:ilvl w:val="1"/>
          <w:numId w:val="2"/>
        </w:numPr>
        <w:tabs>
          <w:tab w:val="left" w:pos="1501"/>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943DD" w:rsidRPr="008943DD" w:rsidRDefault="008943DD" w:rsidP="002A13EE">
      <w:pPr>
        <w:numPr>
          <w:ilvl w:val="1"/>
          <w:numId w:val="2"/>
        </w:num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lastRenderedPageBreak/>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iCs/>
          <w:color w:val="000000"/>
          <w:sz w:val="24"/>
          <w:szCs w:val="24"/>
        </w:rPr>
      </w:pPr>
      <w:r w:rsidRPr="008943DD">
        <w:rPr>
          <w:rFonts w:ascii="Arial" w:eastAsia="Times New Roman" w:hAnsi="Arial" w:cs="Arial"/>
          <w:color w:val="000000"/>
          <w:sz w:val="24"/>
          <w:szCs w:val="24"/>
          <w:lang w:eastAsia="ru-RU"/>
        </w:rPr>
        <w:t xml:space="preserve">Состав информации о порядке предоставления Муниципальной услуги, размещаемой в МФЦ, соответствует </w:t>
      </w:r>
      <w:r w:rsidRPr="008943DD">
        <w:rPr>
          <w:rFonts w:ascii="Arial" w:eastAsia="Calibri" w:hAnsi="Arial" w:cs="Arial"/>
          <w:iCs/>
          <w:color w:val="000000"/>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943DD" w:rsidRPr="008943DD" w:rsidRDefault="008943DD" w:rsidP="002A13EE">
      <w:pPr>
        <w:numPr>
          <w:ilvl w:val="1"/>
          <w:numId w:val="2"/>
        </w:numPr>
        <w:tabs>
          <w:tab w:val="left" w:pos="1385"/>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43DD" w:rsidRPr="008943DD" w:rsidRDefault="008943DD" w:rsidP="002A13EE">
      <w:pPr>
        <w:numPr>
          <w:ilvl w:val="1"/>
          <w:numId w:val="2"/>
        </w:numPr>
        <w:tabs>
          <w:tab w:val="left" w:pos="140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8943DD" w:rsidRPr="008943DD" w:rsidRDefault="008943DD" w:rsidP="008943DD">
      <w:pPr>
        <w:tabs>
          <w:tab w:val="left" w:pos="1402"/>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8943DD">
      <w:pPr>
        <w:framePr w:wrap="none" w:vAnchor="page" w:hAnchor="page" w:x="5877" w:y="16041"/>
        <w:spacing w:after="0" w:line="240" w:lineRule="auto"/>
        <w:ind w:firstLine="709"/>
        <w:jc w:val="both"/>
        <w:rPr>
          <w:rFonts w:ascii="Arial" w:eastAsia="Times New Roman" w:hAnsi="Arial" w:cs="Arial"/>
          <w:bCs/>
          <w:color w:val="000000"/>
          <w:spacing w:val="14"/>
          <w:sz w:val="24"/>
          <w:szCs w:val="24"/>
        </w:rPr>
      </w:pPr>
    </w:p>
    <w:p w:rsidR="008943DD" w:rsidRPr="008943DD" w:rsidRDefault="008943DD" w:rsidP="002A13EE">
      <w:pPr>
        <w:numPr>
          <w:ilvl w:val="0"/>
          <w:numId w:val="4"/>
        </w:numPr>
        <w:tabs>
          <w:tab w:val="left" w:pos="0"/>
        </w:tabs>
        <w:spacing w:after="0" w:line="240" w:lineRule="auto"/>
        <w:jc w:val="both"/>
        <w:rPr>
          <w:rFonts w:ascii="Arial" w:eastAsia="Times New Roman" w:hAnsi="Arial" w:cs="Arial"/>
          <w:bCs/>
          <w:color w:val="000000"/>
          <w:spacing w:val="7"/>
          <w:sz w:val="24"/>
          <w:szCs w:val="24"/>
        </w:rPr>
      </w:pPr>
      <w:r w:rsidRPr="008943DD">
        <w:rPr>
          <w:rFonts w:ascii="Arial" w:eastAsia="Times New Roman" w:hAnsi="Arial" w:cs="Arial"/>
          <w:bCs/>
          <w:color w:val="000000"/>
          <w:spacing w:val="7"/>
          <w:sz w:val="24"/>
          <w:szCs w:val="24"/>
        </w:rPr>
        <w:t>Стандарт предоставления муниципальной услуги</w:t>
      </w:r>
    </w:p>
    <w:p w:rsidR="008943DD" w:rsidRPr="008943DD" w:rsidRDefault="008943DD" w:rsidP="008943DD">
      <w:pPr>
        <w:tabs>
          <w:tab w:val="left" w:pos="-142"/>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0"/>
          <w:numId w:val="2"/>
        </w:numPr>
        <w:tabs>
          <w:tab w:val="left" w:pos="-142"/>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Наименование Муниципальной услуги</w:t>
      </w:r>
    </w:p>
    <w:p w:rsidR="008943DD" w:rsidRPr="008943DD" w:rsidRDefault="008943DD" w:rsidP="008943DD">
      <w:pPr>
        <w:tabs>
          <w:tab w:val="left" w:pos="-142"/>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1"/>
          <w:numId w:val="2"/>
        </w:numPr>
        <w:tabs>
          <w:tab w:val="left" w:pos="128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Муниципальная услуга «Установка информационной вывески, согласование дизайн-проекта размещения вывески».</w:t>
      </w:r>
    </w:p>
    <w:p w:rsidR="008943DD" w:rsidRPr="008943DD" w:rsidRDefault="008943DD" w:rsidP="008943DD">
      <w:pPr>
        <w:tabs>
          <w:tab w:val="left" w:pos="1280"/>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2"/>
        </w:numPr>
        <w:tabs>
          <w:tab w:val="left" w:pos="0"/>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Наименование органа</w:t>
      </w:r>
      <w:r w:rsidRPr="008943DD">
        <w:rPr>
          <w:rFonts w:ascii="Arial" w:eastAsia="Times New Roman" w:hAnsi="Arial" w:cs="Arial"/>
          <w:color w:val="000000"/>
          <w:spacing w:val="7"/>
          <w:sz w:val="24"/>
          <w:szCs w:val="24"/>
        </w:rPr>
        <w:t xml:space="preserve">, </w:t>
      </w:r>
      <w:r w:rsidRPr="008943DD">
        <w:rPr>
          <w:rFonts w:ascii="Arial" w:eastAsia="Times New Roman" w:hAnsi="Arial" w:cs="Arial"/>
          <w:iCs/>
          <w:color w:val="000000"/>
          <w:spacing w:val="1"/>
          <w:sz w:val="24"/>
          <w:szCs w:val="24"/>
        </w:rPr>
        <w:t>предоставляющего Муниципальную услугу</w:t>
      </w:r>
    </w:p>
    <w:p w:rsidR="008943DD" w:rsidRPr="008943DD" w:rsidRDefault="008943DD" w:rsidP="008943DD">
      <w:pPr>
        <w:tabs>
          <w:tab w:val="left" w:pos="0"/>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1"/>
          <w:numId w:val="2"/>
        </w:numPr>
        <w:tabs>
          <w:tab w:val="left" w:pos="125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w:t>
      </w:r>
      <w:r w:rsidRPr="008943DD">
        <w:rPr>
          <w:rFonts w:ascii="Arial" w:eastAsia="Times New Roman" w:hAnsi="Arial" w:cs="Arial"/>
          <w:iCs/>
          <w:color w:val="000000"/>
          <w:spacing w:val="1"/>
          <w:sz w:val="24"/>
          <w:szCs w:val="24"/>
        </w:rPr>
        <w:t>.</w:t>
      </w:r>
    </w:p>
    <w:p w:rsidR="008943DD" w:rsidRPr="008943DD" w:rsidRDefault="008943DD" w:rsidP="002A13EE">
      <w:pPr>
        <w:numPr>
          <w:ilvl w:val="1"/>
          <w:numId w:val="2"/>
        </w:numPr>
        <w:tabs>
          <w:tab w:val="left" w:pos="125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943DD" w:rsidRPr="008943DD" w:rsidRDefault="008943DD" w:rsidP="002A13EE">
      <w:pPr>
        <w:numPr>
          <w:ilvl w:val="1"/>
          <w:numId w:val="2"/>
        </w:numPr>
        <w:autoSpaceDE w:val="0"/>
        <w:autoSpaceDN w:val="0"/>
        <w:adjustRightInd w:val="0"/>
        <w:spacing w:after="0" w:line="240" w:lineRule="auto"/>
        <w:ind w:firstLine="709"/>
        <w:contextualSpacing/>
        <w:jc w:val="both"/>
        <w:rPr>
          <w:rFonts w:ascii="Arial" w:eastAsia="Calibri" w:hAnsi="Arial" w:cs="Arial"/>
          <w:bCs/>
          <w:iCs/>
          <w:color w:val="000000"/>
          <w:sz w:val="24"/>
          <w:szCs w:val="24"/>
        </w:rPr>
      </w:pPr>
      <w:r w:rsidRPr="008943DD">
        <w:rPr>
          <w:rFonts w:ascii="Arial" w:eastAsia="Calibri"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943DD" w:rsidRPr="008943DD" w:rsidRDefault="008943DD" w:rsidP="002A13EE">
      <w:pPr>
        <w:numPr>
          <w:ilvl w:val="1"/>
          <w:numId w:val="2"/>
        </w:numPr>
        <w:tabs>
          <w:tab w:val="left" w:pos="126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w:t>
      </w:r>
      <w:r w:rsidRPr="008943DD">
        <w:rPr>
          <w:rFonts w:ascii="Arial" w:eastAsia="Times New Roman" w:hAnsi="Arial" w:cs="Arial"/>
          <w:color w:val="000000"/>
          <w:sz w:val="24"/>
          <w:szCs w:val="24"/>
          <w:lang w:eastAsia="ru-RU"/>
        </w:rPr>
        <w:lastRenderedPageBreak/>
        <w:t>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8943DD" w:rsidRPr="008943DD" w:rsidRDefault="008943DD" w:rsidP="008943DD">
      <w:pPr>
        <w:tabs>
          <w:tab w:val="left" w:pos="1276"/>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8943DD" w:rsidRPr="008943DD" w:rsidRDefault="008943DD" w:rsidP="008943DD">
      <w:pPr>
        <w:tabs>
          <w:tab w:val="left" w:pos="1276"/>
          <w:tab w:val="left" w:pos="143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5.6.1. Управлением Федеральной службы государственной регистрации, кадастра и картографии по Воронежской области;</w:t>
      </w:r>
    </w:p>
    <w:p w:rsidR="008943DD" w:rsidRPr="008943DD" w:rsidRDefault="008943DD" w:rsidP="008943DD">
      <w:pPr>
        <w:tabs>
          <w:tab w:val="left" w:pos="1276"/>
          <w:tab w:val="left" w:pos="143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5.6.2. Управлением Федеральной налоговой службы России по Воронежской области.</w:t>
      </w:r>
    </w:p>
    <w:p w:rsidR="008943DD" w:rsidRPr="008943DD" w:rsidRDefault="008943DD" w:rsidP="008943DD">
      <w:pPr>
        <w:tabs>
          <w:tab w:val="left" w:pos="1428"/>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2"/>
        </w:numPr>
        <w:tabs>
          <w:tab w:val="left" w:pos="567"/>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Результат предоставления Муниципальной услуги</w:t>
      </w:r>
    </w:p>
    <w:p w:rsidR="008943DD" w:rsidRPr="008943DD" w:rsidRDefault="008943DD" w:rsidP="008943DD">
      <w:pPr>
        <w:tabs>
          <w:tab w:val="left" w:pos="2654"/>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8943DD">
      <w:pPr>
        <w:tabs>
          <w:tab w:val="left" w:pos="125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6.1. Результатом предоставления Муниципальной услуги является:</w:t>
      </w:r>
    </w:p>
    <w:p w:rsidR="008943DD" w:rsidRPr="008943DD" w:rsidRDefault="008943DD" w:rsidP="008943DD">
      <w:pPr>
        <w:tabs>
          <w:tab w:val="left" w:pos="125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6.1.1. уведомление о согласовании установки информационной вывески, дизайн-проекта размещения вывески;</w:t>
      </w:r>
    </w:p>
    <w:p w:rsidR="008943DD" w:rsidRPr="008943DD" w:rsidRDefault="008943DD" w:rsidP="008943DD">
      <w:pPr>
        <w:tabs>
          <w:tab w:val="left" w:pos="125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6.1.2. мотивированный отказ в предоставлении Муниципальной услуги.</w:t>
      </w:r>
    </w:p>
    <w:p w:rsidR="008943DD" w:rsidRPr="008943DD" w:rsidRDefault="008943DD" w:rsidP="002A13EE">
      <w:pPr>
        <w:numPr>
          <w:ilvl w:val="1"/>
          <w:numId w:val="29"/>
        </w:num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8943DD" w:rsidRPr="008943DD" w:rsidRDefault="008943DD" w:rsidP="002A13EE">
      <w:pPr>
        <w:numPr>
          <w:ilvl w:val="1"/>
          <w:numId w:val="29"/>
        </w:num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Заявитель может получить результат предоставления Муниципальной услуги на бумажном носителе.</w:t>
      </w:r>
    </w:p>
    <w:p w:rsidR="008943DD" w:rsidRPr="008943DD" w:rsidRDefault="008943DD" w:rsidP="008943DD">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Формирование реестровой записи в качестве результата предоставления Муниципальной услуги не предусмотрено. </w:t>
      </w:r>
    </w:p>
    <w:p w:rsidR="008943DD" w:rsidRPr="008943DD" w:rsidRDefault="008943DD" w:rsidP="002A13EE">
      <w:pPr>
        <w:numPr>
          <w:ilvl w:val="1"/>
          <w:numId w:val="30"/>
        </w:num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Результат предоставления Муниципальной услуги направляется Заявителю одним из следующих способов:</w:t>
      </w:r>
    </w:p>
    <w:p w:rsidR="008943DD" w:rsidRPr="008943DD" w:rsidRDefault="008943DD" w:rsidP="008943DD">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1. Посредством почтового отправления;</w:t>
      </w:r>
    </w:p>
    <w:p w:rsidR="008943DD" w:rsidRPr="008943DD" w:rsidRDefault="008943DD" w:rsidP="008943DD">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2. В личный кабинет Заявителя на ЕПГУ, РПГУ;</w:t>
      </w:r>
    </w:p>
    <w:p w:rsidR="008943DD" w:rsidRPr="008943DD" w:rsidRDefault="008943DD" w:rsidP="008943DD">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3. В МФЦ;</w:t>
      </w:r>
    </w:p>
    <w:p w:rsidR="008943DD" w:rsidRPr="008943DD" w:rsidRDefault="008943DD" w:rsidP="008943DD">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4. Лично Заявителю либо его уполномоченному представителю в Администрации.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регистрационный номер;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дата регистрации: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8943DD" w:rsidRPr="008943DD" w:rsidRDefault="008943DD" w:rsidP="008943DD">
      <w:pPr>
        <w:tabs>
          <w:tab w:val="left" w:pos="1448"/>
          <w:tab w:val="left" w:pos="653"/>
        </w:tabs>
        <w:spacing w:after="0" w:line="240" w:lineRule="auto"/>
        <w:ind w:firstLine="709"/>
        <w:jc w:val="both"/>
        <w:rPr>
          <w:rFonts w:ascii="Arial" w:eastAsia="Calibri" w:hAnsi="Arial" w:cs="Arial"/>
          <w:color w:val="000000"/>
          <w:spacing w:val="7"/>
          <w:sz w:val="24"/>
          <w:szCs w:val="24"/>
        </w:rPr>
      </w:pPr>
    </w:p>
    <w:p w:rsidR="008943DD" w:rsidRPr="008943DD" w:rsidRDefault="008943DD" w:rsidP="002A13EE">
      <w:pPr>
        <w:numPr>
          <w:ilvl w:val="0"/>
          <w:numId w:val="30"/>
        </w:numPr>
        <w:tabs>
          <w:tab w:val="left" w:pos="0"/>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Срок предоставления Муниципальной услуги</w:t>
      </w:r>
    </w:p>
    <w:p w:rsidR="008943DD" w:rsidRPr="008943DD" w:rsidRDefault="008943DD" w:rsidP="008943DD">
      <w:pPr>
        <w:tabs>
          <w:tab w:val="left" w:pos="0"/>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1"/>
          <w:numId w:val="31"/>
        </w:numPr>
        <w:tabs>
          <w:tab w:val="left" w:pos="993"/>
          <w:tab w:val="left" w:pos="1134"/>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Срок предоставления Муниципальной услуги не должен превышать 10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943DD" w:rsidRPr="008943DD" w:rsidRDefault="008943DD" w:rsidP="002A13EE">
      <w:pPr>
        <w:numPr>
          <w:ilvl w:val="1"/>
          <w:numId w:val="31"/>
        </w:numPr>
        <w:autoSpaceDE w:val="0"/>
        <w:autoSpaceDN w:val="0"/>
        <w:adjustRightInd w:val="0"/>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lastRenderedPageBreak/>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8943DD" w:rsidRPr="008943DD" w:rsidRDefault="008943DD" w:rsidP="008943DD">
      <w:pPr>
        <w:tabs>
          <w:tab w:val="left" w:pos="993"/>
          <w:tab w:val="left" w:pos="1134"/>
        </w:tabs>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Times New Roman" w:hAnsi="Arial" w:cs="Arial"/>
          <w:color w:val="000000"/>
          <w:sz w:val="24"/>
          <w:szCs w:val="24"/>
          <w:lang w:eastAsia="ru-RU"/>
        </w:rPr>
        <w:t xml:space="preserve">7.3. </w:t>
      </w:r>
      <w:r w:rsidRPr="008943DD">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943DD" w:rsidRPr="008943DD" w:rsidRDefault="008943DD" w:rsidP="008943DD">
      <w:pPr>
        <w:tabs>
          <w:tab w:val="left" w:pos="851"/>
          <w:tab w:val="left" w:pos="993"/>
          <w:tab w:val="left" w:pos="1134"/>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31"/>
        </w:numPr>
        <w:tabs>
          <w:tab w:val="left" w:pos="0"/>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 xml:space="preserve">Правовые основания для предоставления Муниципальной услуги </w:t>
      </w:r>
    </w:p>
    <w:p w:rsidR="008943DD" w:rsidRPr="008943DD" w:rsidRDefault="008943DD" w:rsidP="008943DD">
      <w:pPr>
        <w:tabs>
          <w:tab w:val="left" w:pos="0"/>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1"/>
          <w:numId w:val="31"/>
        </w:numPr>
        <w:tabs>
          <w:tab w:val="left" w:pos="1341"/>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Основными нормативными правовыми актами, регулирующими предоставление Муниципальной услуги, являются:</w:t>
      </w:r>
    </w:p>
    <w:p w:rsidR="008943DD" w:rsidRPr="008943DD" w:rsidRDefault="008943DD" w:rsidP="008943DD">
      <w:pPr>
        <w:tabs>
          <w:tab w:val="left" w:pos="1341"/>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Гражданский кодекс Российской Федерации;</w:t>
      </w:r>
    </w:p>
    <w:p w:rsidR="008943DD" w:rsidRPr="008943DD" w:rsidRDefault="008943DD" w:rsidP="008943DD">
      <w:pPr>
        <w:tabs>
          <w:tab w:val="left" w:pos="1341"/>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Жилищный кодекс Российской Федерации;</w:t>
      </w:r>
    </w:p>
    <w:p w:rsidR="008943DD" w:rsidRPr="008943DD" w:rsidRDefault="008943DD" w:rsidP="008943DD">
      <w:pPr>
        <w:tabs>
          <w:tab w:val="left" w:pos="1341"/>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Закон Российской Федерации от 7 февраля 1992 г. N 2300-1 "О защите прав потребителей";</w:t>
      </w:r>
    </w:p>
    <w:p w:rsidR="008943DD" w:rsidRPr="008943DD" w:rsidRDefault="008943DD" w:rsidP="008943DD">
      <w:pPr>
        <w:tabs>
          <w:tab w:val="left" w:pos="1341"/>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Федеральный закон от 6 октября 2003 г. N 131-ФЗ "Об общих принципах организации местного самоуправления в Российской Федерации";</w:t>
      </w:r>
    </w:p>
    <w:p w:rsidR="008943DD" w:rsidRPr="008943DD" w:rsidRDefault="008943DD" w:rsidP="008943DD">
      <w:pPr>
        <w:tabs>
          <w:tab w:val="left" w:pos="1341"/>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Федеральный закон от 1 июня 2005 г. N 53-ФЗ "О государственном языке Российской Федерации";</w:t>
      </w:r>
    </w:p>
    <w:p w:rsidR="008943DD" w:rsidRPr="008943DD" w:rsidRDefault="008943DD" w:rsidP="008943DD">
      <w:pPr>
        <w:tabs>
          <w:tab w:val="left" w:pos="1341"/>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Федеральный закон от 27 июля 2006 г. N 152-ФЗ "О персональных данных";</w:t>
      </w:r>
    </w:p>
    <w:p w:rsidR="008943DD" w:rsidRPr="008943DD" w:rsidRDefault="008943DD" w:rsidP="008943DD">
      <w:pPr>
        <w:tabs>
          <w:tab w:val="left" w:pos="1341"/>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xml:space="preserve">- Федеральный закон от 27 июля 2010 г. N 210-ФЗ "Об организации предоставления государственных и муниципальных услуг"; </w:t>
      </w:r>
    </w:p>
    <w:p w:rsidR="008943DD" w:rsidRPr="008943DD" w:rsidRDefault="008943DD" w:rsidP="008943DD">
      <w:pPr>
        <w:tabs>
          <w:tab w:val="left" w:pos="1341"/>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Федеральный закон от 6 апреля 2011 г. N 63-ФЗ "Об электронной подписи";</w:t>
      </w:r>
    </w:p>
    <w:p w:rsidR="008943DD" w:rsidRPr="008943DD" w:rsidRDefault="008943DD" w:rsidP="008943DD">
      <w:pPr>
        <w:tabs>
          <w:tab w:val="left" w:pos="1341"/>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Федеральный закон от 13 июля 2015 г. N 218-ФЗ "О государственной регистрации недвижимости";</w:t>
      </w:r>
    </w:p>
    <w:p w:rsidR="008943DD" w:rsidRPr="008943DD" w:rsidRDefault="008943DD" w:rsidP="008943DD">
      <w:pPr>
        <w:tabs>
          <w:tab w:val="left" w:pos="1341"/>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8943DD" w:rsidRPr="008943DD" w:rsidRDefault="008943DD" w:rsidP="008943DD">
      <w:pPr>
        <w:tabs>
          <w:tab w:val="left" w:pos="1341"/>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943DD" w:rsidRPr="008943DD" w:rsidRDefault="008943DD" w:rsidP="008943DD">
      <w:pPr>
        <w:tabs>
          <w:tab w:val="left" w:pos="1341"/>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8943DD" w:rsidRPr="008943DD" w:rsidRDefault="008943DD" w:rsidP="008943DD">
      <w:pPr>
        <w:tabs>
          <w:tab w:val="left" w:pos="1341"/>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8943DD" w:rsidRPr="008943DD" w:rsidRDefault="008943DD" w:rsidP="008943DD">
      <w:pPr>
        <w:tabs>
          <w:tab w:val="left" w:pos="1341"/>
        </w:tabs>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иными действующими в данной сфере нормативными правовыми актами.</w:t>
      </w:r>
    </w:p>
    <w:p w:rsidR="008943DD" w:rsidRPr="008943DD" w:rsidRDefault="008943DD" w:rsidP="002A13EE">
      <w:pPr>
        <w:numPr>
          <w:ilvl w:val="1"/>
          <w:numId w:val="31"/>
        </w:numPr>
        <w:tabs>
          <w:tab w:val="left" w:pos="1341"/>
        </w:tabs>
        <w:spacing w:after="0" w:line="240" w:lineRule="auto"/>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8943DD">
        <w:rPr>
          <w:rFonts w:ascii="Times New Roman" w:eastAsia="Times New Roman" w:hAnsi="Times New Roman" w:cs="Times New Roman"/>
          <w:spacing w:val="7"/>
          <w:sz w:val="20"/>
          <w:szCs w:val="20"/>
        </w:rPr>
        <w:t xml:space="preserve"> </w:t>
      </w:r>
      <w:r w:rsidRPr="008943DD">
        <w:rPr>
          <w:rFonts w:ascii="Arial" w:eastAsia="Times New Roman" w:hAnsi="Arial" w:cs="Arial"/>
          <w:color w:val="000000"/>
          <w:spacing w:val="7"/>
          <w:sz w:val="24"/>
          <w:szCs w:val="24"/>
        </w:rPr>
        <w:t>pisarevskoe.gosuslugi.ru.</w:t>
      </w:r>
    </w:p>
    <w:p w:rsidR="008943DD" w:rsidRPr="008943DD" w:rsidRDefault="008943DD" w:rsidP="008943DD">
      <w:pPr>
        <w:tabs>
          <w:tab w:val="left" w:pos="1341"/>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31"/>
        </w:numPr>
        <w:tabs>
          <w:tab w:val="left" w:pos="0"/>
          <w:tab w:val="left" w:pos="993"/>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Исчерпывающий перечень документов</w:t>
      </w:r>
      <w:r w:rsidRPr="008943DD">
        <w:rPr>
          <w:rFonts w:ascii="Arial" w:eastAsia="Times New Roman" w:hAnsi="Arial" w:cs="Arial"/>
          <w:color w:val="000000"/>
          <w:spacing w:val="7"/>
          <w:sz w:val="24"/>
          <w:szCs w:val="24"/>
        </w:rPr>
        <w:t xml:space="preserve">, </w:t>
      </w:r>
      <w:r w:rsidRPr="008943DD">
        <w:rPr>
          <w:rFonts w:ascii="Arial" w:eastAsia="Times New Roman" w:hAnsi="Arial" w:cs="Arial"/>
          <w:iCs/>
          <w:color w:val="000000"/>
          <w:spacing w:val="1"/>
          <w:sz w:val="24"/>
          <w:szCs w:val="24"/>
        </w:rPr>
        <w:t>необходимых для предоставления Муниципальной услуги</w:t>
      </w:r>
      <w:r w:rsidRPr="008943DD">
        <w:rPr>
          <w:rFonts w:ascii="Arial" w:eastAsia="Times New Roman" w:hAnsi="Arial" w:cs="Arial"/>
          <w:color w:val="000000"/>
          <w:spacing w:val="7"/>
          <w:sz w:val="24"/>
          <w:szCs w:val="24"/>
        </w:rPr>
        <w:t xml:space="preserve">, </w:t>
      </w:r>
      <w:r w:rsidRPr="008943DD">
        <w:rPr>
          <w:rFonts w:ascii="Arial" w:eastAsia="Times New Roman" w:hAnsi="Arial" w:cs="Arial"/>
          <w:iCs/>
          <w:color w:val="000000"/>
          <w:spacing w:val="1"/>
          <w:sz w:val="24"/>
          <w:szCs w:val="24"/>
        </w:rPr>
        <w:t>подлежащих представлению Заявителем</w:t>
      </w:r>
    </w:p>
    <w:p w:rsidR="008943DD" w:rsidRPr="008943DD" w:rsidRDefault="008943DD" w:rsidP="008943DD">
      <w:pPr>
        <w:tabs>
          <w:tab w:val="left" w:pos="0"/>
          <w:tab w:val="left" w:pos="993"/>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9.1. Перечень документов, необходимых для предоставления Муниципальной услуги, подлежащих представлению Заявителем:</w:t>
      </w:r>
    </w:p>
    <w:p w:rsidR="008943DD" w:rsidRPr="008943DD" w:rsidRDefault="008943DD" w:rsidP="008943DD">
      <w:pPr>
        <w:tabs>
          <w:tab w:val="left" w:pos="1071"/>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8943DD" w:rsidRPr="008943DD" w:rsidRDefault="008943DD" w:rsidP="008943DD">
      <w:pPr>
        <w:tabs>
          <w:tab w:val="left" w:pos="1071"/>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943DD" w:rsidRPr="008943DD" w:rsidRDefault="008943DD" w:rsidP="008943DD">
      <w:pPr>
        <w:tabs>
          <w:tab w:val="left" w:pos="101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943DD" w:rsidRPr="008943DD" w:rsidRDefault="008943DD" w:rsidP="008943DD">
      <w:pPr>
        <w:tabs>
          <w:tab w:val="left" w:pos="101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8943DD">
        <w:rPr>
          <w:rFonts w:ascii="Arial" w:eastAsia="Times New Roman" w:hAnsi="Arial" w:cs="Arial"/>
          <w:color w:val="000000"/>
          <w:spacing w:val="7"/>
          <w:sz w:val="24"/>
          <w:szCs w:val="24"/>
          <w:lang w:val="en-US"/>
        </w:rPr>
        <w:t>sig</w:t>
      </w:r>
      <w:r w:rsidRPr="008943DD">
        <w:rPr>
          <w:rFonts w:ascii="Arial" w:eastAsia="Times New Roman" w:hAnsi="Arial" w:cs="Arial"/>
          <w:color w:val="000000"/>
          <w:spacing w:val="7"/>
          <w:sz w:val="24"/>
          <w:szCs w:val="24"/>
        </w:rPr>
        <w:t>.</w:t>
      </w:r>
    </w:p>
    <w:p w:rsidR="008943DD" w:rsidRPr="008943DD" w:rsidRDefault="008943DD" w:rsidP="008943DD">
      <w:pPr>
        <w:shd w:val="clear" w:color="auto" w:fill="FFFFFF"/>
        <w:spacing w:after="0" w:line="240" w:lineRule="auto"/>
        <w:ind w:firstLine="709"/>
        <w:jc w:val="both"/>
        <w:rPr>
          <w:rFonts w:ascii="Arial" w:eastAsia="Times New Roman" w:hAnsi="Arial" w:cs="Arial"/>
          <w:color w:val="000000"/>
          <w:spacing w:val="10"/>
          <w:sz w:val="24"/>
          <w:szCs w:val="24"/>
        </w:rPr>
      </w:pPr>
      <w:r w:rsidRPr="008943DD">
        <w:rPr>
          <w:rFonts w:ascii="Arial" w:eastAsia="Times New Roman" w:hAnsi="Arial" w:cs="Arial"/>
          <w:color w:val="000000"/>
          <w:spacing w:val="1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8943DD" w:rsidRPr="008943DD" w:rsidRDefault="008943DD" w:rsidP="008943DD">
      <w:pPr>
        <w:shd w:val="clear" w:color="auto" w:fill="FFFFFF"/>
        <w:spacing w:after="0" w:line="240" w:lineRule="auto"/>
        <w:ind w:firstLine="709"/>
        <w:jc w:val="both"/>
        <w:rPr>
          <w:rFonts w:ascii="Arial" w:eastAsia="Times New Roman" w:hAnsi="Arial" w:cs="Arial"/>
          <w:color w:val="000000"/>
          <w:spacing w:val="10"/>
          <w:sz w:val="24"/>
          <w:szCs w:val="24"/>
        </w:rPr>
      </w:pPr>
      <w:r w:rsidRPr="008943DD">
        <w:rPr>
          <w:rFonts w:ascii="Arial" w:eastAsia="Times New Roman" w:hAnsi="Arial" w:cs="Arial"/>
          <w:color w:val="000000"/>
          <w:spacing w:val="1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943DD" w:rsidRPr="008943DD" w:rsidRDefault="008943DD" w:rsidP="008943DD">
      <w:pPr>
        <w:shd w:val="clear" w:color="auto" w:fill="FFFFFF"/>
        <w:spacing w:after="0" w:line="240" w:lineRule="auto"/>
        <w:ind w:firstLine="709"/>
        <w:jc w:val="both"/>
        <w:rPr>
          <w:rFonts w:ascii="Arial" w:eastAsia="Times New Roman" w:hAnsi="Arial" w:cs="Arial"/>
          <w:color w:val="000000"/>
          <w:spacing w:val="10"/>
          <w:sz w:val="24"/>
          <w:szCs w:val="24"/>
        </w:rPr>
      </w:pPr>
      <w:r w:rsidRPr="008943DD">
        <w:rPr>
          <w:rFonts w:ascii="Arial" w:eastAsia="Times New Roman" w:hAnsi="Arial" w:cs="Arial"/>
          <w:color w:val="000000"/>
          <w:spacing w:val="1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8943DD" w:rsidRPr="008943DD" w:rsidRDefault="008943DD" w:rsidP="008943DD">
      <w:pPr>
        <w:shd w:val="clear" w:color="auto" w:fill="FFFFFF"/>
        <w:spacing w:after="0" w:line="240" w:lineRule="auto"/>
        <w:ind w:firstLine="709"/>
        <w:jc w:val="both"/>
        <w:rPr>
          <w:rFonts w:ascii="Arial" w:eastAsia="Times New Roman" w:hAnsi="Arial" w:cs="Arial"/>
          <w:color w:val="000000"/>
          <w:spacing w:val="10"/>
          <w:sz w:val="24"/>
          <w:szCs w:val="24"/>
        </w:rPr>
      </w:pPr>
      <w:r w:rsidRPr="008943DD">
        <w:rPr>
          <w:rFonts w:ascii="Arial" w:eastAsia="Times New Roman" w:hAnsi="Arial" w:cs="Arial"/>
          <w:color w:val="000000"/>
          <w:spacing w:val="10"/>
          <w:sz w:val="24"/>
          <w:szCs w:val="24"/>
        </w:rPr>
        <w:t xml:space="preserve">- в форме электронного документа в личном кабинете на ЕПГУ, РПГУ; </w:t>
      </w:r>
    </w:p>
    <w:p w:rsidR="008943DD" w:rsidRPr="008943DD" w:rsidRDefault="008943DD" w:rsidP="008943DD">
      <w:pPr>
        <w:shd w:val="clear" w:color="auto" w:fill="FFFFFF"/>
        <w:spacing w:after="0" w:line="240" w:lineRule="auto"/>
        <w:ind w:firstLine="709"/>
        <w:jc w:val="both"/>
        <w:rPr>
          <w:rFonts w:ascii="Arial" w:eastAsia="Times New Roman" w:hAnsi="Arial" w:cs="Arial"/>
          <w:color w:val="000000"/>
          <w:spacing w:val="10"/>
          <w:sz w:val="24"/>
          <w:szCs w:val="24"/>
        </w:rPr>
      </w:pPr>
      <w:r w:rsidRPr="008943DD">
        <w:rPr>
          <w:rFonts w:ascii="Arial" w:eastAsia="Times New Roman" w:hAnsi="Arial" w:cs="Arial"/>
          <w:color w:val="000000"/>
          <w:spacing w:val="10"/>
          <w:sz w:val="24"/>
          <w:szCs w:val="24"/>
        </w:rPr>
        <w:t>- на бумажном носителе в Администрации, МФЦ;</w:t>
      </w:r>
    </w:p>
    <w:p w:rsidR="008943DD" w:rsidRPr="008943DD" w:rsidRDefault="008943DD" w:rsidP="008943DD">
      <w:pPr>
        <w:spacing w:after="0" w:line="240" w:lineRule="auto"/>
        <w:ind w:firstLine="709"/>
        <w:jc w:val="both"/>
        <w:rPr>
          <w:rFonts w:ascii="Arial" w:eastAsia="Times New Roman" w:hAnsi="Arial" w:cs="Arial"/>
          <w:color w:val="000000"/>
          <w:spacing w:val="10"/>
          <w:sz w:val="24"/>
          <w:szCs w:val="24"/>
        </w:rPr>
      </w:pPr>
      <w:r w:rsidRPr="008943DD">
        <w:rPr>
          <w:rFonts w:ascii="Arial" w:eastAsia="Times New Roman" w:hAnsi="Arial" w:cs="Arial"/>
          <w:color w:val="000000"/>
          <w:spacing w:val="10"/>
          <w:sz w:val="24"/>
          <w:szCs w:val="24"/>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8943DD" w:rsidRPr="008943DD" w:rsidRDefault="008943DD" w:rsidP="008943DD">
      <w:pPr>
        <w:spacing w:after="0" w:line="240" w:lineRule="auto"/>
        <w:ind w:firstLine="709"/>
        <w:jc w:val="both"/>
        <w:rPr>
          <w:rFonts w:ascii="Arial" w:eastAsia="Times New Roman" w:hAnsi="Arial" w:cs="Arial"/>
          <w:color w:val="000000"/>
          <w:spacing w:val="10"/>
          <w:sz w:val="24"/>
          <w:szCs w:val="24"/>
        </w:rPr>
      </w:pPr>
      <w:r w:rsidRPr="008943DD">
        <w:rPr>
          <w:rFonts w:ascii="Arial" w:eastAsia="Times New Roman" w:hAnsi="Arial" w:cs="Arial"/>
          <w:color w:val="000000"/>
          <w:spacing w:val="10"/>
          <w:sz w:val="24"/>
          <w:szCs w:val="24"/>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8943DD" w:rsidRPr="008943DD" w:rsidRDefault="008943DD" w:rsidP="008943DD">
      <w:pPr>
        <w:spacing w:after="0" w:line="240" w:lineRule="auto"/>
        <w:ind w:firstLine="709"/>
        <w:jc w:val="both"/>
        <w:rPr>
          <w:rFonts w:ascii="Arial" w:eastAsia="Times New Roman" w:hAnsi="Arial" w:cs="Arial"/>
          <w:color w:val="000000"/>
          <w:spacing w:val="10"/>
          <w:sz w:val="24"/>
          <w:szCs w:val="24"/>
        </w:rPr>
      </w:pPr>
      <w:r w:rsidRPr="008943DD">
        <w:rPr>
          <w:rFonts w:ascii="Arial" w:eastAsia="Times New Roman" w:hAnsi="Arial" w:cs="Arial"/>
          <w:color w:val="000000"/>
          <w:spacing w:val="10"/>
          <w:sz w:val="24"/>
          <w:szCs w:val="24"/>
        </w:rPr>
        <w:t>е) дизайн-проект, включающий в себя текстовые и графические материалы.</w:t>
      </w:r>
    </w:p>
    <w:p w:rsidR="008943DD" w:rsidRPr="008943DD" w:rsidRDefault="008943DD" w:rsidP="008943DD">
      <w:pPr>
        <w:tabs>
          <w:tab w:val="left" w:pos="1088"/>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8943DD" w:rsidRPr="008943DD" w:rsidRDefault="008943DD" w:rsidP="008943DD">
      <w:pPr>
        <w:tabs>
          <w:tab w:val="left" w:pos="1088"/>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31"/>
        </w:numPr>
        <w:tabs>
          <w:tab w:val="left" w:pos="1553"/>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lastRenderedPageBreak/>
        <w:t>Исчерпывающий перечень документов</w:t>
      </w:r>
      <w:r w:rsidRPr="008943DD">
        <w:rPr>
          <w:rFonts w:ascii="Arial" w:eastAsia="Times New Roman" w:hAnsi="Arial" w:cs="Arial"/>
          <w:color w:val="000000"/>
          <w:spacing w:val="7"/>
          <w:sz w:val="24"/>
          <w:szCs w:val="24"/>
        </w:rPr>
        <w:t xml:space="preserve">, </w:t>
      </w:r>
      <w:r w:rsidRPr="008943DD">
        <w:rPr>
          <w:rFonts w:ascii="Arial" w:eastAsia="Times New Roman" w:hAnsi="Arial" w:cs="Arial"/>
          <w:iCs/>
          <w:color w:val="000000"/>
          <w:spacing w:val="1"/>
          <w:sz w:val="24"/>
          <w:szCs w:val="24"/>
        </w:rPr>
        <w:t>необходимых для предоставления Муниципальной услуги</w:t>
      </w:r>
      <w:r w:rsidRPr="008943DD">
        <w:rPr>
          <w:rFonts w:ascii="Arial" w:eastAsia="Times New Roman" w:hAnsi="Arial" w:cs="Arial"/>
          <w:color w:val="000000"/>
          <w:spacing w:val="7"/>
          <w:sz w:val="24"/>
          <w:szCs w:val="24"/>
        </w:rPr>
        <w:t xml:space="preserve">, </w:t>
      </w:r>
      <w:r w:rsidRPr="008943DD">
        <w:rPr>
          <w:rFonts w:ascii="Arial" w:eastAsia="Times New Roman" w:hAnsi="Arial" w:cs="Arial"/>
          <w:iCs/>
          <w:color w:val="000000"/>
          <w:spacing w:val="1"/>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943DD" w:rsidRPr="008943DD" w:rsidRDefault="008943DD" w:rsidP="008943DD">
      <w:pPr>
        <w:tabs>
          <w:tab w:val="left" w:pos="0"/>
          <w:tab w:val="left" w:pos="993"/>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1"/>
          <w:numId w:val="31"/>
        </w:numPr>
        <w:tabs>
          <w:tab w:val="left" w:pos="1321"/>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bCs/>
          <w:color w:val="000000"/>
          <w:sz w:val="24"/>
          <w:szCs w:val="24"/>
        </w:rPr>
      </w:pPr>
      <w:r w:rsidRPr="008943DD">
        <w:rPr>
          <w:rFonts w:ascii="Arial" w:eastAsia="Calibri" w:hAnsi="Arial" w:cs="Arial"/>
          <w:bCs/>
          <w:color w:val="000000"/>
          <w:sz w:val="24"/>
          <w:szCs w:val="24"/>
        </w:rPr>
        <w:t>- Выписку из Единого государственного реестра юридических лиц (для юридических лиц);</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bCs/>
          <w:color w:val="000000"/>
          <w:sz w:val="24"/>
          <w:szCs w:val="24"/>
        </w:rPr>
      </w:pPr>
      <w:r w:rsidRPr="008943DD">
        <w:rPr>
          <w:rFonts w:ascii="Arial" w:eastAsia="Calibri" w:hAnsi="Arial" w:cs="Arial"/>
          <w:bCs/>
          <w:color w:val="000000"/>
          <w:sz w:val="24"/>
          <w:szCs w:val="24"/>
        </w:rPr>
        <w:t>-Выписку из Единого государственного реестра индивидуальных предпринимателей (для индивидуальных предпринимателей);</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bCs/>
          <w:color w:val="000000"/>
          <w:sz w:val="24"/>
          <w:szCs w:val="24"/>
        </w:rPr>
      </w:pPr>
      <w:r w:rsidRPr="008943DD">
        <w:rPr>
          <w:rFonts w:ascii="Arial" w:eastAsia="Calibri" w:hAnsi="Arial" w:cs="Arial"/>
          <w:bCs/>
          <w:color w:val="000000"/>
          <w:sz w:val="24"/>
          <w:szCs w:val="24"/>
        </w:rPr>
        <w:t>- Выписку из Единого государственного реестра недвижимости.</w:t>
      </w:r>
    </w:p>
    <w:p w:rsidR="008943DD" w:rsidRPr="008943DD" w:rsidRDefault="008943DD" w:rsidP="008943DD">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10.2. Запрещается требовать от Заявителя:</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Писаревского сельского поселения,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43DD" w:rsidRPr="008943DD" w:rsidRDefault="008943DD" w:rsidP="008943DD">
      <w:pPr>
        <w:tabs>
          <w:tab w:val="left" w:pos="139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943DD" w:rsidRPr="008943DD" w:rsidRDefault="008943DD" w:rsidP="008943DD">
      <w:pPr>
        <w:tabs>
          <w:tab w:val="left" w:pos="1396"/>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31"/>
        </w:numPr>
        <w:tabs>
          <w:tab w:val="left" w:pos="1437"/>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Исчерпывающий перечень оснований для отказа в приеме документов</w:t>
      </w:r>
      <w:r w:rsidRPr="008943DD">
        <w:rPr>
          <w:rFonts w:ascii="Arial" w:eastAsia="Times New Roman" w:hAnsi="Arial" w:cs="Arial"/>
          <w:color w:val="000000"/>
          <w:spacing w:val="7"/>
          <w:sz w:val="24"/>
          <w:szCs w:val="24"/>
        </w:rPr>
        <w:t xml:space="preserve">, </w:t>
      </w:r>
      <w:r w:rsidRPr="008943DD">
        <w:rPr>
          <w:rFonts w:ascii="Arial" w:eastAsia="Times New Roman" w:hAnsi="Arial" w:cs="Arial"/>
          <w:iCs/>
          <w:color w:val="000000"/>
          <w:spacing w:val="1"/>
          <w:sz w:val="24"/>
          <w:szCs w:val="24"/>
        </w:rPr>
        <w:t>необходимых для предоставления Муниципальной услуги</w:t>
      </w:r>
    </w:p>
    <w:p w:rsidR="008943DD" w:rsidRPr="008943DD" w:rsidRDefault="008943DD" w:rsidP="002A13EE">
      <w:pPr>
        <w:numPr>
          <w:ilvl w:val="1"/>
          <w:numId w:val="31"/>
        </w:numPr>
        <w:tabs>
          <w:tab w:val="left" w:pos="139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Основаниями для отказа в приеме документов, необходимых для предоставления Муниципальной услуги являются:</w:t>
      </w:r>
    </w:p>
    <w:p w:rsidR="008943DD" w:rsidRPr="008943DD" w:rsidRDefault="008943DD" w:rsidP="002A13EE">
      <w:pPr>
        <w:numPr>
          <w:ilvl w:val="2"/>
          <w:numId w:val="31"/>
        </w:numPr>
        <w:shd w:val="clear" w:color="auto" w:fill="FFFFFF"/>
        <w:tabs>
          <w:tab w:val="left" w:pos="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8943DD" w:rsidRPr="008943DD" w:rsidRDefault="008943DD" w:rsidP="002A13EE">
      <w:pPr>
        <w:numPr>
          <w:ilvl w:val="2"/>
          <w:numId w:val="31"/>
        </w:numPr>
        <w:shd w:val="clear" w:color="auto" w:fill="FFFFFF"/>
        <w:tabs>
          <w:tab w:val="left" w:pos="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8943DD" w:rsidRPr="008943DD" w:rsidRDefault="008943DD" w:rsidP="002A13EE">
      <w:pPr>
        <w:numPr>
          <w:ilvl w:val="2"/>
          <w:numId w:val="31"/>
        </w:numPr>
        <w:shd w:val="clear" w:color="auto" w:fill="FFFFFF"/>
        <w:tabs>
          <w:tab w:val="left" w:pos="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8943DD" w:rsidRPr="008943DD" w:rsidRDefault="008943DD" w:rsidP="002A13EE">
      <w:pPr>
        <w:numPr>
          <w:ilvl w:val="2"/>
          <w:numId w:val="31"/>
        </w:numPr>
        <w:shd w:val="clear" w:color="auto" w:fill="FFFFFF"/>
        <w:tabs>
          <w:tab w:val="left" w:pos="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 представленные документы содержат недостоверные и (или) противоречивые сведения;</w:t>
      </w:r>
    </w:p>
    <w:p w:rsidR="008943DD" w:rsidRPr="008943DD" w:rsidRDefault="008943DD" w:rsidP="002A13EE">
      <w:pPr>
        <w:numPr>
          <w:ilvl w:val="2"/>
          <w:numId w:val="31"/>
        </w:numPr>
        <w:shd w:val="clear" w:color="auto" w:fill="FFFFFF"/>
        <w:tabs>
          <w:tab w:val="left" w:pos="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 подача запроса от имени Заявителя неуполномоченным на то лицом;</w:t>
      </w:r>
    </w:p>
    <w:p w:rsidR="008943DD" w:rsidRPr="008943DD" w:rsidRDefault="008943DD" w:rsidP="002A13EE">
      <w:pPr>
        <w:numPr>
          <w:ilvl w:val="2"/>
          <w:numId w:val="31"/>
        </w:numPr>
        <w:shd w:val="clear" w:color="auto" w:fill="FFFFFF"/>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lastRenderedPageBreak/>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8943DD" w:rsidRPr="008943DD" w:rsidRDefault="008943DD" w:rsidP="002A13EE">
      <w:pPr>
        <w:numPr>
          <w:ilvl w:val="2"/>
          <w:numId w:val="31"/>
        </w:numPr>
        <w:shd w:val="clear" w:color="auto" w:fill="FFFFFF"/>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 обращение за Муниципальной услугой в Администрацию или МФЦ, неуполномоченные на предоставление Муниципальной услуги; </w:t>
      </w:r>
    </w:p>
    <w:p w:rsidR="008943DD" w:rsidRPr="008943DD" w:rsidRDefault="008943DD" w:rsidP="002A13EE">
      <w:pPr>
        <w:numPr>
          <w:ilvl w:val="2"/>
          <w:numId w:val="31"/>
        </w:numPr>
        <w:shd w:val="clear" w:color="auto" w:fill="FFFFFF"/>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 некорректное заполнение обязательных полей в форме интерактивного запроса на ЕПГУ;</w:t>
      </w:r>
    </w:p>
    <w:p w:rsidR="008943DD" w:rsidRPr="008943DD" w:rsidRDefault="008943DD" w:rsidP="002A13EE">
      <w:pPr>
        <w:numPr>
          <w:ilvl w:val="2"/>
          <w:numId w:val="31"/>
        </w:numPr>
        <w:shd w:val="clear" w:color="auto" w:fill="FFFFFF"/>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 наличие противоречивых сведений в представленных документах и в интерактивном запросе;</w:t>
      </w:r>
    </w:p>
    <w:p w:rsidR="008943DD" w:rsidRPr="008943DD" w:rsidRDefault="008943DD" w:rsidP="002A13EE">
      <w:pPr>
        <w:numPr>
          <w:ilvl w:val="2"/>
          <w:numId w:val="31"/>
        </w:numPr>
        <w:shd w:val="clear" w:color="auto" w:fill="FFFFFF"/>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представление документов, не подписанных в установленном порядке;</w:t>
      </w:r>
    </w:p>
    <w:p w:rsidR="008943DD" w:rsidRPr="008943DD" w:rsidRDefault="008943DD" w:rsidP="002A13EE">
      <w:pPr>
        <w:numPr>
          <w:ilvl w:val="2"/>
          <w:numId w:val="31"/>
        </w:numPr>
        <w:shd w:val="clear" w:color="auto" w:fill="FFFFFF"/>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запрос и иные документы в электронной форме подписаны с использованием электронной подписи, не принадлежащей Заявителю.</w:t>
      </w:r>
    </w:p>
    <w:p w:rsidR="008943DD" w:rsidRPr="008943DD" w:rsidRDefault="008943DD" w:rsidP="002A13EE">
      <w:pPr>
        <w:numPr>
          <w:ilvl w:val="1"/>
          <w:numId w:val="31"/>
        </w:numPr>
        <w:tabs>
          <w:tab w:val="left" w:pos="1268"/>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8943DD" w:rsidRPr="008943DD" w:rsidRDefault="008943DD" w:rsidP="002A13EE">
      <w:pPr>
        <w:numPr>
          <w:ilvl w:val="1"/>
          <w:numId w:val="31"/>
        </w:numPr>
        <w:tabs>
          <w:tab w:val="left" w:pos="127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8943DD" w:rsidRPr="008943DD" w:rsidRDefault="008943DD" w:rsidP="002A13EE">
      <w:pPr>
        <w:numPr>
          <w:ilvl w:val="1"/>
          <w:numId w:val="31"/>
        </w:numPr>
        <w:tabs>
          <w:tab w:val="left" w:pos="136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8943DD" w:rsidRPr="008943DD" w:rsidRDefault="008943DD" w:rsidP="008943DD">
      <w:pPr>
        <w:tabs>
          <w:tab w:val="left" w:pos="1367"/>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31"/>
        </w:numPr>
        <w:tabs>
          <w:tab w:val="left" w:pos="1428"/>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Исчерпывающий перечень оснований для приостановления или отказа в предоставлении Муниципальной услуги</w:t>
      </w:r>
    </w:p>
    <w:p w:rsidR="008943DD" w:rsidRPr="008943DD" w:rsidRDefault="008943DD" w:rsidP="002A13EE">
      <w:pPr>
        <w:numPr>
          <w:ilvl w:val="1"/>
          <w:numId w:val="31"/>
        </w:numPr>
        <w:tabs>
          <w:tab w:val="left" w:pos="127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Оснований для приостановления предоставления Муниципальной услуги не предусмотрено.</w:t>
      </w:r>
    </w:p>
    <w:p w:rsidR="008943DD" w:rsidRPr="008943DD" w:rsidRDefault="008943DD" w:rsidP="002A13EE">
      <w:pPr>
        <w:numPr>
          <w:ilvl w:val="1"/>
          <w:numId w:val="31"/>
        </w:numPr>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Основаниями для отказа в предоставлении Муниципальной услуги являются:</w:t>
      </w:r>
    </w:p>
    <w:p w:rsidR="008943DD" w:rsidRPr="008943DD" w:rsidRDefault="008943DD" w:rsidP="002A13EE">
      <w:pPr>
        <w:numPr>
          <w:ilvl w:val="2"/>
          <w:numId w:val="31"/>
        </w:numPr>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8943DD" w:rsidRPr="008943DD" w:rsidRDefault="008943DD" w:rsidP="002A13EE">
      <w:pPr>
        <w:numPr>
          <w:ilvl w:val="2"/>
          <w:numId w:val="31"/>
        </w:numPr>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8943DD" w:rsidRPr="008943DD" w:rsidRDefault="008943DD" w:rsidP="002A13EE">
      <w:pPr>
        <w:numPr>
          <w:ilvl w:val="2"/>
          <w:numId w:val="31"/>
        </w:numPr>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Отсутствие согласия собственника (законного владельца) объекта недвижимости на размещение информационной вывески;</w:t>
      </w:r>
    </w:p>
    <w:p w:rsidR="008943DD" w:rsidRPr="008943DD" w:rsidRDefault="008943DD" w:rsidP="002A13EE">
      <w:pPr>
        <w:numPr>
          <w:ilvl w:val="2"/>
          <w:numId w:val="31"/>
        </w:numPr>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lastRenderedPageBreak/>
        <w:t>Отсутствие у Заявителя прав на товарный знак и знак обслуживания, указанный в дизайн – проекте размещения вывески;</w:t>
      </w:r>
    </w:p>
    <w:p w:rsidR="008943DD" w:rsidRPr="008943DD" w:rsidRDefault="008943DD" w:rsidP="002A13EE">
      <w:pPr>
        <w:numPr>
          <w:ilvl w:val="2"/>
          <w:numId w:val="31"/>
        </w:numPr>
        <w:spacing w:after="0" w:line="240" w:lineRule="auto"/>
        <w:ind w:firstLine="709"/>
        <w:jc w:val="both"/>
        <w:rPr>
          <w:rFonts w:ascii="Arial" w:eastAsia="Calibri" w:hAnsi="Arial" w:cs="Arial"/>
          <w:iCs/>
          <w:color w:val="000000"/>
          <w:spacing w:val="1"/>
          <w:sz w:val="24"/>
          <w:szCs w:val="24"/>
        </w:rPr>
      </w:pPr>
      <w:r w:rsidRPr="008943DD">
        <w:rPr>
          <w:rFonts w:ascii="Arial" w:eastAsia="Calibri" w:hAnsi="Arial" w:cs="Arial"/>
          <w:iCs/>
          <w:color w:val="000000"/>
          <w:spacing w:val="1"/>
          <w:sz w:val="24"/>
          <w:szCs w:val="24"/>
        </w:rPr>
        <w:t>Несоответствие представленного Заявителем дизайн-проекта размещения вывески требованиям пункта 7 правил размещения и содержания информационных вывесок, предусмотренных правилами благоустройства территории Писаревского сельского поселения Кантемировского муниципального района Воронежской области, утвержденными решением Совета народных депутатов Писаревского сельского поселения Кантемировского муниципального района Воронежской области № 126 от 28.12.2017г.</w:t>
      </w:r>
    </w:p>
    <w:p w:rsidR="008943DD" w:rsidRPr="008943DD" w:rsidRDefault="008943DD" w:rsidP="002A13EE">
      <w:pPr>
        <w:numPr>
          <w:ilvl w:val="2"/>
          <w:numId w:val="31"/>
        </w:numPr>
        <w:autoSpaceDE w:val="0"/>
        <w:autoSpaceDN w:val="0"/>
        <w:adjustRightInd w:val="0"/>
        <w:spacing w:after="0" w:line="240" w:lineRule="auto"/>
        <w:ind w:firstLine="709"/>
        <w:jc w:val="both"/>
        <w:rPr>
          <w:rFonts w:ascii="Arial" w:eastAsia="Times New Roman" w:hAnsi="Arial" w:cs="Arial"/>
          <w:iCs/>
          <w:color w:val="000000"/>
          <w:spacing w:val="1"/>
          <w:sz w:val="24"/>
          <w:szCs w:val="24"/>
        </w:rPr>
      </w:pPr>
      <w:r w:rsidRPr="008943DD">
        <w:rPr>
          <w:rFonts w:ascii="Arial" w:eastAsia="Calibri" w:hAnsi="Arial" w:cs="Arial"/>
          <w:iCs/>
          <w:color w:val="000000"/>
          <w:spacing w:val="1"/>
          <w:sz w:val="24"/>
          <w:szCs w:val="24"/>
        </w:rPr>
        <w:t xml:space="preserve"> </w:t>
      </w:r>
      <w:r w:rsidRPr="008943DD">
        <w:rPr>
          <w:rFonts w:ascii="Arial" w:eastAsia="Times New Roman" w:hAnsi="Arial" w:cs="Arial"/>
          <w:iCs/>
          <w:color w:val="000000"/>
          <w:spacing w:val="1"/>
          <w:sz w:val="24"/>
          <w:szCs w:val="24"/>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8943DD" w:rsidRPr="008943DD" w:rsidRDefault="008943DD" w:rsidP="002A13EE">
      <w:pPr>
        <w:numPr>
          <w:ilvl w:val="1"/>
          <w:numId w:val="31"/>
        </w:num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8943DD" w:rsidRPr="008943DD" w:rsidRDefault="008943DD" w:rsidP="002A13EE">
      <w:pPr>
        <w:numPr>
          <w:ilvl w:val="1"/>
          <w:numId w:val="31"/>
        </w:num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31"/>
        </w:numPr>
        <w:tabs>
          <w:tab w:val="left" w:pos="1120"/>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Размер платы, взимаемой с Заявителя при предоставлении Муниципальной услуги и способы ее взимания</w:t>
      </w:r>
    </w:p>
    <w:p w:rsidR="008943DD" w:rsidRPr="008943DD" w:rsidRDefault="008943DD" w:rsidP="008943DD">
      <w:pPr>
        <w:tabs>
          <w:tab w:val="left" w:pos="1120"/>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8943DD">
      <w:pPr>
        <w:tabs>
          <w:tab w:val="left" w:pos="130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Муниципальная услуга предоставляется бесплатно.</w:t>
      </w:r>
    </w:p>
    <w:p w:rsidR="008943DD" w:rsidRPr="008943DD" w:rsidRDefault="008943DD" w:rsidP="008943DD">
      <w:pPr>
        <w:tabs>
          <w:tab w:val="left" w:pos="1300"/>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31"/>
        </w:numPr>
        <w:tabs>
          <w:tab w:val="left" w:pos="0"/>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Максимальный срок ожидания в очереди</w:t>
      </w:r>
    </w:p>
    <w:p w:rsidR="008943DD" w:rsidRPr="008943DD" w:rsidRDefault="008943DD" w:rsidP="008943DD">
      <w:pPr>
        <w:tabs>
          <w:tab w:val="left" w:pos="0"/>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1"/>
          <w:numId w:val="31"/>
        </w:numPr>
        <w:tabs>
          <w:tab w:val="left" w:pos="127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943DD" w:rsidRPr="008943DD" w:rsidRDefault="008943DD" w:rsidP="008943DD">
      <w:pPr>
        <w:tabs>
          <w:tab w:val="left" w:pos="1276"/>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31"/>
        </w:numPr>
        <w:tabs>
          <w:tab w:val="left" w:pos="127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Срок регистрации запроса Заявителя о предоставлении Муниципальной услуги</w:t>
      </w:r>
    </w:p>
    <w:p w:rsidR="008943DD" w:rsidRPr="008943DD" w:rsidRDefault="008943DD" w:rsidP="008943DD">
      <w:pPr>
        <w:tabs>
          <w:tab w:val="left" w:pos="1276"/>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1"/>
          <w:numId w:val="31"/>
        </w:numPr>
        <w:tabs>
          <w:tab w:val="left" w:pos="127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rsidR="008943DD" w:rsidRPr="008943DD" w:rsidRDefault="008943DD" w:rsidP="002A13EE">
      <w:pPr>
        <w:numPr>
          <w:ilvl w:val="1"/>
          <w:numId w:val="31"/>
        </w:numPr>
        <w:shd w:val="clear" w:color="auto" w:fill="FFFFFF"/>
        <w:tabs>
          <w:tab w:val="left" w:pos="127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8943DD" w:rsidRPr="008943DD" w:rsidRDefault="008943DD" w:rsidP="002A13EE">
      <w:pPr>
        <w:numPr>
          <w:ilvl w:val="0"/>
          <w:numId w:val="31"/>
        </w:numPr>
        <w:tabs>
          <w:tab w:val="left" w:pos="0"/>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943DD" w:rsidRPr="008943DD" w:rsidRDefault="008943DD" w:rsidP="008943DD">
      <w:pPr>
        <w:tabs>
          <w:tab w:val="left" w:pos="0"/>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8943DD">
      <w:pPr>
        <w:tabs>
          <w:tab w:val="left" w:pos="0"/>
          <w:tab w:val="left" w:pos="144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16.1. Услуги, необходимые и обязательные для предоставления Муниципальной услуги, отсутствуют.</w:t>
      </w:r>
    </w:p>
    <w:p w:rsidR="008943DD" w:rsidRPr="008943DD" w:rsidRDefault="008943DD" w:rsidP="008943DD">
      <w:pPr>
        <w:tabs>
          <w:tab w:val="left" w:pos="1443"/>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31"/>
        </w:numPr>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Требования к помещениям, в которых предоставляется Муниципальная услуга</w:t>
      </w:r>
    </w:p>
    <w:p w:rsidR="008943DD" w:rsidRPr="008943DD" w:rsidRDefault="008943DD" w:rsidP="008943DD">
      <w:pPr>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1"/>
          <w:numId w:val="31"/>
        </w:numPr>
        <w:tabs>
          <w:tab w:val="left" w:pos="128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943DD" w:rsidRPr="008943DD" w:rsidRDefault="008943DD" w:rsidP="002A13EE">
      <w:pPr>
        <w:numPr>
          <w:ilvl w:val="1"/>
          <w:numId w:val="31"/>
        </w:numPr>
        <w:tabs>
          <w:tab w:val="left" w:pos="1315"/>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943DD" w:rsidRPr="008943DD" w:rsidRDefault="008943DD" w:rsidP="002A13EE">
      <w:pPr>
        <w:numPr>
          <w:ilvl w:val="1"/>
          <w:numId w:val="31"/>
        </w:numPr>
        <w:tabs>
          <w:tab w:val="left" w:pos="128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943DD">
        <w:rPr>
          <w:rFonts w:ascii="Arial" w:eastAsia="Times New Roman" w:hAnsi="Arial" w:cs="Arial"/>
          <w:color w:val="000000"/>
          <w:spacing w:val="7"/>
          <w:sz w:val="24"/>
          <w:szCs w:val="24"/>
          <w:lang w:val="en-US"/>
        </w:rPr>
        <w:t>I</w:t>
      </w:r>
      <w:r w:rsidRPr="008943DD">
        <w:rPr>
          <w:rFonts w:ascii="Arial" w:eastAsia="Times New Roman" w:hAnsi="Arial" w:cs="Arial"/>
          <w:color w:val="000000"/>
          <w:spacing w:val="7"/>
          <w:sz w:val="24"/>
          <w:szCs w:val="24"/>
        </w:rPr>
        <w:t xml:space="preserve">, II групп, а также инвалидами </w:t>
      </w:r>
      <w:r w:rsidRPr="008943DD">
        <w:rPr>
          <w:rFonts w:ascii="Arial" w:eastAsia="Times New Roman" w:hAnsi="Arial" w:cs="Arial"/>
          <w:color w:val="000000"/>
          <w:spacing w:val="7"/>
          <w:sz w:val="24"/>
          <w:szCs w:val="24"/>
          <w:lang w:val="en-US"/>
        </w:rPr>
        <w:t>III</w:t>
      </w:r>
      <w:r w:rsidRPr="008943DD">
        <w:rPr>
          <w:rFonts w:ascii="Arial" w:eastAsia="Times New Roman" w:hAnsi="Arial" w:cs="Arial"/>
          <w:color w:val="000000"/>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43DD" w:rsidRPr="008943DD" w:rsidRDefault="008943DD" w:rsidP="002A13EE">
      <w:pPr>
        <w:numPr>
          <w:ilvl w:val="1"/>
          <w:numId w:val="31"/>
        </w:numPr>
        <w:tabs>
          <w:tab w:val="left" w:pos="132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43DD" w:rsidRPr="008943DD" w:rsidRDefault="008943DD" w:rsidP="002A13EE">
      <w:pPr>
        <w:numPr>
          <w:ilvl w:val="1"/>
          <w:numId w:val="31"/>
        </w:numPr>
        <w:tabs>
          <w:tab w:val="left" w:pos="141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Центральный вход в здание Администрации должен быть оборудован информационной табличкой (вывеской), содержащей информацию:</w:t>
      </w:r>
    </w:p>
    <w:p w:rsidR="008943DD" w:rsidRPr="008943DD" w:rsidRDefault="008943DD" w:rsidP="002A13EE">
      <w:pPr>
        <w:numPr>
          <w:ilvl w:val="0"/>
          <w:numId w:val="3"/>
        </w:numPr>
        <w:tabs>
          <w:tab w:val="left" w:pos="93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наименование;</w:t>
      </w:r>
    </w:p>
    <w:p w:rsidR="008943DD" w:rsidRPr="008943DD" w:rsidRDefault="008943DD" w:rsidP="002A13EE">
      <w:pPr>
        <w:numPr>
          <w:ilvl w:val="0"/>
          <w:numId w:val="3"/>
        </w:numPr>
        <w:tabs>
          <w:tab w:val="left" w:pos="93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местонахождение и юридический адрес;</w:t>
      </w:r>
    </w:p>
    <w:p w:rsidR="008943DD" w:rsidRPr="008943DD" w:rsidRDefault="008943DD" w:rsidP="002A13EE">
      <w:pPr>
        <w:numPr>
          <w:ilvl w:val="0"/>
          <w:numId w:val="3"/>
        </w:numPr>
        <w:tabs>
          <w:tab w:val="left" w:pos="93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режим работы;</w:t>
      </w:r>
    </w:p>
    <w:p w:rsidR="008943DD" w:rsidRPr="008943DD" w:rsidRDefault="008943DD" w:rsidP="002A13EE">
      <w:pPr>
        <w:numPr>
          <w:ilvl w:val="0"/>
          <w:numId w:val="3"/>
        </w:numPr>
        <w:tabs>
          <w:tab w:val="left" w:pos="93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график приема;</w:t>
      </w:r>
    </w:p>
    <w:p w:rsidR="008943DD" w:rsidRPr="008943DD" w:rsidRDefault="008943DD" w:rsidP="002A13EE">
      <w:pPr>
        <w:numPr>
          <w:ilvl w:val="0"/>
          <w:numId w:val="3"/>
        </w:numPr>
        <w:tabs>
          <w:tab w:val="left" w:pos="93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номера телефонов для справок.</w:t>
      </w:r>
    </w:p>
    <w:p w:rsidR="008943DD" w:rsidRPr="008943DD" w:rsidRDefault="008943DD" w:rsidP="002A13EE">
      <w:pPr>
        <w:numPr>
          <w:ilvl w:val="1"/>
          <w:numId w:val="31"/>
        </w:numPr>
        <w:tabs>
          <w:tab w:val="left" w:pos="135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943DD" w:rsidRPr="008943DD" w:rsidRDefault="008943DD" w:rsidP="002A13EE">
      <w:pPr>
        <w:numPr>
          <w:ilvl w:val="1"/>
          <w:numId w:val="31"/>
        </w:numPr>
        <w:tabs>
          <w:tab w:val="left" w:pos="125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Помещения, в которых предоставляется Муниципальная услуга, оснащаются:</w:t>
      </w:r>
    </w:p>
    <w:p w:rsidR="008943DD" w:rsidRPr="008943DD" w:rsidRDefault="008943DD" w:rsidP="002A13EE">
      <w:pPr>
        <w:numPr>
          <w:ilvl w:val="0"/>
          <w:numId w:val="3"/>
        </w:numPr>
        <w:tabs>
          <w:tab w:val="left" w:pos="93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противопожарной системой и средствами пожаротушения;</w:t>
      </w:r>
    </w:p>
    <w:p w:rsidR="008943DD" w:rsidRPr="008943DD" w:rsidRDefault="008943DD" w:rsidP="002A13EE">
      <w:pPr>
        <w:numPr>
          <w:ilvl w:val="0"/>
          <w:numId w:val="3"/>
        </w:numPr>
        <w:tabs>
          <w:tab w:val="left" w:pos="93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системой оповещения о возникновении чрезвычайной ситуации;</w:t>
      </w:r>
    </w:p>
    <w:p w:rsidR="008943DD" w:rsidRPr="008943DD" w:rsidRDefault="008943DD" w:rsidP="002A13EE">
      <w:pPr>
        <w:numPr>
          <w:ilvl w:val="0"/>
          <w:numId w:val="3"/>
        </w:numPr>
        <w:tabs>
          <w:tab w:val="left" w:pos="93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средствами оказания первой медицинской помощи;</w:t>
      </w:r>
    </w:p>
    <w:p w:rsidR="008943DD" w:rsidRPr="008943DD" w:rsidRDefault="008943DD" w:rsidP="002A13EE">
      <w:pPr>
        <w:numPr>
          <w:ilvl w:val="0"/>
          <w:numId w:val="3"/>
        </w:numPr>
        <w:tabs>
          <w:tab w:val="left" w:pos="93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туалетными комнатами для посетителей.</w:t>
      </w:r>
    </w:p>
    <w:p w:rsidR="008943DD" w:rsidRPr="008943DD" w:rsidRDefault="008943DD" w:rsidP="002A13EE">
      <w:pPr>
        <w:numPr>
          <w:ilvl w:val="1"/>
          <w:numId w:val="31"/>
        </w:numPr>
        <w:tabs>
          <w:tab w:val="left" w:pos="137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43DD" w:rsidRPr="008943DD" w:rsidRDefault="008943DD" w:rsidP="002A13EE">
      <w:pPr>
        <w:numPr>
          <w:ilvl w:val="1"/>
          <w:numId w:val="31"/>
        </w:numPr>
        <w:tabs>
          <w:tab w:val="left" w:pos="1321"/>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Тексты материалов, размещенных на информационном стенде, печатаются удобным для чтения шрифтом, </w:t>
      </w:r>
      <w:r w:rsidRPr="008943DD">
        <w:rPr>
          <w:rFonts w:ascii="Arial" w:eastAsia="Times New Roman" w:hAnsi="Arial" w:cs="Arial"/>
          <w:color w:val="000000"/>
          <w:spacing w:val="7"/>
          <w:sz w:val="24"/>
          <w:szCs w:val="24"/>
        </w:rPr>
        <w:lastRenderedPageBreak/>
        <w:t>без исправлений, с выделением наиболее важных мест полужирным шрифтом.</w:t>
      </w:r>
    </w:p>
    <w:p w:rsidR="008943DD" w:rsidRPr="008943DD" w:rsidRDefault="008943DD" w:rsidP="002A13EE">
      <w:pPr>
        <w:numPr>
          <w:ilvl w:val="1"/>
          <w:numId w:val="31"/>
        </w:numPr>
        <w:tabs>
          <w:tab w:val="left" w:pos="157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Места для заполнения заявлений оборудуются стульями, столами (стойками), бланками заявлений, письменными принадлежностями.</w:t>
      </w:r>
    </w:p>
    <w:p w:rsidR="008943DD" w:rsidRPr="008943DD" w:rsidRDefault="008943DD" w:rsidP="002A13EE">
      <w:pPr>
        <w:numPr>
          <w:ilvl w:val="1"/>
          <w:numId w:val="31"/>
        </w:numPr>
        <w:tabs>
          <w:tab w:val="left" w:pos="148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Места приема Заявителей оборудуются информационными табличками (вывесками) с указанием:</w:t>
      </w:r>
    </w:p>
    <w:p w:rsidR="008943DD" w:rsidRPr="008943DD" w:rsidRDefault="008943DD" w:rsidP="002A13EE">
      <w:pPr>
        <w:numPr>
          <w:ilvl w:val="0"/>
          <w:numId w:val="3"/>
        </w:numPr>
        <w:tabs>
          <w:tab w:val="left" w:pos="93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номера кабинета и наименования отдела;</w:t>
      </w:r>
    </w:p>
    <w:p w:rsidR="008943DD" w:rsidRPr="008943DD" w:rsidRDefault="008943DD" w:rsidP="002A13EE">
      <w:pPr>
        <w:numPr>
          <w:ilvl w:val="0"/>
          <w:numId w:val="3"/>
        </w:numPr>
        <w:tabs>
          <w:tab w:val="left" w:pos="110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фамилии, имени и отчества (последнее - при наличии), должности ответственного лица за прием документов;</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графика приема Заявителей.</w:t>
      </w:r>
    </w:p>
    <w:p w:rsidR="008943DD" w:rsidRPr="008943DD" w:rsidRDefault="008943DD" w:rsidP="002A13EE">
      <w:pPr>
        <w:numPr>
          <w:ilvl w:val="1"/>
          <w:numId w:val="31"/>
        </w:numPr>
        <w:tabs>
          <w:tab w:val="left" w:pos="143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43DD" w:rsidRPr="008943DD" w:rsidRDefault="008943DD" w:rsidP="002A13EE">
      <w:pPr>
        <w:numPr>
          <w:ilvl w:val="1"/>
          <w:numId w:val="31"/>
        </w:numPr>
        <w:tabs>
          <w:tab w:val="left" w:pos="148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43DD" w:rsidRPr="008943DD" w:rsidRDefault="008943DD" w:rsidP="002A13EE">
      <w:pPr>
        <w:numPr>
          <w:ilvl w:val="1"/>
          <w:numId w:val="31"/>
        </w:numPr>
        <w:tabs>
          <w:tab w:val="left" w:pos="137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При предоставлении Муниципальной услуги инвалидам обеспечиваются:</w:t>
      </w:r>
    </w:p>
    <w:p w:rsidR="008943DD" w:rsidRPr="008943DD" w:rsidRDefault="008943DD" w:rsidP="002A13EE">
      <w:pPr>
        <w:numPr>
          <w:ilvl w:val="0"/>
          <w:numId w:val="3"/>
        </w:numPr>
        <w:tabs>
          <w:tab w:val="left" w:pos="984"/>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возможность беспрепятственного доступа к объекту (зданию, помещению), в котором предоставляется Муниципальная услуга;</w:t>
      </w:r>
    </w:p>
    <w:p w:rsidR="008943DD" w:rsidRPr="008943DD" w:rsidRDefault="008943DD" w:rsidP="002A13EE">
      <w:pPr>
        <w:numPr>
          <w:ilvl w:val="0"/>
          <w:numId w:val="3"/>
        </w:numPr>
        <w:tabs>
          <w:tab w:val="left" w:pos="105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943DD" w:rsidRPr="008943DD" w:rsidRDefault="008943DD" w:rsidP="002A13EE">
      <w:pPr>
        <w:numPr>
          <w:ilvl w:val="0"/>
          <w:numId w:val="3"/>
        </w:numPr>
        <w:tabs>
          <w:tab w:val="left" w:pos="97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сопровождение инвалидов, имеющих стойкие расстройства функции зрения и самостоятельного передвижения;</w:t>
      </w:r>
    </w:p>
    <w:p w:rsidR="008943DD" w:rsidRPr="008943DD" w:rsidRDefault="008943DD" w:rsidP="002A13EE">
      <w:pPr>
        <w:numPr>
          <w:ilvl w:val="0"/>
          <w:numId w:val="3"/>
        </w:numPr>
        <w:tabs>
          <w:tab w:val="left" w:pos="96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943DD" w:rsidRPr="008943DD" w:rsidRDefault="008943DD" w:rsidP="002A13EE">
      <w:pPr>
        <w:numPr>
          <w:ilvl w:val="0"/>
          <w:numId w:val="3"/>
        </w:numPr>
        <w:tabs>
          <w:tab w:val="left" w:pos="92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43DD" w:rsidRPr="008943DD" w:rsidRDefault="008943DD" w:rsidP="002A13EE">
      <w:pPr>
        <w:numPr>
          <w:ilvl w:val="0"/>
          <w:numId w:val="3"/>
        </w:numPr>
        <w:tabs>
          <w:tab w:val="left" w:pos="92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допуск сурдопереводчика и тифлосурдопереводчика;</w:t>
      </w:r>
    </w:p>
    <w:p w:rsidR="008943DD" w:rsidRPr="008943DD" w:rsidRDefault="008943DD" w:rsidP="002A13EE">
      <w:pPr>
        <w:numPr>
          <w:ilvl w:val="0"/>
          <w:numId w:val="3"/>
        </w:numPr>
        <w:tabs>
          <w:tab w:val="left" w:pos="104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943DD" w:rsidRPr="008943DD" w:rsidRDefault="008943DD" w:rsidP="002A13EE">
      <w:pPr>
        <w:numPr>
          <w:ilvl w:val="0"/>
          <w:numId w:val="3"/>
        </w:numPr>
        <w:tabs>
          <w:tab w:val="left" w:pos="97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оказание инвалидам помощи в преодолении барьеров, мешающих получению ими Муниципальных услуг наравне с другими лицами.</w:t>
      </w:r>
    </w:p>
    <w:p w:rsidR="008943DD" w:rsidRPr="008943DD" w:rsidRDefault="008943DD" w:rsidP="008943DD">
      <w:pPr>
        <w:tabs>
          <w:tab w:val="left" w:pos="972"/>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31"/>
        </w:numPr>
        <w:tabs>
          <w:tab w:val="left" w:pos="0"/>
        </w:tabs>
        <w:spacing w:after="0" w:line="240" w:lineRule="auto"/>
        <w:ind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Показатели качества и доступности Муниципальной услуги</w:t>
      </w:r>
    </w:p>
    <w:p w:rsidR="008943DD" w:rsidRPr="008943DD" w:rsidRDefault="008943DD" w:rsidP="008943DD">
      <w:pPr>
        <w:tabs>
          <w:tab w:val="left" w:pos="0"/>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б) возможность выбора Заявителем форм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943DD" w:rsidRPr="008943DD" w:rsidRDefault="008943DD" w:rsidP="002A13EE">
      <w:pPr>
        <w:numPr>
          <w:ilvl w:val="1"/>
          <w:numId w:val="36"/>
        </w:numPr>
        <w:tabs>
          <w:tab w:val="left" w:pos="1396"/>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943DD" w:rsidRPr="008943DD" w:rsidRDefault="008943DD" w:rsidP="002A13EE">
      <w:pPr>
        <w:numPr>
          <w:ilvl w:val="1"/>
          <w:numId w:val="35"/>
        </w:numPr>
        <w:tabs>
          <w:tab w:val="left" w:pos="1373"/>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943DD" w:rsidRPr="008943DD" w:rsidRDefault="008943DD" w:rsidP="008943DD">
      <w:pPr>
        <w:tabs>
          <w:tab w:val="left" w:pos="137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43DD" w:rsidRPr="008943DD" w:rsidRDefault="008943DD" w:rsidP="008943DD">
      <w:pPr>
        <w:tabs>
          <w:tab w:val="left" w:pos="1373"/>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36"/>
        </w:numPr>
        <w:tabs>
          <w:tab w:val="left" w:pos="0"/>
        </w:tabs>
        <w:spacing w:after="0" w:line="240" w:lineRule="auto"/>
        <w:ind w:left="0"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8943DD" w:rsidRPr="008943DD" w:rsidRDefault="008943DD" w:rsidP="008943DD">
      <w:pPr>
        <w:tabs>
          <w:tab w:val="left" w:pos="0"/>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2A13EE">
      <w:pPr>
        <w:numPr>
          <w:ilvl w:val="1"/>
          <w:numId w:val="37"/>
        </w:numPr>
        <w:tabs>
          <w:tab w:val="left" w:pos="1437"/>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w:t>
      </w:r>
      <w:r w:rsidRPr="008943DD">
        <w:rPr>
          <w:rFonts w:ascii="Arial" w:eastAsia="Times New Roman" w:hAnsi="Arial" w:cs="Arial"/>
          <w:color w:val="000000"/>
          <w:spacing w:val="7"/>
          <w:sz w:val="24"/>
          <w:szCs w:val="24"/>
        </w:rPr>
        <w:lastRenderedPageBreak/>
        <w:t>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943DD" w:rsidRPr="008943DD" w:rsidRDefault="008943DD" w:rsidP="002A13EE">
      <w:pPr>
        <w:numPr>
          <w:ilvl w:val="1"/>
          <w:numId w:val="36"/>
        </w:numPr>
        <w:tabs>
          <w:tab w:val="left" w:pos="1431"/>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943DD" w:rsidRPr="008943DD" w:rsidRDefault="008943DD" w:rsidP="008943DD">
      <w:pPr>
        <w:tabs>
          <w:tab w:val="left" w:pos="1448"/>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8943DD" w:rsidRPr="008943DD" w:rsidRDefault="008943DD" w:rsidP="002A13EE">
      <w:pPr>
        <w:numPr>
          <w:ilvl w:val="1"/>
          <w:numId w:val="36"/>
        </w:numPr>
        <w:tabs>
          <w:tab w:val="left" w:pos="1443"/>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8943DD" w:rsidRPr="008943DD" w:rsidRDefault="008943DD" w:rsidP="002A13EE">
      <w:pPr>
        <w:numPr>
          <w:ilvl w:val="1"/>
          <w:numId w:val="36"/>
        </w:numPr>
        <w:tabs>
          <w:tab w:val="left" w:pos="0"/>
          <w:tab w:val="left" w:pos="1276"/>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943DD" w:rsidRPr="008943DD" w:rsidRDefault="008943DD" w:rsidP="002A13EE">
      <w:pPr>
        <w:numPr>
          <w:ilvl w:val="1"/>
          <w:numId w:val="36"/>
        </w:numPr>
        <w:tabs>
          <w:tab w:val="left" w:pos="1385"/>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8943DD" w:rsidRPr="008943DD" w:rsidRDefault="008943DD" w:rsidP="002A13EE">
      <w:pPr>
        <w:numPr>
          <w:ilvl w:val="1"/>
          <w:numId w:val="36"/>
        </w:numPr>
        <w:tabs>
          <w:tab w:val="left" w:pos="1379"/>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8943DD" w:rsidRPr="008943DD" w:rsidRDefault="008943DD" w:rsidP="002A13EE">
      <w:pPr>
        <w:numPr>
          <w:ilvl w:val="0"/>
          <w:numId w:val="3"/>
        </w:numPr>
        <w:tabs>
          <w:tab w:val="left" w:pos="93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сервиса ЕПГУ «Узнать статус заявления»;</w:t>
      </w:r>
    </w:p>
    <w:p w:rsidR="008943DD" w:rsidRPr="008943DD" w:rsidRDefault="008943DD" w:rsidP="002A13EE">
      <w:pPr>
        <w:numPr>
          <w:ilvl w:val="0"/>
          <w:numId w:val="3"/>
        </w:numPr>
        <w:tabs>
          <w:tab w:val="left" w:pos="93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по телефону.</w:t>
      </w:r>
    </w:p>
    <w:p w:rsidR="008943DD" w:rsidRPr="008943DD" w:rsidRDefault="008943DD" w:rsidP="002A13EE">
      <w:pPr>
        <w:numPr>
          <w:ilvl w:val="1"/>
          <w:numId w:val="36"/>
        </w:numPr>
        <w:tabs>
          <w:tab w:val="left" w:pos="1361"/>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Способы получения результата Муниципальной услуги:</w:t>
      </w:r>
    </w:p>
    <w:p w:rsidR="008943DD" w:rsidRPr="008943DD" w:rsidRDefault="008943DD" w:rsidP="002A13EE">
      <w:pPr>
        <w:numPr>
          <w:ilvl w:val="2"/>
          <w:numId w:val="36"/>
        </w:numPr>
        <w:tabs>
          <w:tab w:val="left" w:pos="1582"/>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8943DD" w:rsidRPr="008943DD" w:rsidRDefault="008943DD" w:rsidP="002A13EE">
      <w:pPr>
        <w:numPr>
          <w:ilvl w:val="2"/>
          <w:numId w:val="36"/>
        </w:numPr>
        <w:tabs>
          <w:tab w:val="left" w:pos="1576"/>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w:t>
      </w:r>
      <w:r w:rsidRPr="008943DD">
        <w:rPr>
          <w:rFonts w:ascii="Arial" w:eastAsia="Times New Roman" w:hAnsi="Arial" w:cs="Arial"/>
          <w:color w:val="000000"/>
          <w:spacing w:val="7"/>
          <w:sz w:val="24"/>
          <w:szCs w:val="24"/>
        </w:rPr>
        <w:lastRenderedPageBreak/>
        <w:t>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43DD" w:rsidRPr="008943DD" w:rsidRDefault="008943DD" w:rsidP="002A13EE">
      <w:pPr>
        <w:numPr>
          <w:ilvl w:val="1"/>
          <w:numId w:val="36"/>
        </w:numPr>
        <w:tabs>
          <w:tab w:val="left" w:pos="1390"/>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Способ получения услуги определяется Заявителем и указывается в заявлении.</w:t>
      </w:r>
    </w:p>
    <w:p w:rsidR="008943DD" w:rsidRPr="008943DD" w:rsidRDefault="008943DD" w:rsidP="002A13EE">
      <w:pPr>
        <w:numPr>
          <w:ilvl w:val="1"/>
          <w:numId w:val="36"/>
        </w:numPr>
        <w:tabs>
          <w:tab w:val="left" w:pos="1399"/>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943DD" w:rsidRPr="008943DD" w:rsidRDefault="008943DD" w:rsidP="002A13EE">
      <w:pPr>
        <w:numPr>
          <w:ilvl w:val="2"/>
          <w:numId w:val="36"/>
        </w:numPr>
        <w:tabs>
          <w:tab w:val="left" w:pos="1548"/>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Электронные документы представляются в следующих форматах:</w:t>
      </w:r>
    </w:p>
    <w:p w:rsidR="008943DD" w:rsidRPr="008943DD" w:rsidRDefault="008943DD" w:rsidP="008943DD">
      <w:pPr>
        <w:tabs>
          <w:tab w:val="left" w:pos="95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а) </w:t>
      </w:r>
      <w:r w:rsidRPr="008943DD">
        <w:rPr>
          <w:rFonts w:ascii="Arial" w:eastAsia="Times New Roman" w:hAnsi="Arial" w:cs="Arial"/>
          <w:color w:val="000000"/>
          <w:spacing w:val="7"/>
          <w:sz w:val="24"/>
          <w:szCs w:val="24"/>
          <w:lang w:val="en-US"/>
        </w:rPr>
        <w:t>xml</w:t>
      </w:r>
      <w:r w:rsidRPr="008943DD">
        <w:rPr>
          <w:rFonts w:ascii="Arial" w:eastAsia="Times New Roman" w:hAnsi="Arial" w:cs="Arial"/>
          <w:color w:val="000000"/>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43DD">
        <w:rPr>
          <w:rFonts w:ascii="Arial" w:eastAsia="Times New Roman" w:hAnsi="Arial" w:cs="Arial"/>
          <w:color w:val="000000"/>
          <w:spacing w:val="7"/>
          <w:sz w:val="24"/>
          <w:szCs w:val="24"/>
          <w:lang w:val="en-US"/>
        </w:rPr>
        <w:t>xml</w:t>
      </w:r>
      <w:r w:rsidRPr="008943DD">
        <w:rPr>
          <w:rFonts w:ascii="Arial" w:eastAsia="Times New Roman" w:hAnsi="Arial" w:cs="Arial"/>
          <w:color w:val="000000"/>
          <w:spacing w:val="7"/>
          <w:sz w:val="24"/>
          <w:szCs w:val="24"/>
        </w:rPr>
        <w:t>;</w:t>
      </w:r>
    </w:p>
    <w:p w:rsidR="008943DD" w:rsidRPr="008943DD" w:rsidRDefault="008943DD" w:rsidP="008943DD">
      <w:pPr>
        <w:tabs>
          <w:tab w:val="left" w:pos="964"/>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б) </w:t>
      </w:r>
      <w:r w:rsidRPr="008943DD">
        <w:rPr>
          <w:rFonts w:ascii="Arial" w:eastAsia="Times New Roman" w:hAnsi="Arial" w:cs="Arial"/>
          <w:color w:val="000000"/>
          <w:spacing w:val="7"/>
          <w:sz w:val="24"/>
          <w:szCs w:val="24"/>
          <w:lang w:val="en-US"/>
        </w:rPr>
        <w:t>doc</w:t>
      </w:r>
      <w:r w:rsidRPr="008943DD">
        <w:rPr>
          <w:rFonts w:ascii="Arial" w:eastAsia="Times New Roman" w:hAnsi="Arial" w:cs="Arial"/>
          <w:color w:val="000000"/>
          <w:spacing w:val="7"/>
          <w:sz w:val="24"/>
          <w:szCs w:val="24"/>
        </w:rPr>
        <w:t xml:space="preserve">, </w:t>
      </w:r>
      <w:r w:rsidRPr="008943DD">
        <w:rPr>
          <w:rFonts w:ascii="Arial" w:eastAsia="Times New Roman" w:hAnsi="Arial" w:cs="Arial"/>
          <w:color w:val="000000"/>
          <w:spacing w:val="7"/>
          <w:sz w:val="24"/>
          <w:szCs w:val="24"/>
          <w:lang w:val="en-US"/>
        </w:rPr>
        <w:t>docx</w:t>
      </w:r>
      <w:r w:rsidRPr="008943DD">
        <w:rPr>
          <w:rFonts w:ascii="Arial" w:eastAsia="Times New Roman" w:hAnsi="Arial" w:cs="Arial"/>
          <w:color w:val="000000"/>
          <w:spacing w:val="7"/>
          <w:sz w:val="24"/>
          <w:szCs w:val="24"/>
        </w:rPr>
        <w:t xml:space="preserve">, </w:t>
      </w:r>
      <w:r w:rsidRPr="008943DD">
        <w:rPr>
          <w:rFonts w:ascii="Arial" w:eastAsia="Times New Roman" w:hAnsi="Arial" w:cs="Arial"/>
          <w:color w:val="000000"/>
          <w:spacing w:val="7"/>
          <w:sz w:val="24"/>
          <w:szCs w:val="24"/>
          <w:lang w:val="en-US"/>
        </w:rPr>
        <w:t>odt</w:t>
      </w:r>
      <w:r w:rsidRPr="008943DD">
        <w:rPr>
          <w:rFonts w:ascii="Arial" w:eastAsia="Times New Roman" w:hAnsi="Arial" w:cs="Arial"/>
          <w:color w:val="000000"/>
          <w:spacing w:val="7"/>
          <w:sz w:val="24"/>
          <w:szCs w:val="24"/>
        </w:rPr>
        <w:t xml:space="preserve"> - для документов с текстовым содержанием, не включающим формулы;</w:t>
      </w:r>
    </w:p>
    <w:p w:rsidR="008943DD" w:rsidRPr="008943DD" w:rsidRDefault="008943DD" w:rsidP="008943DD">
      <w:pPr>
        <w:tabs>
          <w:tab w:val="left" w:pos="958"/>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в) </w:t>
      </w:r>
      <w:r w:rsidRPr="008943DD">
        <w:rPr>
          <w:rFonts w:ascii="Arial" w:eastAsia="Times New Roman" w:hAnsi="Arial" w:cs="Arial"/>
          <w:color w:val="000000"/>
          <w:spacing w:val="7"/>
          <w:sz w:val="24"/>
          <w:szCs w:val="24"/>
          <w:lang w:val="en-US"/>
        </w:rPr>
        <w:t>pdf</w:t>
      </w:r>
      <w:r w:rsidRPr="008943DD">
        <w:rPr>
          <w:rFonts w:ascii="Arial" w:eastAsia="Times New Roman" w:hAnsi="Arial" w:cs="Arial"/>
          <w:color w:val="000000"/>
          <w:spacing w:val="7"/>
          <w:sz w:val="24"/>
          <w:szCs w:val="24"/>
        </w:rPr>
        <w:t xml:space="preserve">, </w:t>
      </w:r>
      <w:r w:rsidRPr="008943DD">
        <w:rPr>
          <w:rFonts w:ascii="Arial" w:eastAsia="Times New Roman" w:hAnsi="Arial" w:cs="Arial"/>
          <w:color w:val="000000"/>
          <w:spacing w:val="7"/>
          <w:sz w:val="24"/>
          <w:szCs w:val="24"/>
          <w:lang w:val="en-US"/>
        </w:rPr>
        <w:t>jpg</w:t>
      </w:r>
      <w:r w:rsidRPr="008943DD">
        <w:rPr>
          <w:rFonts w:ascii="Arial" w:eastAsia="Times New Roman" w:hAnsi="Arial" w:cs="Arial"/>
          <w:color w:val="000000"/>
          <w:spacing w:val="7"/>
          <w:sz w:val="24"/>
          <w:szCs w:val="24"/>
        </w:rPr>
        <w:t xml:space="preserve">, </w:t>
      </w:r>
      <w:r w:rsidRPr="008943DD">
        <w:rPr>
          <w:rFonts w:ascii="Arial" w:eastAsia="Times New Roman" w:hAnsi="Arial" w:cs="Arial"/>
          <w:color w:val="000000"/>
          <w:spacing w:val="7"/>
          <w:sz w:val="24"/>
          <w:szCs w:val="24"/>
          <w:lang w:val="en-US"/>
        </w:rPr>
        <w:t>jpeg</w:t>
      </w:r>
      <w:r w:rsidRPr="008943DD">
        <w:rPr>
          <w:rFonts w:ascii="Arial" w:eastAsia="Times New Roman" w:hAnsi="Arial" w:cs="Arial"/>
          <w:color w:val="000000"/>
          <w:spacing w:val="7"/>
          <w:sz w:val="24"/>
          <w:szCs w:val="24"/>
        </w:rPr>
        <w:t xml:space="preserve">, </w:t>
      </w:r>
      <w:r w:rsidRPr="008943DD">
        <w:rPr>
          <w:rFonts w:ascii="Arial" w:eastAsia="Times New Roman" w:hAnsi="Arial" w:cs="Arial"/>
          <w:color w:val="000000"/>
          <w:spacing w:val="7"/>
          <w:sz w:val="24"/>
          <w:szCs w:val="24"/>
          <w:lang w:val="en-US"/>
        </w:rPr>
        <w:t>png</w:t>
      </w:r>
      <w:r w:rsidRPr="008943DD">
        <w:rPr>
          <w:rFonts w:ascii="Arial" w:eastAsia="Times New Roman" w:hAnsi="Arial" w:cs="Arial"/>
          <w:color w:val="000000"/>
          <w:spacing w:val="7"/>
          <w:sz w:val="24"/>
          <w:szCs w:val="24"/>
        </w:rPr>
        <w:t xml:space="preserve">, </w:t>
      </w:r>
      <w:r w:rsidRPr="008943DD">
        <w:rPr>
          <w:rFonts w:ascii="Arial" w:eastAsia="Times New Roman" w:hAnsi="Arial" w:cs="Arial"/>
          <w:color w:val="000000"/>
          <w:spacing w:val="7"/>
          <w:sz w:val="24"/>
          <w:szCs w:val="24"/>
          <w:lang w:val="en-US"/>
        </w:rPr>
        <w:t>bmp</w:t>
      </w:r>
      <w:r w:rsidRPr="008943DD">
        <w:rPr>
          <w:rFonts w:ascii="Arial" w:eastAsia="Times New Roman" w:hAnsi="Arial" w:cs="Arial"/>
          <w:color w:val="000000"/>
          <w:spacing w:val="7"/>
          <w:sz w:val="24"/>
          <w:szCs w:val="24"/>
        </w:rPr>
        <w:t xml:space="preserve">, </w:t>
      </w:r>
      <w:r w:rsidRPr="008943DD">
        <w:rPr>
          <w:rFonts w:ascii="Arial" w:eastAsia="Times New Roman" w:hAnsi="Arial" w:cs="Arial"/>
          <w:color w:val="000000"/>
          <w:spacing w:val="7"/>
          <w:sz w:val="24"/>
          <w:szCs w:val="24"/>
          <w:lang w:val="en-US"/>
        </w:rPr>
        <w:t>tiff</w:t>
      </w:r>
      <w:r w:rsidRPr="008943DD">
        <w:rPr>
          <w:rFonts w:ascii="Arial" w:eastAsia="Times New Roman" w:hAnsi="Arial" w:cs="Arial"/>
          <w:color w:val="000000"/>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943DD" w:rsidRPr="008943DD" w:rsidRDefault="008943DD" w:rsidP="008943DD">
      <w:pPr>
        <w:tabs>
          <w:tab w:val="left" w:pos="93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г) </w:t>
      </w:r>
      <w:r w:rsidRPr="008943DD">
        <w:rPr>
          <w:rFonts w:ascii="Arial" w:eastAsia="Times New Roman" w:hAnsi="Arial" w:cs="Arial"/>
          <w:color w:val="000000"/>
          <w:spacing w:val="7"/>
          <w:sz w:val="24"/>
          <w:szCs w:val="24"/>
          <w:lang w:val="en-US"/>
        </w:rPr>
        <w:t>zip</w:t>
      </w:r>
      <w:r w:rsidRPr="008943DD">
        <w:rPr>
          <w:rFonts w:ascii="Arial" w:eastAsia="Times New Roman" w:hAnsi="Arial" w:cs="Arial"/>
          <w:color w:val="000000"/>
          <w:spacing w:val="7"/>
          <w:sz w:val="24"/>
          <w:szCs w:val="24"/>
        </w:rPr>
        <w:t xml:space="preserve">, </w:t>
      </w:r>
      <w:r w:rsidRPr="008943DD">
        <w:rPr>
          <w:rFonts w:ascii="Arial" w:eastAsia="Times New Roman" w:hAnsi="Arial" w:cs="Arial"/>
          <w:color w:val="000000"/>
          <w:spacing w:val="7"/>
          <w:sz w:val="24"/>
          <w:szCs w:val="24"/>
          <w:lang w:val="en-US"/>
        </w:rPr>
        <w:t>rar</w:t>
      </w:r>
      <w:r w:rsidRPr="008943DD">
        <w:rPr>
          <w:rFonts w:ascii="Arial" w:eastAsia="Times New Roman" w:hAnsi="Arial" w:cs="Arial"/>
          <w:color w:val="000000"/>
          <w:spacing w:val="7"/>
          <w:sz w:val="24"/>
          <w:szCs w:val="24"/>
        </w:rPr>
        <w:t xml:space="preserve"> для сжатых документов в один файл;</w:t>
      </w:r>
    </w:p>
    <w:p w:rsidR="008943DD" w:rsidRPr="008943DD" w:rsidRDefault="008943DD" w:rsidP="008943DD">
      <w:pPr>
        <w:tabs>
          <w:tab w:val="left" w:pos="97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д) </w:t>
      </w:r>
      <w:r w:rsidRPr="008943DD">
        <w:rPr>
          <w:rFonts w:ascii="Arial" w:eastAsia="Times New Roman" w:hAnsi="Arial" w:cs="Arial"/>
          <w:color w:val="000000"/>
          <w:spacing w:val="7"/>
          <w:sz w:val="24"/>
          <w:szCs w:val="24"/>
          <w:lang w:val="en-US"/>
        </w:rPr>
        <w:t>sig</w:t>
      </w:r>
      <w:r w:rsidRPr="008943DD">
        <w:rPr>
          <w:rFonts w:ascii="Arial" w:eastAsia="Times New Roman" w:hAnsi="Arial" w:cs="Arial"/>
          <w:color w:val="000000"/>
          <w:spacing w:val="7"/>
          <w:sz w:val="24"/>
          <w:szCs w:val="24"/>
        </w:rPr>
        <w:t xml:space="preserve"> для открепленной усиленной квалифицированной электронной подписи.</w:t>
      </w:r>
    </w:p>
    <w:p w:rsidR="008943DD" w:rsidRPr="008943DD" w:rsidRDefault="008943DD" w:rsidP="002A13EE">
      <w:pPr>
        <w:numPr>
          <w:ilvl w:val="2"/>
          <w:numId w:val="36"/>
        </w:numPr>
        <w:tabs>
          <w:tab w:val="left" w:pos="1591"/>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43DD">
        <w:rPr>
          <w:rFonts w:ascii="Arial" w:eastAsia="Times New Roman" w:hAnsi="Arial" w:cs="Arial"/>
          <w:color w:val="000000"/>
          <w:spacing w:val="7"/>
          <w:sz w:val="24"/>
          <w:szCs w:val="24"/>
          <w:lang w:val="en-US"/>
        </w:rPr>
        <w:t>dpi</w:t>
      </w:r>
      <w:r w:rsidRPr="008943DD">
        <w:rPr>
          <w:rFonts w:ascii="Arial" w:eastAsia="Times New Roman" w:hAnsi="Arial" w:cs="Arial"/>
          <w:color w:val="000000"/>
          <w:spacing w:val="7"/>
          <w:sz w:val="24"/>
          <w:szCs w:val="24"/>
        </w:rPr>
        <w:t xml:space="preserve"> (масштаб 1:1) с использованием следующих режимов:</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«черно-белый» (при отсутствии в документе графических изображений и (или) цветного текста);</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«оттенки серого» (при наличии в документе графических изображений, отличных от цветного графического изображения);</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943DD" w:rsidRPr="008943DD" w:rsidRDefault="008943DD" w:rsidP="002A13EE">
      <w:pPr>
        <w:numPr>
          <w:ilvl w:val="2"/>
          <w:numId w:val="36"/>
        </w:numPr>
        <w:tabs>
          <w:tab w:val="left" w:pos="1548"/>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Электронные документы должны обеспечивать:</w:t>
      </w:r>
    </w:p>
    <w:p w:rsidR="008943DD" w:rsidRPr="008943DD" w:rsidRDefault="008943DD" w:rsidP="002A13EE">
      <w:pPr>
        <w:numPr>
          <w:ilvl w:val="0"/>
          <w:numId w:val="3"/>
        </w:numPr>
        <w:tabs>
          <w:tab w:val="left" w:pos="89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возможность идентифицировать документ и количество листов в документе;</w:t>
      </w:r>
    </w:p>
    <w:p w:rsidR="008943DD" w:rsidRPr="008943DD" w:rsidRDefault="008943DD" w:rsidP="002A13EE">
      <w:pPr>
        <w:numPr>
          <w:ilvl w:val="0"/>
          <w:numId w:val="3"/>
        </w:numPr>
        <w:tabs>
          <w:tab w:val="left" w:pos="99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943DD" w:rsidRPr="008943DD" w:rsidRDefault="008943DD" w:rsidP="002A13EE">
      <w:pPr>
        <w:numPr>
          <w:ilvl w:val="0"/>
          <w:numId w:val="3"/>
        </w:numPr>
        <w:tabs>
          <w:tab w:val="left" w:pos="89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содержать оглавление, соответствующее их смыслу и содержанию;</w:t>
      </w:r>
    </w:p>
    <w:p w:rsidR="008943DD" w:rsidRPr="008943DD" w:rsidRDefault="008943DD" w:rsidP="002A13EE">
      <w:pPr>
        <w:numPr>
          <w:ilvl w:val="0"/>
          <w:numId w:val="3"/>
        </w:numPr>
        <w:tabs>
          <w:tab w:val="left" w:pos="94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43DD" w:rsidRPr="008943DD" w:rsidRDefault="008943DD" w:rsidP="002A13EE">
      <w:pPr>
        <w:numPr>
          <w:ilvl w:val="2"/>
          <w:numId w:val="36"/>
        </w:numPr>
        <w:tabs>
          <w:tab w:val="left" w:pos="1527"/>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Документы, подлежащие представлению в форматах </w:t>
      </w:r>
      <w:r w:rsidRPr="008943DD">
        <w:rPr>
          <w:rFonts w:ascii="Arial" w:eastAsia="Times New Roman" w:hAnsi="Arial" w:cs="Arial"/>
          <w:color w:val="000000"/>
          <w:spacing w:val="7"/>
          <w:sz w:val="24"/>
          <w:szCs w:val="24"/>
          <w:lang w:val="en-US"/>
        </w:rPr>
        <w:t>xls</w:t>
      </w:r>
      <w:r w:rsidRPr="008943DD">
        <w:rPr>
          <w:rFonts w:ascii="Arial" w:eastAsia="Times New Roman" w:hAnsi="Arial" w:cs="Arial"/>
          <w:color w:val="000000"/>
          <w:spacing w:val="7"/>
          <w:sz w:val="24"/>
          <w:szCs w:val="24"/>
        </w:rPr>
        <w:t xml:space="preserve">, </w:t>
      </w:r>
      <w:r w:rsidRPr="008943DD">
        <w:rPr>
          <w:rFonts w:ascii="Arial" w:eastAsia="Times New Roman" w:hAnsi="Arial" w:cs="Arial"/>
          <w:color w:val="000000"/>
          <w:spacing w:val="5"/>
          <w:sz w:val="24"/>
          <w:szCs w:val="24"/>
          <w:lang w:val="en-US"/>
        </w:rPr>
        <w:t>xlIsx</w:t>
      </w:r>
      <w:r w:rsidRPr="008943DD">
        <w:rPr>
          <w:rFonts w:ascii="Arial" w:eastAsia="Times New Roman" w:hAnsi="Arial" w:cs="Arial"/>
          <w:color w:val="000000"/>
          <w:spacing w:val="5"/>
          <w:sz w:val="24"/>
          <w:szCs w:val="24"/>
        </w:rPr>
        <w:t xml:space="preserve"> </w:t>
      </w:r>
      <w:r w:rsidRPr="008943DD">
        <w:rPr>
          <w:rFonts w:ascii="Arial" w:eastAsia="Times New Roman" w:hAnsi="Arial" w:cs="Arial"/>
          <w:color w:val="000000"/>
          <w:spacing w:val="7"/>
          <w:sz w:val="24"/>
          <w:szCs w:val="24"/>
        </w:rPr>
        <w:t xml:space="preserve">или </w:t>
      </w:r>
      <w:r w:rsidRPr="008943DD">
        <w:rPr>
          <w:rFonts w:ascii="Arial" w:eastAsia="Times New Roman" w:hAnsi="Arial" w:cs="Arial"/>
          <w:color w:val="000000"/>
          <w:spacing w:val="7"/>
          <w:sz w:val="24"/>
          <w:szCs w:val="24"/>
          <w:lang w:val="en-US"/>
        </w:rPr>
        <w:t>ods</w:t>
      </w:r>
      <w:r w:rsidRPr="008943DD">
        <w:rPr>
          <w:rFonts w:ascii="Arial" w:eastAsia="Times New Roman" w:hAnsi="Arial" w:cs="Arial"/>
          <w:color w:val="000000"/>
          <w:spacing w:val="7"/>
          <w:sz w:val="24"/>
          <w:szCs w:val="24"/>
        </w:rPr>
        <w:t>, формируются в виде отдельного электронного документа.</w:t>
      </w:r>
    </w:p>
    <w:p w:rsidR="008943DD" w:rsidRPr="008943DD" w:rsidRDefault="008943DD" w:rsidP="008943DD">
      <w:pPr>
        <w:tabs>
          <w:tab w:val="left" w:pos="152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lastRenderedPageBreak/>
        <w:t xml:space="preserve">19.10. Информационными системами, используемыми для предоставления Муниципальной услуги, являются: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информационная система Воронежской области «Портал Воронежской области в сети Интернет»;</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федеральная государственная информационная система «Единый портал государственных и муниципальных услуг (функций)»;</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943DD" w:rsidRPr="008943DD" w:rsidRDefault="008943DD" w:rsidP="008943DD">
      <w:pPr>
        <w:tabs>
          <w:tab w:val="left" w:pos="0"/>
          <w:tab w:val="left" w:pos="137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19.13. МФЦ осуществляет:</w:t>
      </w:r>
    </w:p>
    <w:p w:rsidR="008943DD" w:rsidRPr="008943DD" w:rsidRDefault="008943DD" w:rsidP="002A13EE">
      <w:pPr>
        <w:numPr>
          <w:ilvl w:val="0"/>
          <w:numId w:val="3"/>
        </w:numPr>
        <w:tabs>
          <w:tab w:val="left" w:pos="99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943DD" w:rsidRPr="008943DD" w:rsidRDefault="008943DD" w:rsidP="002A13EE">
      <w:pPr>
        <w:numPr>
          <w:ilvl w:val="0"/>
          <w:numId w:val="3"/>
        </w:numPr>
        <w:tabs>
          <w:tab w:val="left" w:pos="99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выдачу Заявителю результата предоставления Муниципальной услуги на бумажном носителе.</w:t>
      </w:r>
    </w:p>
    <w:p w:rsidR="008943DD" w:rsidRPr="008943DD" w:rsidRDefault="008943DD" w:rsidP="008943DD">
      <w:pPr>
        <w:tabs>
          <w:tab w:val="left" w:pos="1448"/>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8943DD" w:rsidRPr="008943DD" w:rsidRDefault="008943DD" w:rsidP="008943DD">
      <w:pPr>
        <w:tabs>
          <w:tab w:val="left" w:pos="1434"/>
        </w:tabs>
        <w:spacing w:after="0" w:line="240" w:lineRule="auto"/>
        <w:ind w:firstLine="709"/>
        <w:jc w:val="both"/>
        <w:rPr>
          <w:rFonts w:ascii="Arial" w:eastAsia="Times New Roman" w:hAnsi="Arial" w:cs="Arial"/>
          <w:color w:val="000000"/>
          <w:spacing w:val="10"/>
          <w:sz w:val="24"/>
          <w:szCs w:val="24"/>
        </w:rPr>
      </w:pPr>
      <w:r w:rsidRPr="008943DD">
        <w:rPr>
          <w:rFonts w:ascii="Arial" w:eastAsia="Times New Roman" w:hAnsi="Arial" w:cs="Arial"/>
          <w:color w:val="000000"/>
          <w:spacing w:val="10"/>
          <w:sz w:val="24"/>
          <w:szCs w:val="24"/>
        </w:rPr>
        <w:t>19.14. Информирование заявителя в МФЦ осуществляется следующими способами:</w:t>
      </w:r>
    </w:p>
    <w:p w:rsidR="008943DD" w:rsidRPr="008943DD" w:rsidRDefault="008943DD" w:rsidP="008943DD">
      <w:pPr>
        <w:tabs>
          <w:tab w:val="left" w:pos="110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а) путем размещения информации на официальных сайтах и информационных стендах в МФЦ;</w:t>
      </w:r>
    </w:p>
    <w:p w:rsidR="008943DD" w:rsidRPr="008943DD" w:rsidRDefault="008943DD" w:rsidP="008943DD">
      <w:pPr>
        <w:tabs>
          <w:tab w:val="left" w:pos="103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б) при обращении заявителя в МФЦ лично, по телефону, посредством почтовых отправлений, либо по электронной почте.</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943DD" w:rsidRPr="008943DD" w:rsidRDefault="008943DD" w:rsidP="008943DD">
      <w:pPr>
        <w:tabs>
          <w:tab w:val="left" w:pos="1501"/>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943DD" w:rsidRPr="008943DD" w:rsidRDefault="008943DD" w:rsidP="002A13EE">
      <w:pPr>
        <w:numPr>
          <w:ilvl w:val="0"/>
          <w:numId w:val="3"/>
        </w:numPr>
        <w:tabs>
          <w:tab w:val="left" w:pos="100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8943DD" w:rsidRPr="008943DD" w:rsidRDefault="008943DD" w:rsidP="002A13EE">
      <w:pPr>
        <w:numPr>
          <w:ilvl w:val="0"/>
          <w:numId w:val="3"/>
        </w:numPr>
        <w:tabs>
          <w:tab w:val="left" w:pos="91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назначить другое время для консультаций.</w:t>
      </w:r>
    </w:p>
    <w:p w:rsidR="008943DD" w:rsidRPr="008943DD" w:rsidRDefault="008943DD" w:rsidP="008943DD">
      <w:pPr>
        <w:tabs>
          <w:tab w:val="left" w:pos="150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Times New Roman" w:hAnsi="Arial" w:cs="Arial"/>
          <w:color w:val="000000"/>
          <w:sz w:val="24"/>
          <w:szCs w:val="24"/>
          <w:lang w:eastAsia="ru-RU"/>
        </w:rPr>
        <w:t xml:space="preserve">19.18. </w:t>
      </w:r>
      <w:r w:rsidRPr="008943DD">
        <w:rPr>
          <w:rFonts w:ascii="Arial" w:eastAsia="Calibri" w:hAnsi="Arial" w:cs="Arial"/>
          <w:color w:val="000000"/>
          <w:sz w:val="24"/>
          <w:szCs w:val="24"/>
          <w:lang w:eastAsia="ru-RU"/>
        </w:rPr>
        <w:t xml:space="preserve">Заявитель вправе обратиться в любой МФЦ </w:t>
      </w:r>
      <w:r w:rsidRPr="008943DD">
        <w:rPr>
          <w:rFonts w:ascii="Arial" w:eastAsia="Calibri" w:hAnsi="Arial" w:cs="Arial"/>
          <w:color w:val="000000"/>
          <w:sz w:val="24"/>
          <w:szCs w:val="24"/>
        </w:rPr>
        <w:t xml:space="preserve">в пределах территории муниципального образования </w:t>
      </w:r>
      <w:r w:rsidRPr="008943DD">
        <w:rPr>
          <w:rFonts w:ascii="Arial" w:eastAsia="Calibri" w:hAnsi="Arial" w:cs="Arial"/>
          <w:color w:val="000000"/>
          <w:sz w:val="24"/>
          <w:szCs w:val="24"/>
          <w:lang w:eastAsia="ru-RU"/>
        </w:rPr>
        <w:t xml:space="preserve">Воронежской области независимо от места проживания или регистрации по месту нахождения недвижимого имущества.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8943DD" w:rsidRPr="008943DD" w:rsidRDefault="008943DD" w:rsidP="008943DD">
      <w:pPr>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Times New Roman" w:hAnsi="Arial" w:cs="Arial"/>
          <w:color w:val="000000"/>
          <w:sz w:val="24"/>
          <w:szCs w:val="24"/>
          <w:lang w:eastAsia="ru-RU"/>
        </w:rPr>
        <w:t xml:space="preserve">19.19. </w:t>
      </w:r>
      <w:r w:rsidRPr="008943DD">
        <w:rPr>
          <w:rFonts w:ascii="Arial" w:eastAsia="Calibri" w:hAnsi="Arial" w:cs="Arial"/>
          <w:color w:val="000000"/>
          <w:sz w:val="24"/>
          <w:szCs w:val="24"/>
        </w:rPr>
        <w:t>Способы подачи заявления и документов и получение результата Муниципальной услуги в МФЦ (по выбору Заявителя):</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Заявитель подает заявление и документы в МФЦ, результат Муниципальной услуги Заявитель получает в МФЦ;</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8943DD" w:rsidRPr="008943DD" w:rsidRDefault="008943DD" w:rsidP="008943DD">
      <w:pPr>
        <w:tabs>
          <w:tab w:val="left" w:pos="1276"/>
          <w:tab w:val="left" w:pos="148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943DD">
        <w:rPr>
          <w:rFonts w:ascii="Arial" w:eastAsia="Times New Roman" w:hAnsi="Arial" w:cs="Arial"/>
          <w:color w:val="000000"/>
          <w:spacing w:val="10"/>
          <w:sz w:val="24"/>
          <w:szCs w:val="24"/>
        </w:rPr>
        <w:t>самоуправления».</w:t>
      </w:r>
    </w:p>
    <w:p w:rsidR="008943DD" w:rsidRPr="008943DD" w:rsidRDefault="008943DD" w:rsidP="008943DD">
      <w:pPr>
        <w:tabs>
          <w:tab w:val="left" w:pos="1276"/>
          <w:tab w:val="left" w:pos="1408"/>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43DD" w:rsidRPr="008943DD" w:rsidRDefault="008943DD" w:rsidP="008943DD">
      <w:pPr>
        <w:tabs>
          <w:tab w:val="left" w:pos="792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19.22. Работник многофункционального центра</w:t>
      </w:r>
      <w:r w:rsidRPr="008943DD" w:rsidDel="006864D0">
        <w:rPr>
          <w:rFonts w:ascii="Arial" w:eastAsia="Times New Roman" w:hAnsi="Arial" w:cs="Arial"/>
          <w:color w:val="000000"/>
          <w:sz w:val="24"/>
          <w:szCs w:val="24"/>
          <w:lang w:eastAsia="ru-RU"/>
        </w:rPr>
        <w:t xml:space="preserve"> </w:t>
      </w:r>
      <w:r w:rsidRPr="008943DD">
        <w:rPr>
          <w:rFonts w:ascii="Arial" w:eastAsia="Times New Roman" w:hAnsi="Arial" w:cs="Arial"/>
          <w:color w:val="000000"/>
          <w:sz w:val="24"/>
          <w:szCs w:val="24"/>
          <w:lang w:eastAsia="ru-RU"/>
        </w:rPr>
        <w:t>осуществляет следующие действия:</w:t>
      </w:r>
    </w:p>
    <w:p w:rsidR="008943DD" w:rsidRPr="008943DD" w:rsidRDefault="008943DD" w:rsidP="008943DD">
      <w:pPr>
        <w:tabs>
          <w:tab w:val="left" w:pos="792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43DD" w:rsidRPr="008943DD" w:rsidRDefault="008943DD" w:rsidP="008943DD">
      <w:pPr>
        <w:tabs>
          <w:tab w:val="left" w:pos="792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проверяет полномочия представителя Заявителя (в случае обращения представителя Заявителя);</w:t>
      </w:r>
    </w:p>
    <w:p w:rsidR="008943DD" w:rsidRPr="008943DD" w:rsidRDefault="008943DD" w:rsidP="008943DD">
      <w:pPr>
        <w:tabs>
          <w:tab w:val="left" w:pos="792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определяет статус исполнения </w:t>
      </w:r>
      <w:r w:rsidRPr="008943DD">
        <w:rPr>
          <w:rFonts w:ascii="Arial" w:eastAsia="Times New Roman" w:hAnsi="Arial" w:cs="Arial"/>
          <w:bCs/>
          <w:color w:val="000000"/>
          <w:sz w:val="24"/>
          <w:szCs w:val="24"/>
          <w:lang w:eastAsia="ru-RU"/>
        </w:rPr>
        <w:t>заявления о предоставлении муниципальной услуги</w:t>
      </w:r>
      <w:r w:rsidRPr="008943DD">
        <w:rPr>
          <w:rFonts w:ascii="Arial" w:eastAsia="Times New Roman" w:hAnsi="Arial" w:cs="Arial"/>
          <w:color w:val="000000"/>
          <w:sz w:val="24"/>
          <w:szCs w:val="24"/>
          <w:lang w:eastAsia="ru-RU"/>
        </w:rPr>
        <w:t xml:space="preserve"> в АИС «МФЦ»;</w:t>
      </w:r>
    </w:p>
    <w:p w:rsidR="008943DD" w:rsidRPr="008943DD" w:rsidRDefault="008943DD" w:rsidP="008943DD">
      <w:pPr>
        <w:tabs>
          <w:tab w:val="left" w:pos="792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выдает результат предоставления Муниципальной услуги Заявителю на бумажном носителе. </w:t>
      </w:r>
    </w:p>
    <w:p w:rsidR="008943DD" w:rsidRPr="008943DD" w:rsidRDefault="008943DD" w:rsidP="008943DD">
      <w:pPr>
        <w:tabs>
          <w:tab w:val="left" w:pos="1373"/>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4"/>
        </w:numPr>
        <w:tabs>
          <w:tab w:val="left" w:pos="1708"/>
        </w:tabs>
        <w:spacing w:after="0" w:line="240" w:lineRule="auto"/>
        <w:jc w:val="both"/>
        <w:rPr>
          <w:rFonts w:ascii="Arial" w:eastAsia="Times New Roman" w:hAnsi="Arial" w:cs="Arial"/>
          <w:bCs/>
          <w:color w:val="000000"/>
          <w:spacing w:val="7"/>
          <w:sz w:val="24"/>
          <w:szCs w:val="24"/>
        </w:rPr>
      </w:pPr>
      <w:r w:rsidRPr="008943DD">
        <w:rPr>
          <w:rFonts w:ascii="Arial" w:eastAsia="Times New Roman" w:hAnsi="Arial" w:cs="Arial"/>
          <w:bCs/>
          <w:color w:val="000000"/>
          <w:spacing w:val="7"/>
          <w:sz w:val="24"/>
          <w:szCs w:val="24"/>
        </w:rPr>
        <w:t>Состав, последовательность и сроки выполнения административных процедур</w:t>
      </w:r>
    </w:p>
    <w:p w:rsidR="008943DD" w:rsidRPr="008943DD" w:rsidRDefault="008943DD" w:rsidP="008943DD">
      <w:pPr>
        <w:tabs>
          <w:tab w:val="left" w:pos="1708"/>
        </w:tabs>
        <w:spacing w:after="0" w:line="240" w:lineRule="auto"/>
        <w:ind w:firstLine="709"/>
        <w:jc w:val="both"/>
        <w:rPr>
          <w:rFonts w:ascii="Arial" w:eastAsia="Times New Roman" w:hAnsi="Arial" w:cs="Arial"/>
          <w:bCs/>
          <w:color w:val="000000"/>
          <w:spacing w:val="7"/>
          <w:sz w:val="24"/>
          <w:szCs w:val="24"/>
        </w:rPr>
      </w:pPr>
    </w:p>
    <w:p w:rsidR="008943DD" w:rsidRPr="008943DD" w:rsidRDefault="008943DD" w:rsidP="002A13EE">
      <w:pPr>
        <w:numPr>
          <w:ilvl w:val="0"/>
          <w:numId w:val="36"/>
        </w:numPr>
        <w:tabs>
          <w:tab w:val="left" w:pos="0"/>
        </w:tabs>
        <w:spacing w:after="0" w:line="240" w:lineRule="auto"/>
        <w:ind w:left="0"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943DD" w:rsidRPr="008943DD" w:rsidRDefault="008943DD" w:rsidP="008943DD">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lastRenderedPageBreak/>
        <w:t>20.1. Перечень вариантов предоставления Муниципальной услуги:</w:t>
      </w:r>
    </w:p>
    <w:p w:rsidR="008943DD" w:rsidRPr="008943DD" w:rsidRDefault="008943DD" w:rsidP="008943DD">
      <w:pPr>
        <w:tabs>
          <w:tab w:val="left" w:pos="1257"/>
        </w:tabs>
        <w:spacing w:after="0" w:line="240" w:lineRule="auto"/>
        <w:ind w:firstLine="709"/>
        <w:jc w:val="both"/>
        <w:rPr>
          <w:rFonts w:ascii="Arial" w:eastAsia="Times New Roman" w:hAnsi="Arial" w:cs="Arial"/>
          <w:color w:val="000000"/>
          <w:spacing w:val="7"/>
          <w:sz w:val="24"/>
          <w:szCs w:val="24"/>
        </w:rPr>
      </w:pPr>
      <w:r w:rsidRPr="008943DD">
        <w:rPr>
          <w:rFonts w:ascii="Arial" w:eastAsia="Calibri" w:hAnsi="Arial" w:cs="Arial"/>
          <w:color w:val="000000"/>
          <w:spacing w:val="7"/>
          <w:sz w:val="24"/>
          <w:szCs w:val="24"/>
        </w:rPr>
        <w:t xml:space="preserve">а) </w:t>
      </w:r>
      <w:r w:rsidRPr="008943DD">
        <w:rPr>
          <w:rFonts w:ascii="Arial" w:eastAsia="Times New Roman" w:hAnsi="Arial" w:cs="Arial"/>
          <w:color w:val="000000"/>
          <w:spacing w:val="7"/>
          <w:sz w:val="24"/>
          <w:szCs w:val="24"/>
        </w:rPr>
        <w:t>уведомление о согласовании установки информационной вывески, дизайн-проекта размещения вывески;</w:t>
      </w:r>
    </w:p>
    <w:p w:rsidR="008943DD" w:rsidRPr="008943DD" w:rsidRDefault="008943DD" w:rsidP="008943DD">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б) выдача дубликата уведомления о согласовании установки информационной вывески, дизайн-проекта размещения вывески;</w:t>
      </w:r>
    </w:p>
    <w:p w:rsidR="008943DD" w:rsidRPr="008943DD" w:rsidRDefault="008943DD" w:rsidP="008943DD">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8943DD" w:rsidRPr="008943DD" w:rsidRDefault="008943DD" w:rsidP="008943DD">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8943DD" w:rsidRPr="008943DD" w:rsidRDefault="008943DD" w:rsidP="008943DD">
      <w:pPr>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20.2. Описание административной процедуры профилирования Заявителей.</w:t>
      </w:r>
    </w:p>
    <w:p w:rsidR="008943DD" w:rsidRPr="008943DD" w:rsidRDefault="008943DD" w:rsidP="008943DD">
      <w:pPr>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943DD" w:rsidRPr="008943DD" w:rsidRDefault="008943DD" w:rsidP="008943DD">
      <w:pPr>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943DD" w:rsidRPr="008943DD" w:rsidRDefault="008943DD" w:rsidP="008943DD">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8943DD" w:rsidRPr="008943DD" w:rsidRDefault="008943DD" w:rsidP="008943DD">
      <w:pPr>
        <w:tabs>
          <w:tab w:val="left" w:pos="1292"/>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20.3. Перечень административных процедур для каждого варианта предоставления Муниципальной услуги:</w:t>
      </w:r>
    </w:p>
    <w:p w:rsidR="008943DD" w:rsidRPr="008943DD" w:rsidRDefault="008943DD" w:rsidP="008943DD">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8943DD" w:rsidRPr="008943DD" w:rsidRDefault="008943DD" w:rsidP="002A13EE">
      <w:pPr>
        <w:numPr>
          <w:ilvl w:val="1"/>
          <w:numId w:val="32"/>
        </w:numPr>
        <w:tabs>
          <w:tab w:val="left" w:pos="0"/>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Перечень административных процедур:</w:t>
      </w:r>
    </w:p>
    <w:p w:rsidR="008943DD" w:rsidRPr="008943DD" w:rsidRDefault="008943DD" w:rsidP="008943DD">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а) прием и регистрация запроса и документов и (или) информации, необходимых для предоставления Муниципальной услуги;</w:t>
      </w:r>
    </w:p>
    <w:p w:rsidR="008943DD" w:rsidRPr="008943DD" w:rsidRDefault="008943DD" w:rsidP="008943DD">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8943DD" w:rsidRPr="008943DD" w:rsidRDefault="008943DD" w:rsidP="008943DD">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г) подписание и направление (выдача) результата предоставления Муниципальной услуги Заявителю;</w:t>
      </w:r>
    </w:p>
    <w:p w:rsidR="008943DD" w:rsidRPr="008943DD" w:rsidRDefault="008943DD" w:rsidP="008943DD">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д) получение дополнительных сведений от Заявителя. </w:t>
      </w:r>
    </w:p>
    <w:p w:rsidR="008943DD" w:rsidRPr="008943DD" w:rsidRDefault="008943DD" w:rsidP="008943DD">
      <w:pPr>
        <w:tabs>
          <w:tab w:val="left" w:pos="1123"/>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8943DD">
      <w:pPr>
        <w:tabs>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Подразделы, содержащие описание вариантов предоставления Муниципальной услуги.</w:t>
      </w:r>
    </w:p>
    <w:p w:rsidR="008943DD" w:rsidRPr="008943DD" w:rsidRDefault="008943DD" w:rsidP="002A13EE">
      <w:pPr>
        <w:numPr>
          <w:ilvl w:val="1"/>
          <w:numId w:val="32"/>
        </w:numPr>
        <w:tabs>
          <w:tab w:val="left" w:pos="1123"/>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Вариант 1. Уведомление о согласовании установки информационной вывески, дизайн-проекта размещения вывески.</w:t>
      </w:r>
    </w:p>
    <w:p w:rsidR="008943DD" w:rsidRPr="008943DD" w:rsidRDefault="008943DD" w:rsidP="008943DD">
      <w:pPr>
        <w:tabs>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Результатом предоставления Муниципальной услуги является выдача уведомления о согласовании установки информационной вывески, дизайн-проекта размещения вывески.</w:t>
      </w:r>
    </w:p>
    <w:p w:rsidR="008943DD" w:rsidRPr="008943DD" w:rsidRDefault="008943DD" w:rsidP="008943DD">
      <w:pPr>
        <w:tabs>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Максимальный срок предоставления Муниципальной услуги в соответствии с настоящим вариантом – 10 рабочих дней со дня регистрации заявления и документов. </w:t>
      </w:r>
    </w:p>
    <w:p w:rsidR="008943DD" w:rsidRPr="008943DD" w:rsidRDefault="008943DD" w:rsidP="002A13EE">
      <w:pPr>
        <w:numPr>
          <w:ilvl w:val="1"/>
          <w:numId w:val="33"/>
        </w:numPr>
        <w:tabs>
          <w:tab w:val="left" w:pos="1276"/>
        </w:tabs>
        <w:spacing w:after="0" w:line="240" w:lineRule="auto"/>
        <w:ind w:left="0"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rsidR="008943DD" w:rsidRPr="008943DD" w:rsidRDefault="008943DD" w:rsidP="008943DD">
      <w:pPr>
        <w:tabs>
          <w:tab w:val="left" w:pos="1276"/>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устанавливает предмет обращения, личность Заявителя;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8943DD" w:rsidRPr="008943DD" w:rsidRDefault="008943DD" w:rsidP="008943DD">
      <w:pPr>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Приложении № 4 к настоящему Административному регламенту. </w:t>
      </w:r>
    </w:p>
    <w:p w:rsidR="008943DD" w:rsidRPr="008943DD" w:rsidRDefault="008943DD" w:rsidP="008943DD">
      <w:pPr>
        <w:spacing w:after="0" w:line="240" w:lineRule="auto"/>
        <w:ind w:firstLine="709"/>
        <w:jc w:val="both"/>
        <w:rPr>
          <w:rFonts w:ascii="Arial" w:eastAsia="SimSun" w:hAnsi="Arial" w:cs="Arial"/>
          <w:color w:val="000000"/>
          <w:sz w:val="24"/>
          <w:szCs w:val="24"/>
          <w:lang w:eastAsia="ru-RU"/>
        </w:rPr>
      </w:pPr>
      <w:r w:rsidRPr="008943DD">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8943DD" w:rsidRPr="008943DD" w:rsidRDefault="008943DD" w:rsidP="008943DD">
      <w:pPr>
        <w:spacing w:after="0" w:line="240" w:lineRule="auto"/>
        <w:ind w:firstLine="709"/>
        <w:jc w:val="both"/>
        <w:rPr>
          <w:rFonts w:ascii="Arial" w:eastAsia="Calibri" w:hAnsi="Arial" w:cs="Arial"/>
          <w:color w:val="000000"/>
          <w:sz w:val="24"/>
          <w:szCs w:val="24"/>
          <w:lang w:eastAsia="ru-RU"/>
        </w:rPr>
      </w:pPr>
      <w:r w:rsidRPr="008943DD">
        <w:rPr>
          <w:rFonts w:ascii="Arial" w:eastAsia="Times New Roman" w:hAnsi="Arial" w:cs="Arial"/>
          <w:color w:val="000000"/>
          <w:sz w:val="24"/>
          <w:szCs w:val="24"/>
          <w:lang w:eastAsia="ru-RU"/>
        </w:rPr>
        <w:t xml:space="preserve">При поступлении заявления в форме электронного документа и комплекта электронных документов </w:t>
      </w:r>
      <w:r w:rsidRPr="008943DD">
        <w:rPr>
          <w:rFonts w:ascii="Arial" w:eastAsia="Calibri" w:hAnsi="Arial" w:cs="Arial"/>
          <w:color w:val="000000"/>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8943DD" w:rsidRPr="008943DD" w:rsidRDefault="008943DD" w:rsidP="008943DD">
      <w:pPr>
        <w:spacing w:after="0" w:line="240" w:lineRule="auto"/>
        <w:ind w:firstLine="709"/>
        <w:jc w:val="both"/>
        <w:rPr>
          <w:rFonts w:ascii="Arial" w:eastAsia="SimSun" w:hAnsi="Arial" w:cs="Arial"/>
          <w:color w:val="000000"/>
          <w:sz w:val="24"/>
          <w:szCs w:val="24"/>
          <w:lang w:eastAsia="ru-RU"/>
        </w:rPr>
      </w:pPr>
      <w:r w:rsidRPr="008943DD">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8943DD">
        <w:rPr>
          <w:rFonts w:ascii="Arial" w:eastAsia="SimSun" w:hAnsi="Arial" w:cs="Arial"/>
          <w:color w:val="000000"/>
          <w:sz w:val="24"/>
          <w:szCs w:val="24"/>
          <w:lang w:eastAsia="ru-RU"/>
        </w:rPr>
        <w:t>.</w:t>
      </w:r>
    </w:p>
    <w:p w:rsidR="008943DD" w:rsidRPr="008943DD" w:rsidRDefault="008943DD" w:rsidP="002A13EE">
      <w:pPr>
        <w:numPr>
          <w:ilvl w:val="1"/>
          <w:numId w:val="33"/>
        </w:numPr>
        <w:spacing w:after="0" w:line="240" w:lineRule="auto"/>
        <w:ind w:left="0"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8943DD" w:rsidRPr="008943DD" w:rsidRDefault="008943DD" w:rsidP="008943DD">
      <w:pPr>
        <w:tabs>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Рассмотрение документов, и</w:t>
      </w:r>
      <w:r w:rsidRPr="008943DD">
        <w:rPr>
          <w:rFonts w:ascii="Arial" w:eastAsia="SimSun" w:hAnsi="Arial" w:cs="Arial"/>
          <w:color w:val="000000"/>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8943DD">
        <w:rPr>
          <w:rFonts w:ascii="Arial" w:eastAsia="Times New Roman" w:hAnsi="Arial" w:cs="Arial"/>
          <w:color w:val="000000"/>
          <w:sz w:val="24"/>
          <w:szCs w:val="24"/>
          <w:lang w:eastAsia="ru-RU"/>
        </w:rPr>
        <w:t xml:space="preserve"> и подготовка проекта уведомления о согласовании установки информационной вывески, дизайн-проекта размещения </w:t>
      </w:r>
      <w:r w:rsidRPr="008943DD">
        <w:rPr>
          <w:rFonts w:ascii="Arial" w:eastAsia="Times New Roman" w:hAnsi="Arial" w:cs="Arial"/>
          <w:color w:val="000000"/>
          <w:sz w:val="24"/>
          <w:szCs w:val="24"/>
          <w:lang w:eastAsia="ru-RU"/>
        </w:rPr>
        <w:lastRenderedPageBreak/>
        <w:t>вывески осуществляется специалистом, ответственным за предоставление Муниципальной услуги (далее - специалист).</w:t>
      </w:r>
    </w:p>
    <w:p w:rsidR="008943DD" w:rsidRPr="008943DD" w:rsidRDefault="008943DD" w:rsidP="008943DD">
      <w:pPr>
        <w:spacing w:after="0" w:line="240" w:lineRule="auto"/>
        <w:ind w:firstLine="709"/>
        <w:jc w:val="both"/>
        <w:rPr>
          <w:rFonts w:ascii="Arial" w:eastAsia="SimSun" w:hAnsi="Arial" w:cs="Arial"/>
          <w:color w:val="000000"/>
          <w:sz w:val="24"/>
          <w:szCs w:val="24"/>
          <w:lang w:eastAsia="ru-RU"/>
        </w:rPr>
      </w:pPr>
      <w:r w:rsidRPr="008943DD">
        <w:rPr>
          <w:rFonts w:ascii="Arial" w:eastAsia="Times New Roman" w:hAnsi="Arial" w:cs="Arial"/>
          <w:color w:val="000000"/>
          <w:sz w:val="24"/>
          <w:szCs w:val="24"/>
          <w:lang w:eastAsia="ru-RU"/>
        </w:rPr>
        <w:t xml:space="preserve">Специалист в течение 5 рабочих дней (в пределах сроков, установленных пунктом 7 настоящего Административного регламента) </w:t>
      </w:r>
      <w:r w:rsidRPr="008943DD">
        <w:rPr>
          <w:rFonts w:ascii="Arial" w:eastAsia="SimSun" w:hAnsi="Arial" w:cs="Arial"/>
          <w:color w:val="000000"/>
          <w:sz w:val="24"/>
          <w:szCs w:val="24"/>
          <w:lang w:eastAsia="ru-RU"/>
        </w:rPr>
        <w:t>в рамках межведомственного взаимодействия запрашивает в случае необходимости:</w:t>
      </w:r>
    </w:p>
    <w:p w:rsidR="008943DD" w:rsidRPr="008943DD" w:rsidRDefault="008943DD" w:rsidP="008943DD">
      <w:pPr>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8943DD" w:rsidRPr="008943DD" w:rsidRDefault="008943DD" w:rsidP="008943DD">
      <w:pPr>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выписку из Единого государственного реестра недвижимости о зарегистрированных правах на объект недвижимого имущества;</w:t>
      </w:r>
    </w:p>
    <w:p w:rsidR="008943DD" w:rsidRPr="008943DD" w:rsidRDefault="008943DD" w:rsidP="008943DD">
      <w:pPr>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б) в Управлении Федеральной налоговой службы России по Воронежской области.</w:t>
      </w:r>
    </w:p>
    <w:p w:rsidR="008943DD" w:rsidRPr="008943DD" w:rsidRDefault="008943DD" w:rsidP="008943DD">
      <w:pPr>
        <w:spacing w:after="0" w:line="240" w:lineRule="auto"/>
        <w:ind w:firstLine="709"/>
        <w:jc w:val="both"/>
        <w:rPr>
          <w:rFonts w:ascii="Arial" w:eastAsia="SimSun" w:hAnsi="Arial" w:cs="Arial"/>
          <w:color w:val="000000"/>
          <w:sz w:val="24"/>
          <w:szCs w:val="24"/>
          <w:lang w:eastAsia="ru-RU"/>
        </w:rPr>
      </w:pPr>
      <w:r w:rsidRPr="008943DD">
        <w:rPr>
          <w:rFonts w:ascii="Arial" w:eastAsia="Times New Roman" w:hAnsi="Arial" w:cs="Arial"/>
          <w:color w:val="000000"/>
          <w:sz w:val="24"/>
          <w:szCs w:val="24"/>
          <w:lang w:eastAsia="ru-RU"/>
        </w:rPr>
        <w:t xml:space="preserve">- </w:t>
      </w:r>
      <w:r w:rsidRPr="008943DD">
        <w:rPr>
          <w:rFonts w:ascii="Arial" w:eastAsia="SimSun" w:hAnsi="Arial" w:cs="Arial"/>
          <w:color w:val="000000"/>
          <w:sz w:val="24"/>
          <w:szCs w:val="24"/>
          <w:lang w:eastAsia="ru-RU"/>
        </w:rPr>
        <w:t>выписку из Единого государственного реестра юридических лиц (для юридических лиц);</w:t>
      </w:r>
    </w:p>
    <w:p w:rsidR="008943DD" w:rsidRPr="008943DD" w:rsidRDefault="008943DD" w:rsidP="008943DD">
      <w:pPr>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 выписку из Единого государственного реестра индивидуальных предпринимателей (для индивидуальных предпринимателей).</w:t>
      </w:r>
    </w:p>
    <w:p w:rsidR="008943DD" w:rsidRPr="008943DD" w:rsidRDefault="008943DD" w:rsidP="008943DD">
      <w:pPr>
        <w:tabs>
          <w:tab w:val="left" w:pos="0"/>
        </w:tabs>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дата направления межведомственного запроса;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8943DD" w:rsidRPr="008943DD" w:rsidRDefault="008943DD" w:rsidP="008943DD">
      <w:pPr>
        <w:tabs>
          <w:tab w:val="left" w:pos="0"/>
        </w:tabs>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943DD" w:rsidRPr="008943DD" w:rsidRDefault="008943DD" w:rsidP="008943DD">
      <w:pPr>
        <w:spacing w:after="0" w:line="240" w:lineRule="auto"/>
        <w:ind w:firstLine="709"/>
        <w:jc w:val="both"/>
        <w:rPr>
          <w:rFonts w:ascii="Arial" w:eastAsia="SimSun" w:hAnsi="Arial" w:cs="Arial"/>
          <w:color w:val="000000"/>
          <w:sz w:val="24"/>
          <w:szCs w:val="24"/>
          <w:lang w:eastAsia="ru-RU"/>
        </w:rPr>
      </w:pPr>
      <w:r w:rsidRPr="008943DD">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8943DD" w:rsidRPr="008943DD" w:rsidRDefault="008943DD" w:rsidP="008943DD">
      <w:pPr>
        <w:spacing w:after="0" w:line="240" w:lineRule="auto"/>
        <w:ind w:firstLine="709"/>
        <w:jc w:val="both"/>
        <w:rPr>
          <w:rFonts w:ascii="Arial" w:eastAsia="SimSun" w:hAnsi="Arial" w:cs="Arial"/>
          <w:color w:val="000000"/>
          <w:sz w:val="24"/>
          <w:szCs w:val="24"/>
          <w:lang w:eastAsia="ru-RU"/>
        </w:rPr>
      </w:pPr>
      <w:r w:rsidRPr="008943DD">
        <w:rPr>
          <w:rFonts w:ascii="Arial" w:eastAsia="SimSu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8943DD" w:rsidRPr="008943DD" w:rsidRDefault="008943DD" w:rsidP="002A13EE">
      <w:pPr>
        <w:numPr>
          <w:ilvl w:val="1"/>
          <w:numId w:val="33"/>
        </w:numPr>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Принятие решения о предоставлении (об отказе в предоставлении)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SimSun" w:hAnsi="Arial" w:cs="Arial"/>
          <w:color w:val="000000"/>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8943DD">
        <w:rPr>
          <w:rFonts w:ascii="Arial" w:eastAsia="Times New Roman" w:hAnsi="Arial" w:cs="Arial"/>
          <w:color w:val="000000"/>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943DD">
        <w:rPr>
          <w:rFonts w:ascii="Arial" w:eastAsia="SimSun" w:hAnsi="Arial" w:cs="Arial"/>
          <w:color w:val="000000"/>
          <w:sz w:val="24"/>
          <w:szCs w:val="24"/>
          <w:lang w:eastAsia="ru-RU"/>
        </w:rPr>
        <w:t xml:space="preserve">об </w:t>
      </w:r>
      <w:r w:rsidRPr="008943DD">
        <w:rPr>
          <w:rFonts w:ascii="Arial" w:eastAsia="Times New Roman" w:hAnsi="Arial" w:cs="Arial"/>
          <w:color w:val="000000"/>
          <w:sz w:val="24"/>
          <w:szCs w:val="24"/>
          <w:lang w:eastAsia="ru-RU"/>
        </w:rPr>
        <w:t xml:space="preserve">отказе в предоставлении Муниципальной услуги.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Форма решения об отказе в предоставлении Муниципальной услуги приведена в Приложении № 5 к настоящему Административному регламенту.</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дизайн-проекта размещения вывески. (Приложение № 3)</w:t>
      </w:r>
    </w:p>
    <w:p w:rsidR="008943DD" w:rsidRPr="008943DD" w:rsidRDefault="008943DD" w:rsidP="008943DD">
      <w:pPr>
        <w:tabs>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20.9. Подписание и направление (выдача) результата предоставления Муниципальной услуги Заявителю.</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Подготовленный специалистом проект уведомления о согласовании установки информационной вывески, дизайн-проекта размещения вывески передается на подписание главе Писаревского сельского поселения Кантемировского муниципального района Воронежской области.</w:t>
      </w:r>
    </w:p>
    <w:p w:rsidR="008943DD" w:rsidRPr="008943DD" w:rsidRDefault="008943DD" w:rsidP="008943DD">
      <w:pPr>
        <w:tabs>
          <w:tab w:val="left" w:pos="112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Подписание проекта уведомления о согласовании установки информационной вывески, дизайн-проекта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SimSun" w:hAnsi="Arial" w:cs="Arial"/>
          <w:color w:val="000000"/>
          <w:sz w:val="24"/>
          <w:szCs w:val="24"/>
          <w:lang w:eastAsia="ru-RU"/>
        </w:rPr>
        <w:t>Решение</w:t>
      </w:r>
      <w:r w:rsidRPr="008943DD">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Решение об отказе в предоставлении Муниципальной услуги подписывается главой Писаревского сельского поселения Кантемировского муниципального </w:t>
      </w:r>
      <w:r w:rsidRPr="008943DD">
        <w:rPr>
          <w:rFonts w:ascii="Arial" w:eastAsia="Times New Roman" w:hAnsi="Arial" w:cs="Arial"/>
          <w:color w:val="000000"/>
          <w:sz w:val="24"/>
          <w:szCs w:val="24"/>
          <w:lang w:eastAsia="ru-RU"/>
        </w:rPr>
        <w:lastRenderedPageBreak/>
        <w:t xml:space="preserve">района Воронежской области в течение 1 рабочего дня </w:t>
      </w:r>
      <w:r w:rsidRPr="008943DD">
        <w:rPr>
          <w:rFonts w:ascii="Arial" w:eastAsia="SimSun" w:hAnsi="Arial" w:cs="Arial"/>
          <w:color w:val="000000"/>
          <w:sz w:val="24"/>
          <w:szCs w:val="24"/>
          <w:lang w:eastAsia="ru-RU"/>
        </w:rPr>
        <w:t>(в пределах сроков, установленных пунктом 7 настоящего Административного регламента)</w:t>
      </w:r>
      <w:r w:rsidRPr="008943DD">
        <w:rPr>
          <w:rFonts w:ascii="Arial" w:eastAsia="Times New Roman" w:hAnsi="Arial" w:cs="Arial"/>
          <w:color w:val="000000"/>
          <w:sz w:val="24"/>
          <w:szCs w:val="24"/>
          <w:lang w:eastAsia="ru-RU"/>
        </w:rPr>
        <w:t>.</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SimSun" w:hAnsi="Arial" w:cs="Arial"/>
          <w:color w:val="000000"/>
          <w:sz w:val="24"/>
          <w:szCs w:val="24"/>
          <w:lang w:eastAsia="ru-RU"/>
        </w:rPr>
        <w:t>Решение</w:t>
      </w:r>
      <w:r w:rsidRPr="008943DD">
        <w:rPr>
          <w:rFonts w:ascii="Arial" w:eastAsia="Times New Roman" w:hAnsi="Arial" w:cs="Arial"/>
          <w:color w:val="000000"/>
          <w:sz w:val="24"/>
          <w:szCs w:val="24"/>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SimSun" w:hAnsi="Arial" w:cs="Arial"/>
          <w:color w:val="000000"/>
          <w:sz w:val="24"/>
          <w:szCs w:val="24"/>
          <w:lang w:eastAsia="ru-RU"/>
        </w:rPr>
        <w:t xml:space="preserve">Решение об отказе в </w:t>
      </w:r>
      <w:r w:rsidRPr="008943DD">
        <w:rPr>
          <w:rFonts w:ascii="Arial" w:eastAsia="Times New Roman" w:hAnsi="Arial" w:cs="Arial"/>
          <w:color w:val="000000"/>
          <w:sz w:val="24"/>
          <w:szCs w:val="24"/>
          <w:lang w:eastAsia="ru-RU"/>
        </w:rPr>
        <w:t xml:space="preserve">предоставлении Муниципальной услуги </w:t>
      </w:r>
      <w:r w:rsidRPr="008943DD">
        <w:rPr>
          <w:rFonts w:ascii="Arial" w:eastAsia="SimSun" w:hAnsi="Arial" w:cs="Arial"/>
          <w:color w:val="000000"/>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20.10. Административная процедура по получению дополнительных сведений от Заявителя не применяется.</w:t>
      </w:r>
    </w:p>
    <w:p w:rsidR="008943DD" w:rsidRPr="008943DD" w:rsidRDefault="008943DD" w:rsidP="008943DD">
      <w:pPr>
        <w:tabs>
          <w:tab w:val="left" w:pos="0"/>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20.11. Вариант 2. Выдача дубликата уведомления о согласовании установки информационной вывески, дизайн-проекта размещения вывески.</w:t>
      </w:r>
    </w:p>
    <w:p w:rsidR="008943DD" w:rsidRPr="008943DD" w:rsidRDefault="008943DD" w:rsidP="008943DD">
      <w:pPr>
        <w:tabs>
          <w:tab w:val="left" w:pos="1123"/>
        </w:tabs>
        <w:spacing w:after="0" w:line="240" w:lineRule="auto"/>
        <w:ind w:firstLine="709"/>
        <w:jc w:val="both"/>
        <w:rPr>
          <w:rFonts w:ascii="Arial" w:eastAsia="Calibri" w:hAnsi="Arial" w:cs="Arial"/>
          <w:color w:val="000000"/>
          <w:sz w:val="24"/>
          <w:szCs w:val="24"/>
        </w:rPr>
      </w:pPr>
      <w:r w:rsidRPr="008943DD">
        <w:rPr>
          <w:rFonts w:ascii="Arial" w:eastAsia="Times New Roman" w:hAnsi="Arial" w:cs="Arial"/>
          <w:color w:val="000000"/>
          <w:sz w:val="24"/>
          <w:szCs w:val="24"/>
          <w:lang w:eastAsia="ru-RU"/>
        </w:rPr>
        <w:t xml:space="preserve">20.12. Результатом предоставления Муниципальной услуги является выдача либо отказ в выдаче дубликата </w:t>
      </w:r>
      <w:r w:rsidRPr="008943DD">
        <w:rPr>
          <w:rFonts w:ascii="Arial" w:eastAsia="Calibri" w:hAnsi="Arial" w:cs="Arial"/>
          <w:color w:val="000000"/>
          <w:sz w:val="24"/>
          <w:szCs w:val="24"/>
          <w:lang w:eastAsia="ru-RU"/>
        </w:rPr>
        <w:t>уведомления о согласовании установки информационной вывески, дизайн-проекта размещения вывески</w:t>
      </w:r>
      <w:r w:rsidRPr="008943DD">
        <w:rPr>
          <w:rFonts w:ascii="Arial" w:eastAsia="Calibri" w:hAnsi="Arial" w:cs="Arial"/>
          <w:color w:val="000000"/>
          <w:sz w:val="24"/>
          <w:szCs w:val="24"/>
        </w:rPr>
        <w:t xml:space="preserve">. </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8943DD" w:rsidRPr="008943DD" w:rsidRDefault="008943DD" w:rsidP="008943DD">
      <w:pPr>
        <w:keepNext/>
        <w:keepLines/>
        <w:widowControl w:val="0"/>
        <w:spacing w:after="0" w:line="240" w:lineRule="auto"/>
        <w:ind w:firstLine="709"/>
        <w:jc w:val="both"/>
        <w:rPr>
          <w:rFonts w:ascii="Arial" w:eastAsia="Times New Roman" w:hAnsi="Arial" w:cs="Arial"/>
          <w:color w:val="000000"/>
          <w:sz w:val="24"/>
          <w:szCs w:val="24"/>
          <w:lang w:eastAsia="ru-RU" w:bidi="ru-RU"/>
        </w:rPr>
      </w:pPr>
      <w:r w:rsidRPr="008943DD">
        <w:rPr>
          <w:rFonts w:ascii="Arial" w:eastAsia="Times New Roman" w:hAnsi="Arial" w:cs="Arial"/>
          <w:color w:val="000000"/>
          <w:sz w:val="24"/>
          <w:szCs w:val="24"/>
          <w:lang w:eastAsia="ru-RU"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20.14. Административная процедура по направлению межведомственных запросов для данного варианта не применяется.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20.15. Основанием для отказа в выдаче дубликата является обращение лица, не являющегося Заявителем (его представителем).</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20.16. По результатам проверки заявления специалист подготавливает проект соответствующего решения о выдаче дубликата.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поселения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20.18. Направление (выдача) результата Муниципальной услуги осуществляются в порядке, установленном пунктом 20.9. Административного регламента (за исключением электронной формы). </w:t>
      </w:r>
    </w:p>
    <w:p w:rsidR="008943DD" w:rsidRPr="008943DD" w:rsidRDefault="008943DD" w:rsidP="008943DD">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20.20. Получение дополнительных сведений от Заявителя не предусмотрено.</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2A13EE">
      <w:pPr>
        <w:numPr>
          <w:ilvl w:val="0"/>
          <w:numId w:val="33"/>
        </w:numPr>
        <w:tabs>
          <w:tab w:val="left" w:pos="0"/>
          <w:tab w:val="left" w:pos="993"/>
        </w:tabs>
        <w:autoSpaceDE w:val="0"/>
        <w:autoSpaceDN w:val="0"/>
        <w:adjustRightInd w:val="0"/>
        <w:spacing w:after="0" w:line="240" w:lineRule="auto"/>
        <w:ind w:left="0"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lastRenderedPageBreak/>
        <w:t>Вариант 3. Исправление допущенных опечаток и (или) ошибок в выданных в результате предоставления Муниципальной услуги документах.</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SimSun" w:hAnsi="Arial" w:cs="Arial"/>
          <w:color w:val="000000"/>
          <w:sz w:val="24"/>
          <w:szCs w:val="24"/>
          <w:lang w:eastAsia="ru-RU"/>
        </w:rPr>
        <w:t>21.1. Основанием для и</w:t>
      </w:r>
      <w:r w:rsidRPr="008943DD">
        <w:rPr>
          <w:rFonts w:ascii="Arial" w:eastAsia="Calibri" w:hAnsi="Arial" w:cs="Arial"/>
          <w:color w:val="000000"/>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21.2.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21.3.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21.4.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21.5.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21.6.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Calibri" w:hAnsi="Arial" w:cs="Arial"/>
          <w:color w:val="000000"/>
          <w:sz w:val="24"/>
          <w:szCs w:val="24"/>
        </w:rPr>
        <w:t xml:space="preserve">21.7. </w:t>
      </w:r>
      <w:r w:rsidRPr="008943DD">
        <w:rPr>
          <w:rFonts w:ascii="Arial" w:eastAsia="Times New Roman" w:hAnsi="Arial" w:cs="Arial"/>
          <w:color w:val="000000"/>
          <w:sz w:val="24"/>
          <w:szCs w:val="24"/>
          <w:lang w:eastAsia="ru-RU"/>
        </w:rPr>
        <w:t xml:space="preserve">Административная процедура по получению дополнительных сведений от Заявителя не применяется.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21.8. Порядок оставления запроса Заявителя без рассмотрения.</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943DD" w:rsidRPr="008943DD" w:rsidRDefault="008943DD" w:rsidP="008943DD">
      <w:pPr>
        <w:spacing w:after="0" w:line="240" w:lineRule="auto"/>
        <w:ind w:firstLine="709"/>
        <w:jc w:val="both"/>
        <w:rPr>
          <w:rFonts w:ascii="Arial" w:eastAsia="SimSun" w:hAnsi="Arial" w:cs="Arial"/>
          <w:color w:val="000000"/>
          <w:sz w:val="24"/>
          <w:szCs w:val="24"/>
          <w:lang w:eastAsia="ru-RU"/>
        </w:rPr>
      </w:pPr>
    </w:p>
    <w:p w:rsidR="008943DD" w:rsidRPr="008943DD" w:rsidRDefault="008943DD" w:rsidP="002A13EE">
      <w:pPr>
        <w:numPr>
          <w:ilvl w:val="0"/>
          <w:numId w:val="4"/>
        </w:numPr>
        <w:tabs>
          <w:tab w:val="left" w:pos="0"/>
        </w:tabs>
        <w:spacing w:after="0" w:line="240" w:lineRule="auto"/>
        <w:jc w:val="both"/>
        <w:rPr>
          <w:rFonts w:ascii="Arial" w:eastAsia="Times New Roman" w:hAnsi="Arial" w:cs="Arial"/>
          <w:bCs/>
          <w:color w:val="000000"/>
          <w:spacing w:val="7"/>
          <w:sz w:val="24"/>
          <w:szCs w:val="24"/>
        </w:rPr>
      </w:pPr>
      <w:r w:rsidRPr="008943DD">
        <w:rPr>
          <w:rFonts w:ascii="Arial" w:eastAsia="Times New Roman" w:hAnsi="Arial" w:cs="Arial"/>
          <w:bCs/>
          <w:color w:val="000000"/>
          <w:spacing w:val="7"/>
          <w:sz w:val="24"/>
          <w:szCs w:val="24"/>
        </w:rPr>
        <w:lastRenderedPageBreak/>
        <w:t>Порядок и формы контроля за исполнением административного регламента</w:t>
      </w:r>
    </w:p>
    <w:p w:rsidR="008943DD" w:rsidRPr="008943DD" w:rsidRDefault="008943DD" w:rsidP="008943DD">
      <w:pPr>
        <w:tabs>
          <w:tab w:val="left" w:pos="0"/>
        </w:tabs>
        <w:spacing w:after="0" w:line="240" w:lineRule="auto"/>
        <w:ind w:firstLine="709"/>
        <w:jc w:val="both"/>
        <w:rPr>
          <w:rFonts w:ascii="Arial" w:eastAsia="Times New Roman" w:hAnsi="Arial" w:cs="Arial"/>
          <w:bCs/>
          <w:color w:val="000000"/>
          <w:spacing w:val="7"/>
          <w:sz w:val="24"/>
          <w:szCs w:val="24"/>
        </w:rPr>
      </w:pPr>
    </w:p>
    <w:p w:rsidR="008943DD" w:rsidRPr="008943DD" w:rsidRDefault="008943DD" w:rsidP="002A13EE">
      <w:pPr>
        <w:numPr>
          <w:ilvl w:val="0"/>
          <w:numId w:val="33"/>
        </w:numPr>
        <w:tabs>
          <w:tab w:val="left" w:pos="1134"/>
          <w:tab w:val="left" w:pos="1276"/>
        </w:tabs>
        <w:spacing w:after="0" w:line="240" w:lineRule="auto"/>
        <w:ind w:left="0"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Порядок осуществления текущего контроля за соблюдением и исполнением ответственными должностными лицами Администрации</w:t>
      </w:r>
      <w:r w:rsidRPr="008943DD">
        <w:rPr>
          <w:rFonts w:ascii="Arial" w:eastAsia="Times New Roman" w:hAnsi="Arial" w:cs="Arial"/>
          <w:color w:val="000000"/>
          <w:spacing w:val="7"/>
          <w:sz w:val="24"/>
          <w:szCs w:val="24"/>
        </w:rPr>
        <w:t xml:space="preserve"> </w:t>
      </w:r>
      <w:r w:rsidRPr="008943DD">
        <w:rPr>
          <w:rFonts w:ascii="Arial" w:eastAsia="Times New Roman" w:hAnsi="Arial" w:cs="Arial"/>
          <w:iCs/>
          <w:color w:val="000000"/>
          <w:spacing w:val="1"/>
          <w:sz w:val="24"/>
          <w:szCs w:val="24"/>
        </w:rPr>
        <w:t>положений Административного регламента и иных нормативных правовых актов</w:t>
      </w:r>
      <w:r w:rsidRPr="008943DD">
        <w:rPr>
          <w:rFonts w:ascii="Arial" w:eastAsia="Times New Roman" w:hAnsi="Arial" w:cs="Arial"/>
          <w:color w:val="000000"/>
          <w:spacing w:val="7"/>
          <w:sz w:val="24"/>
          <w:szCs w:val="24"/>
        </w:rPr>
        <w:t xml:space="preserve">, </w:t>
      </w:r>
      <w:r w:rsidRPr="008943DD">
        <w:rPr>
          <w:rFonts w:ascii="Arial" w:eastAsia="Times New Roman" w:hAnsi="Arial" w:cs="Arial"/>
          <w:iCs/>
          <w:color w:val="000000"/>
          <w:spacing w:val="1"/>
          <w:sz w:val="24"/>
          <w:szCs w:val="24"/>
        </w:rPr>
        <w:t>устанавливающих требования к предоставлению Муниципальной услуги.</w:t>
      </w:r>
    </w:p>
    <w:p w:rsidR="008943DD" w:rsidRPr="008943DD" w:rsidRDefault="008943DD" w:rsidP="008943DD">
      <w:pPr>
        <w:tabs>
          <w:tab w:val="left" w:pos="1276"/>
          <w:tab w:val="left" w:pos="141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43DD" w:rsidRPr="008943DD" w:rsidRDefault="008943DD" w:rsidP="002A13EE">
      <w:pPr>
        <w:numPr>
          <w:ilvl w:val="1"/>
          <w:numId w:val="34"/>
        </w:numPr>
        <w:tabs>
          <w:tab w:val="left" w:pos="1276"/>
          <w:tab w:val="left" w:pos="1414"/>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943DD" w:rsidRPr="008943DD" w:rsidRDefault="008943DD" w:rsidP="002A13EE">
      <w:pPr>
        <w:numPr>
          <w:ilvl w:val="1"/>
          <w:numId w:val="34"/>
        </w:numPr>
        <w:tabs>
          <w:tab w:val="left" w:pos="1276"/>
          <w:tab w:val="left" w:pos="1408"/>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43DD" w:rsidRPr="008943DD" w:rsidRDefault="008943DD" w:rsidP="008943DD">
      <w:pPr>
        <w:tabs>
          <w:tab w:val="left" w:pos="1408"/>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34"/>
        </w:numPr>
        <w:tabs>
          <w:tab w:val="left" w:pos="1134"/>
        </w:tabs>
        <w:spacing w:after="0" w:line="240" w:lineRule="auto"/>
        <w:ind w:left="0" w:firstLine="709"/>
        <w:jc w:val="both"/>
        <w:rPr>
          <w:rFonts w:ascii="Arial" w:eastAsia="Times New Roman" w:hAnsi="Arial" w:cs="Arial"/>
          <w:iCs/>
          <w:color w:val="000000"/>
          <w:spacing w:val="1"/>
          <w:sz w:val="24"/>
          <w:szCs w:val="24"/>
        </w:rPr>
      </w:pPr>
      <w:r w:rsidRPr="008943DD">
        <w:rPr>
          <w:rFonts w:ascii="Arial" w:eastAsia="Times New Roman" w:hAnsi="Arial" w:cs="Arial"/>
          <w:iCs/>
          <w:color w:val="000000"/>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8943DD" w:rsidRPr="008943DD" w:rsidRDefault="008943DD" w:rsidP="008943DD">
      <w:pPr>
        <w:tabs>
          <w:tab w:val="left" w:pos="1134"/>
        </w:tabs>
        <w:spacing w:after="0" w:line="240" w:lineRule="auto"/>
        <w:ind w:firstLine="709"/>
        <w:jc w:val="both"/>
        <w:rPr>
          <w:rFonts w:ascii="Arial" w:eastAsia="Times New Roman" w:hAnsi="Arial" w:cs="Arial"/>
          <w:iCs/>
          <w:color w:val="000000"/>
          <w:spacing w:val="1"/>
          <w:sz w:val="24"/>
          <w:szCs w:val="24"/>
        </w:rPr>
      </w:pPr>
    </w:p>
    <w:p w:rsidR="008943DD" w:rsidRPr="008943DD" w:rsidRDefault="008943DD" w:rsidP="008943DD">
      <w:pPr>
        <w:tabs>
          <w:tab w:val="left" w:pos="1134"/>
          <w:tab w:val="left" w:pos="127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943DD" w:rsidRPr="008943DD" w:rsidRDefault="008943DD" w:rsidP="002A13EE">
      <w:pPr>
        <w:numPr>
          <w:ilvl w:val="1"/>
          <w:numId w:val="34"/>
        </w:numPr>
        <w:tabs>
          <w:tab w:val="left" w:pos="1134"/>
          <w:tab w:val="left" w:pos="1452"/>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При плановой проверке полноты и качества предоставления Муниципальной услуги контролю подлежат:</w:t>
      </w:r>
    </w:p>
    <w:p w:rsidR="008943DD" w:rsidRPr="008943DD" w:rsidRDefault="008943DD" w:rsidP="008943DD">
      <w:pPr>
        <w:tabs>
          <w:tab w:val="left" w:pos="964"/>
          <w:tab w:val="left" w:pos="1134"/>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а) соблюдение сроков предоставления Муниципальной услуги;</w:t>
      </w:r>
    </w:p>
    <w:p w:rsidR="008943DD" w:rsidRPr="008943DD" w:rsidRDefault="008943DD" w:rsidP="008943DD">
      <w:pPr>
        <w:tabs>
          <w:tab w:val="left" w:pos="851"/>
          <w:tab w:val="left" w:pos="981"/>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б) соблюдение положений настоящего Административного регламента;</w:t>
      </w:r>
    </w:p>
    <w:p w:rsidR="008943DD" w:rsidRPr="008943DD" w:rsidRDefault="008943DD" w:rsidP="008943DD">
      <w:pPr>
        <w:tabs>
          <w:tab w:val="left" w:pos="987"/>
          <w:tab w:val="left" w:pos="1134"/>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в) правильность и обоснованность принятого решения об отказе в предоставлении Муниципальной услуги.</w:t>
      </w:r>
    </w:p>
    <w:p w:rsidR="008943DD" w:rsidRPr="008943DD" w:rsidRDefault="008943DD" w:rsidP="002A13EE">
      <w:pPr>
        <w:numPr>
          <w:ilvl w:val="1"/>
          <w:numId w:val="34"/>
        </w:numPr>
        <w:tabs>
          <w:tab w:val="left" w:pos="1463"/>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Основанием для проведения внеплановых проверок являются:</w:t>
      </w:r>
    </w:p>
    <w:p w:rsidR="008943DD" w:rsidRPr="008943DD" w:rsidRDefault="008943DD" w:rsidP="008943DD">
      <w:pPr>
        <w:tabs>
          <w:tab w:val="left" w:pos="105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p>
    <w:p w:rsidR="008943DD" w:rsidRPr="008943DD" w:rsidRDefault="008943DD" w:rsidP="008943DD">
      <w:pPr>
        <w:tabs>
          <w:tab w:val="left" w:pos="99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943DD" w:rsidRPr="008943DD" w:rsidRDefault="008943DD" w:rsidP="008943DD">
      <w:pPr>
        <w:tabs>
          <w:tab w:val="left" w:pos="993"/>
        </w:tabs>
        <w:spacing w:after="0" w:line="240" w:lineRule="auto"/>
        <w:ind w:firstLine="709"/>
        <w:jc w:val="both"/>
        <w:rPr>
          <w:rFonts w:ascii="Arial" w:eastAsia="Times New Roman" w:hAnsi="Arial" w:cs="Arial"/>
          <w:color w:val="000000"/>
          <w:spacing w:val="7"/>
          <w:sz w:val="24"/>
          <w:szCs w:val="24"/>
        </w:rPr>
      </w:pPr>
    </w:p>
    <w:p w:rsidR="008943DD" w:rsidRPr="008943DD" w:rsidRDefault="008943DD" w:rsidP="002A13EE">
      <w:pPr>
        <w:numPr>
          <w:ilvl w:val="0"/>
          <w:numId w:val="34"/>
        </w:numPr>
        <w:tabs>
          <w:tab w:val="left" w:pos="0"/>
          <w:tab w:val="left" w:pos="1134"/>
        </w:tabs>
        <w:spacing w:after="0" w:line="240" w:lineRule="auto"/>
        <w:ind w:left="0" w:firstLine="709"/>
        <w:jc w:val="both"/>
        <w:rPr>
          <w:rFonts w:ascii="Arial" w:eastAsia="Times New Roman" w:hAnsi="Arial" w:cs="Arial"/>
          <w:bCs/>
          <w:color w:val="000000"/>
          <w:spacing w:val="7"/>
          <w:sz w:val="24"/>
          <w:szCs w:val="24"/>
        </w:rPr>
      </w:pPr>
      <w:r w:rsidRPr="008943DD">
        <w:rPr>
          <w:rFonts w:ascii="Arial" w:eastAsia="Times New Roman" w:hAnsi="Arial" w:cs="Arial"/>
          <w:bCs/>
          <w:color w:val="000000"/>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943DD" w:rsidRPr="008943DD" w:rsidRDefault="008943DD" w:rsidP="008943DD">
      <w:pPr>
        <w:tabs>
          <w:tab w:val="left" w:pos="0"/>
          <w:tab w:val="left" w:pos="1134"/>
        </w:tabs>
        <w:spacing w:after="0" w:line="240" w:lineRule="auto"/>
        <w:ind w:firstLine="709"/>
        <w:jc w:val="both"/>
        <w:rPr>
          <w:rFonts w:ascii="Arial" w:eastAsia="Times New Roman" w:hAnsi="Arial" w:cs="Arial"/>
          <w:bCs/>
          <w:color w:val="000000"/>
          <w:spacing w:val="7"/>
          <w:sz w:val="24"/>
          <w:szCs w:val="24"/>
        </w:rPr>
      </w:pPr>
    </w:p>
    <w:p w:rsidR="008943DD" w:rsidRPr="008943DD" w:rsidRDefault="008943DD" w:rsidP="008943DD">
      <w:pPr>
        <w:tabs>
          <w:tab w:val="left" w:pos="0"/>
          <w:tab w:val="left" w:pos="1134"/>
          <w:tab w:val="left" w:pos="146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lastRenderedPageBreak/>
        <w:t>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943DD" w:rsidRPr="008943DD" w:rsidRDefault="008943DD" w:rsidP="002A13EE">
      <w:pPr>
        <w:numPr>
          <w:ilvl w:val="1"/>
          <w:numId w:val="34"/>
        </w:numPr>
        <w:tabs>
          <w:tab w:val="left" w:pos="0"/>
          <w:tab w:val="left" w:pos="1134"/>
          <w:tab w:val="left" w:pos="1463"/>
        </w:tabs>
        <w:spacing w:after="0" w:line="240" w:lineRule="auto"/>
        <w:ind w:left="0"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8943DD">
        <w:rPr>
          <w:rFonts w:ascii="Arial" w:eastAsia="Calibri" w:hAnsi="Arial" w:cs="Arial"/>
          <w:color w:val="000000"/>
          <w:sz w:val="24"/>
          <w:szCs w:val="24"/>
          <w:lang w:eastAsia="ru-RU"/>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943DD" w:rsidRPr="008943DD" w:rsidRDefault="008943DD" w:rsidP="008943DD">
      <w:pPr>
        <w:tabs>
          <w:tab w:val="left" w:pos="1276"/>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24.4.Требованиями к порядку и формам текущего контроля за предоставлением Муниципальной услуги являются независимость, тщательность.</w:t>
      </w:r>
    </w:p>
    <w:p w:rsidR="008943DD" w:rsidRPr="008943DD" w:rsidRDefault="008943DD" w:rsidP="008943DD">
      <w:pPr>
        <w:tabs>
          <w:tab w:val="left" w:pos="1276"/>
          <w:tab w:val="left" w:pos="1495"/>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943DD" w:rsidRPr="008943DD" w:rsidRDefault="008943DD" w:rsidP="008943DD">
      <w:pPr>
        <w:tabs>
          <w:tab w:val="left" w:pos="147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943DD" w:rsidRPr="008943DD" w:rsidRDefault="008943DD" w:rsidP="008943DD">
      <w:pPr>
        <w:tabs>
          <w:tab w:val="left" w:pos="1477"/>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943DD" w:rsidRPr="008943DD" w:rsidRDefault="008943DD" w:rsidP="008943DD">
      <w:pPr>
        <w:tabs>
          <w:tab w:val="left" w:pos="1489"/>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943DD" w:rsidRPr="008943DD" w:rsidRDefault="008943DD" w:rsidP="008943DD">
      <w:pPr>
        <w:tabs>
          <w:tab w:val="left" w:pos="144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943DD">
        <w:rPr>
          <w:rFonts w:ascii="Arial" w:eastAsia="Times New Roman" w:hAnsi="Arial" w:cs="Arial"/>
          <w:color w:val="000000"/>
          <w:spacing w:val="10"/>
          <w:sz w:val="24"/>
          <w:szCs w:val="24"/>
        </w:rPr>
        <w:t xml:space="preserve">порядка предоставления Муниципальной услуги, а также жалобы и заявления на действия </w:t>
      </w:r>
      <w:r w:rsidRPr="008943DD">
        <w:rPr>
          <w:rFonts w:ascii="Arial" w:eastAsia="Times New Roman"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8943DD" w:rsidRPr="008943DD" w:rsidRDefault="008943DD" w:rsidP="008943DD">
      <w:pPr>
        <w:tabs>
          <w:tab w:val="left" w:pos="1443"/>
        </w:tabs>
        <w:spacing w:after="0" w:line="240" w:lineRule="auto"/>
        <w:ind w:firstLine="709"/>
        <w:jc w:val="both"/>
        <w:rPr>
          <w:rFonts w:ascii="Arial" w:eastAsia="Times New Roman" w:hAnsi="Arial" w:cs="Arial"/>
          <w:color w:val="000000"/>
          <w:spacing w:val="7"/>
          <w:sz w:val="24"/>
          <w:szCs w:val="24"/>
        </w:rPr>
      </w:pPr>
      <w:r w:rsidRPr="008943DD">
        <w:rPr>
          <w:rFonts w:ascii="Arial" w:eastAsia="Times New Roman" w:hAnsi="Arial" w:cs="Arial"/>
          <w:color w:val="000000"/>
          <w:spacing w:val="7"/>
          <w:sz w:val="24"/>
          <w:szCs w:val="24"/>
        </w:rPr>
        <w:t xml:space="preserve">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Pr="008943DD">
        <w:rPr>
          <w:rFonts w:ascii="Arial" w:eastAsia="Times New Roman" w:hAnsi="Arial" w:cs="Arial"/>
          <w:color w:val="000000"/>
          <w:spacing w:val="7"/>
          <w:sz w:val="24"/>
          <w:szCs w:val="24"/>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43DD" w:rsidRPr="008943DD" w:rsidRDefault="008943DD" w:rsidP="008943DD">
      <w:pPr>
        <w:tabs>
          <w:tab w:val="left" w:pos="6341"/>
        </w:tabs>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Раздел V. </w:t>
      </w:r>
      <w:r w:rsidRPr="008943DD">
        <w:rPr>
          <w:rFonts w:ascii="Arial" w:eastAsia="Times New Roman" w:hAnsi="Arial" w:cs="Arial"/>
          <w:bCs/>
          <w:color w:val="000000"/>
          <w:sz w:val="24"/>
          <w:szCs w:val="24"/>
          <w:lang w:eastAsia="ru-RU"/>
        </w:rPr>
        <w:t>Досудебный (внесудебный) порядок обжалования решений</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bCs/>
          <w:color w:val="000000"/>
          <w:sz w:val="24"/>
          <w:szCs w:val="24"/>
          <w:lang w:eastAsia="ru-RU"/>
        </w:rPr>
        <w:t>и действий (бездействия) органа, предоставляющего</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bCs/>
          <w:color w:val="000000"/>
          <w:sz w:val="24"/>
          <w:szCs w:val="24"/>
          <w:lang w:eastAsia="ru-RU"/>
        </w:rPr>
        <w:t>муниципальную услугу, МФЦ, организаций, указанных в части</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bCs/>
          <w:color w:val="000000"/>
          <w:sz w:val="24"/>
          <w:szCs w:val="24"/>
          <w:lang w:eastAsia="ru-RU"/>
        </w:rPr>
        <w:t>1.1 статьи 16 федерального закона от 27.07.2010 № 210-ФЗ,</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bCs/>
          <w:color w:val="000000"/>
          <w:sz w:val="24"/>
          <w:szCs w:val="24"/>
          <w:lang w:eastAsia="ru-RU"/>
        </w:rPr>
        <w:t>а также их должностных лиц, муниципальных служащих,</w:t>
      </w:r>
      <w:r w:rsidRPr="008943DD">
        <w:rPr>
          <w:rFonts w:ascii="Arial" w:eastAsia="Times New Roman" w:hAnsi="Arial" w:cs="Arial"/>
          <w:color w:val="000000"/>
          <w:sz w:val="24"/>
          <w:szCs w:val="24"/>
          <w:lang w:eastAsia="ru-RU"/>
        </w:rPr>
        <w:t xml:space="preserve"> </w:t>
      </w:r>
      <w:r w:rsidRPr="008943DD">
        <w:rPr>
          <w:rFonts w:ascii="Arial" w:eastAsia="Times New Roman" w:hAnsi="Arial" w:cs="Arial"/>
          <w:bCs/>
          <w:color w:val="000000"/>
          <w:sz w:val="24"/>
          <w:szCs w:val="24"/>
          <w:lang w:eastAsia="ru-RU"/>
        </w:rPr>
        <w:t>работников</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26. Заявитель может обратиться с жалобой в том числе в следующих случаях: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нарушение срока регистрации запроса о предоставлении муниципальной услуги, комплексного запроса;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Писаревского сельского поселения для предоставления муниципальной услуги;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Писаревского сельского поселения для предоставления муниципальной услуги, у заявителя;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Писаревского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Писаревского сельского поселения;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r w:rsidRPr="008943DD">
        <w:rPr>
          <w:rFonts w:ascii="Arial" w:eastAsia="Times New Roman" w:hAnsi="Arial" w:cs="Arial"/>
          <w:color w:val="000000"/>
          <w:sz w:val="24"/>
          <w:szCs w:val="24"/>
          <w:lang w:eastAsia="ru-RU"/>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нарушение срока или порядка выдачи документов по результатам предоставления муниципальной услуги;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Писаревского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27. Заявители имеют право на получение информации, необходимой для обоснования и рассмотрения жалобы.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28. Оснований для отказа в рассмотрении жалобы не имеется.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29. Основанием для начала процедуры досудебного (внесудебного) обжалования является поступившая жалоба.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xml:space="preserve">30. Жалоба должна содержать: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31. Жалобы на решения и действия (бездействие) должностного лица подаются в Администрацию.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Глава поселения проводит личный прием заявителей.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33. По результатам рассмотрения жалобы лицом, уполномоченным на ее рассмотрение, принимается одно из следующих решений: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Писаревского сельского поселения, а также в иных формах;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 в удовлетворении жалобы отказывается.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2A13EE">
      <w:pPr>
        <w:keepNext/>
        <w:keepLines/>
        <w:numPr>
          <w:ilvl w:val="0"/>
          <w:numId w:val="2"/>
        </w:numPr>
        <w:spacing w:after="0" w:line="240" w:lineRule="auto"/>
        <w:ind w:firstLine="709"/>
        <w:jc w:val="both"/>
        <w:outlineLvl w:val="1"/>
        <w:rPr>
          <w:rFonts w:ascii="Arial" w:eastAsia="Times New Roman" w:hAnsi="Arial" w:cs="Arial"/>
          <w:bCs/>
          <w:color w:val="000000"/>
          <w:sz w:val="24"/>
          <w:szCs w:val="24"/>
        </w:rPr>
      </w:pPr>
      <w:r w:rsidRPr="008943DD">
        <w:rPr>
          <w:rFonts w:ascii="Arial" w:eastAsia="Times New Roman" w:hAnsi="Arial" w:cs="Arial"/>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Федеральным законом N 210-ФЗ;</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943DD">
        <w:rPr>
          <w:rFonts w:ascii="Arial" w:eastAsia="Times New Roman" w:hAnsi="Arial" w:cs="Arial"/>
          <w:color w:val="000000"/>
          <w:spacing w:val="7"/>
          <w:sz w:val="24"/>
          <w:szCs w:val="24"/>
          <w:lang w:eastAsia="ru-RU"/>
        </w:rPr>
        <w:t>.</w:t>
      </w:r>
      <w:r w:rsidRPr="008943DD">
        <w:rPr>
          <w:rFonts w:ascii="Arial" w:eastAsia="Times New Roman" w:hAnsi="Arial" w:cs="Arial"/>
          <w:color w:val="000000"/>
          <w:sz w:val="24"/>
          <w:szCs w:val="24"/>
          <w:lang w:eastAsia="ru-RU"/>
        </w:rPr>
        <w:br w:type="page"/>
      </w:r>
    </w:p>
    <w:p w:rsidR="008943DD" w:rsidRPr="008943DD" w:rsidRDefault="008943DD" w:rsidP="008943DD">
      <w:pPr>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 xml:space="preserve">Приложение № 1 </w:t>
      </w:r>
    </w:p>
    <w:p w:rsidR="008943DD" w:rsidRPr="008943DD" w:rsidRDefault="008943DD" w:rsidP="008943DD">
      <w:pPr>
        <w:autoSpaceDE w:val="0"/>
        <w:autoSpaceDN w:val="0"/>
        <w:adjustRightInd w:val="0"/>
        <w:spacing w:after="0" w:line="240" w:lineRule="auto"/>
        <w:ind w:left="5103"/>
        <w:jc w:val="both"/>
        <w:rPr>
          <w:rFonts w:ascii="Arial" w:eastAsia="Calibri" w:hAnsi="Arial" w:cs="Arial"/>
          <w:color w:val="000000"/>
          <w:sz w:val="24"/>
          <w:szCs w:val="24"/>
        </w:rPr>
      </w:pPr>
      <w:r w:rsidRPr="008943DD">
        <w:rPr>
          <w:rFonts w:ascii="Arial" w:eastAsia="Calibri" w:hAnsi="Arial" w:cs="Arial"/>
          <w:color w:val="000000"/>
          <w:sz w:val="24"/>
          <w:szCs w:val="24"/>
        </w:rPr>
        <w:t>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Перечень</w:t>
      </w:r>
    </w:p>
    <w:p w:rsidR="008943DD" w:rsidRPr="008943DD" w:rsidRDefault="008943DD" w:rsidP="008943DD">
      <w:pPr>
        <w:spacing w:after="0" w:line="240" w:lineRule="auto"/>
        <w:ind w:firstLine="709"/>
        <w:jc w:val="center"/>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2A13EE">
      <w:pPr>
        <w:numPr>
          <w:ilvl w:val="0"/>
          <w:numId w:val="9"/>
        </w:numPr>
        <w:spacing w:after="0" w:line="240" w:lineRule="auto"/>
        <w:ind w:left="0"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Перечень признаков заявителей</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tbl>
      <w:tblPr>
        <w:tblStyle w:val="a3"/>
        <w:tblW w:w="0" w:type="auto"/>
        <w:tblLook w:val="04A0" w:firstRow="1" w:lastRow="0" w:firstColumn="1" w:lastColumn="0" w:noHBand="0" w:noVBand="1"/>
      </w:tblPr>
      <w:tblGrid>
        <w:gridCol w:w="1316"/>
        <w:gridCol w:w="3590"/>
        <w:gridCol w:w="4439"/>
      </w:tblGrid>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w:t>
            </w:r>
          </w:p>
        </w:tc>
        <w:tc>
          <w:tcPr>
            <w:tcW w:w="3686"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Признак заявителя</w:t>
            </w:r>
          </w:p>
        </w:tc>
        <w:tc>
          <w:tcPr>
            <w:tcW w:w="4606"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Значения признаков заявителя</w:t>
            </w:r>
          </w:p>
        </w:tc>
      </w:tr>
      <w:tr w:rsidR="008943DD" w:rsidRPr="008943DD" w:rsidTr="00207D1A">
        <w:tc>
          <w:tcPr>
            <w:tcW w:w="9676" w:type="dxa"/>
            <w:gridSpan w:val="3"/>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Вариант 1 . «Уведомление о согласовании установки информационной вывески, дизайн-проекта размещения вывески»</w:t>
            </w: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w:t>
            </w:r>
          </w:p>
        </w:tc>
        <w:tc>
          <w:tcPr>
            <w:tcW w:w="3686"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Категория заявителя</w:t>
            </w:r>
          </w:p>
        </w:tc>
        <w:tc>
          <w:tcPr>
            <w:tcW w:w="4606"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1.Индивидуальный предприниматель</w:t>
            </w:r>
          </w:p>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2.Юридическое лицо </w:t>
            </w:r>
          </w:p>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 </w:t>
            </w: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w:t>
            </w:r>
          </w:p>
        </w:tc>
        <w:tc>
          <w:tcPr>
            <w:tcW w:w="3686"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Заявитель обратился лично/посредством представителя</w:t>
            </w:r>
          </w:p>
        </w:tc>
        <w:tc>
          <w:tcPr>
            <w:tcW w:w="4606" w:type="dxa"/>
          </w:tcPr>
          <w:p w:rsidR="008943DD" w:rsidRPr="008943DD" w:rsidRDefault="008943DD" w:rsidP="002A13EE">
            <w:pPr>
              <w:numPr>
                <w:ilvl w:val="0"/>
                <w:numId w:val="10"/>
              </w:numPr>
              <w:spacing w:after="0" w:line="240" w:lineRule="auto"/>
              <w:ind w:left="0" w:firstLine="0"/>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За предоставлением Муниципальной услуги обратился лично заявитель</w:t>
            </w:r>
          </w:p>
          <w:p w:rsidR="008943DD" w:rsidRPr="008943DD" w:rsidRDefault="008943DD" w:rsidP="002A13EE">
            <w:pPr>
              <w:numPr>
                <w:ilvl w:val="0"/>
                <w:numId w:val="10"/>
              </w:numPr>
              <w:spacing w:after="0" w:line="240" w:lineRule="auto"/>
              <w:ind w:left="0" w:firstLine="0"/>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За предоставлением Муниципальной услуги обратился представитель заявителя</w:t>
            </w:r>
          </w:p>
        </w:tc>
      </w:tr>
      <w:tr w:rsidR="008943DD" w:rsidRPr="008943DD" w:rsidTr="00207D1A">
        <w:tc>
          <w:tcPr>
            <w:tcW w:w="9676" w:type="dxa"/>
            <w:gridSpan w:val="3"/>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Вариант 2. «В</w:t>
            </w:r>
            <w:r w:rsidRPr="008943DD">
              <w:rPr>
                <w:rFonts w:ascii="Arial" w:eastAsia="Calibri" w:hAnsi="Arial" w:cs="Arial"/>
                <w:color w:val="000000"/>
                <w:sz w:val="24"/>
                <w:szCs w:val="24"/>
              </w:rPr>
              <w:t xml:space="preserve">ыдача дубликата </w:t>
            </w:r>
            <w:r w:rsidRPr="008943DD">
              <w:rPr>
                <w:rFonts w:ascii="Arial" w:eastAsia="Calibri" w:hAnsi="Arial" w:cs="Arial"/>
                <w:color w:val="000000"/>
                <w:sz w:val="24"/>
                <w:szCs w:val="24"/>
                <w:lang w:eastAsia="ru-RU"/>
              </w:rPr>
              <w:t>уведомления о согласовании установки информационной вывески, дизайн-проекта размещения вывески»</w:t>
            </w: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w:t>
            </w:r>
          </w:p>
        </w:tc>
        <w:tc>
          <w:tcPr>
            <w:tcW w:w="3686"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Категория заявителя</w:t>
            </w:r>
          </w:p>
        </w:tc>
        <w:tc>
          <w:tcPr>
            <w:tcW w:w="4606"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 Индивидуальный предприниматель</w:t>
            </w:r>
          </w:p>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 Юридическое лицо </w:t>
            </w:r>
          </w:p>
          <w:p w:rsidR="008943DD" w:rsidRPr="008943DD" w:rsidRDefault="008943DD" w:rsidP="008943DD">
            <w:pPr>
              <w:spacing w:after="0" w:line="240" w:lineRule="auto"/>
              <w:jc w:val="both"/>
              <w:rPr>
                <w:rFonts w:ascii="Arial" w:eastAsia="Times New Roman" w:hAnsi="Arial" w:cs="Arial"/>
                <w:color w:val="000000"/>
                <w:sz w:val="24"/>
                <w:szCs w:val="24"/>
                <w:lang w:eastAsia="ru-RU"/>
              </w:rPr>
            </w:pP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w:t>
            </w:r>
          </w:p>
        </w:tc>
        <w:tc>
          <w:tcPr>
            <w:tcW w:w="3686"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Заявитель обратился лично/посредством представителя</w:t>
            </w:r>
          </w:p>
        </w:tc>
        <w:tc>
          <w:tcPr>
            <w:tcW w:w="4606"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 За предоставлением Муниципальной услуги обратился лично заявитель</w:t>
            </w:r>
          </w:p>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 За предоставлением Муниципальной услуги обратился представитель заявителя</w:t>
            </w:r>
          </w:p>
        </w:tc>
      </w:tr>
      <w:tr w:rsidR="008943DD" w:rsidRPr="008943DD" w:rsidTr="00207D1A">
        <w:tc>
          <w:tcPr>
            <w:tcW w:w="9676" w:type="dxa"/>
            <w:gridSpan w:val="3"/>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w:t>
            </w:r>
          </w:p>
        </w:tc>
        <w:tc>
          <w:tcPr>
            <w:tcW w:w="3686"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Категория заявителя</w:t>
            </w:r>
          </w:p>
        </w:tc>
        <w:tc>
          <w:tcPr>
            <w:tcW w:w="4606"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1.Индивидуальный предприниматель</w:t>
            </w:r>
          </w:p>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2.Юридическое лицо </w:t>
            </w: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w:t>
            </w:r>
          </w:p>
        </w:tc>
        <w:tc>
          <w:tcPr>
            <w:tcW w:w="3686"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Заявитель обратился лично/посредством представителя</w:t>
            </w:r>
          </w:p>
        </w:tc>
        <w:tc>
          <w:tcPr>
            <w:tcW w:w="4606" w:type="dxa"/>
          </w:tcPr>
          <w:p w:rsidR="008943DD" w:rsidRPr="008943DD" w:rsidRDefault="008943DD" w:rsidP="002A13EE">
            <w:pPr>
              <w:numPr>
                <w:ilvl w:val="0"/>
                <w:numId w:val="11"/>
              </w:numPr>
              <w:spacing w:after="0" w:line="240" w:lineRule="auto"/>
              <w:ind w:left="0" w:firstLine="0"/>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За предоставлением Муниципальной услуги обратился лично заявитель</w:t>
            </w:r>
          </w:p>
          <w:p w:rsidR="008943DD" w:rsidRPr="008943DD" w:rsidRDefault="008943DD" w:rsidP="002A13EE">
            <w:pPr>
              <w:numPr>
                <w:ilvl w:val="0"/>
                <w:numId w:val="11"/>
              </w:numPr>
              <w:spacing w:after="0" w:line="240" w:lineRule="auto"/>
              <w:ind w:left="0" w:firstLine="0"/>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За предоставлением Муниципальной услуги обратился представитель заявителя</w:t>
            </w:r>
          </w:p>
        </w:tc>
      </w:tr>
    </w:tbl>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p w:rsidR="008943DD" w:rsidRPr="008943DD" w:rsidRDefault="008943DD" w:rsidP="008943DD">
      <w:pPr>
        <w:spacing w:after="0" w:line="240" w:lineRule="auto"/>
        <w:ind w:firstLine="709"/>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Style w:val="a3"/>
        <w:tblW w:w="0" w:type="auto"/>
        <w:tblLook w:val="04A0" w:firstRow="1" w:lastRow="0" w:firstColumn="1" w:lastColumn="0" w:noHBand="0" w:noVBand="1"/>
      </w:tblPr>
      <w:tblGrid>
        <w:gridCol w:w="1369"/>
        <w:gridCol w:w="7976"/>
      </w:tblGrid>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Вариант </w:t>
            </w:r>
          </w:p>
        </w:tc>
        <w:tc>
          <w:tcPr>
            <w:tcW w:w="8363"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 xml:space="preserve">Комбинация значений признаков </w:t>
            </w:r>
          </w:p>
        </w:tc>
      </w:tr>
      <w:tr w:rsidR="008943DD" w:rsidRPr="008943DD" w:rsidTr="00207D1A">
        <w:tc>
          <w:tcPr>
            <w:tcW w:w="9747" w:type="dxa"/>
            <w:gridSpan w:val="2"/>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Вариант 1 «Уведомление о согласовании установки информационной вывески, дизайн-проекта размещения вывески»</w:t>
            </w: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w:t>
            </w:r>
          </w:p>
        </w:tc>
        <w:tc>
          <w:tcPr>
            <w:tcW w:w="8363"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Индивидуальный предприниматель, лично</w:t>
            </w: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w:t>
            </w:r>
          </w:p>
        </w:tc>
        <w:tc>
          <w:tcPr>
            <w:tcW w:w="8363" w:type="dxa"/>
          </w:tcPr>
          <w:p w:rsidR="008943DD" w:rsidRPr="008943DD" w:rsidRDefault="008943DD" w:rsidP="008943DD">
            <w:pPr>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Представитель индивидуального предпринимателя по доверенности</w:t>
            </w: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w:t>
            </w:r>
          </w:p>
        </w:tc>
        <w:tc>
          <w:tcPr>
            <w:tcW w:w="8363" w:type="dxa"/>
          </w:tcPr>
          <w:p w:rsidR="008943DD" w:rsidRPr="008943DD" w:rsidRDefault="008943DD" w:rsidP="008943DD">
            <w:pPr>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Представитель юридического лица по доверенности</w:t>
            </w:r>
          </w:p>
        </w:tc>
      </w:tr>
      <w:tr w:rsidR="008943DD" w:rsidRPr="008943DD" w:rsidTr="00207D1A">
        <w:tc>
          <w:tcPr>
            <w:tcW w:w="9747" w:type="dxa"/>
            <w:gridSpan w:val="2"/>
          </w:tcPr>
          <w:p w:rsidR="008943DD" w:rsidRPr="008943DD" w:rsidRDefault="008943DD" w:rsidP="008943DD">
            <w:pPr>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Вариант 2. «Выдача дубликата уведомления о согласовании установки информационной вывески, дизайн-проекта размещения вывески»</w:t>
            </w: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w:t>
            </w:r>
          </w:p>
        </w:tc>
        <w:tc>
          <w:tcPr>
            <w:tcW w:w="8363" w:type="dxa"/>
          </w:tcPr>
          <w:p w:rsidR="008943DD" w:rsidRPr="008943DD" w:rsidRDefault="008943DD" w:rsidP="008943DD">
            <w:pPr>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Индивидуальный предприниматель, лично</w:t>
            </w: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w:t>
            </w:r>
          </w:p>
        </w:tc>
        <w:tc>
          <w:tcPr>
            <w:tcW w:w="8363" w:type="dxa"/>
          </w:tcPr>
          <w:p w:rsidR="008943DD" w:rsidRPr="008943DD" w:rsidRDefault="008943DD" w:rsidP="008943DD">
            <w:pPr>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Представитель индивидуального предпринимателя по доверенности</w:t>
            </w: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w:t>
            </w:r>
          </w:p>
        </w:tc>
        <w:tc>
          <w:tcPr>
            <w:tcW w:w="8363" w:type="dxa"/>
          </w:tcPr>
          <w:p w:rsidR="008943DD" w:rsidRPr="008943DD" w:rsidRDefault="008943DD" w:rsidP="008943DD">
            <w:pPr>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Представитель юридического лица по доверенности</w:t>
            </w:r>
          </w:p>
        </w:tc>
      </w:tr>
      <w:tr w:rsidR="008943DD" w:rsidRPr="008943DD" w:rsidTr="00207D1A">
        <w:tc>
          <w:tcPr>
            <w:tcW w:w="9747" w:type="dxa"/>
            <w:gridSpan w:val="2"/>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1</w:t>
            </w:r>
          </w:p>
        </w:tc>
        <w:tc>
          <w:tcPr>
            <w:tcW w:w="8363"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Физическое лицо, лично</w:t>
            </w: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2</w:t>
            </w:r>
          </w:p>
        </w:tc>
        <w:tc>
          <w:tcPr>
            <w:tcW w:w="8363" w:type="dxa"/>
          </w:tcPr>
          <w:p w:rsidR="008943DD" w:rsidRPr="008943DD" w:rsidRDefault="008943DD" w:rsidP="008943DD">
            <w:pPr>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Представитель индивидуального предпринимателя по доверенности</w:t>
            </w:r>
          </w:p>
        </w:tc>
      </w:tr>
      <w:tr w:rsidR="008943DD" w:rsidRPr="008943DD" w:rsidTr="00207D1A">
        <w:tc>
          <w:tcPr>
            <w:tcW w:w="1384" w:type="dxa"/>
          </w:tcPr>
          <w:p w:rsidR="008943DD" w:rsidRPr="008943DD" w:rsidRDefault="008943DD" w:rsidP="008943DD">
            <w:pPr>
              <w:spacing w:after="0" w:line="240" w:lineRule="auto"/>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t>3</w:t>
            </w:r>
          </w:p>
        </w:tc>
        <w:tc>
          <w:tcPr>
            <w:tcW w:w="8363" w:type="dxa"/>
          </w:tcPr>
          <w:p w:rsidR="008943DD" w:rsidRPr="008943DD" w:rsidRDefault="008943DD" w:rsidP="008943DD">
            <w:pPr>
              <w:spacing w:after="0" w:line="240" w:lineRule="auto"/>
              <w:contextualSpacing/>
              <w:jc w:val="both"/>
              <w:rPr>
                <w:rFonts w:ascii="Arial" w:eastAsia="Calibri" w:hAnsi="Arial" w:cs="Arial"/>
                <w:color w:val="000000"/>
                <w:sz w:val="24"/>
                <w:szCs w:val="24"/>
              </w:rPr>
            </w:pPr>
            <w:r w:rsidRPr="008943DD">
              <w:rPr>
                <w:rFonts w:ascii="Arial" w:eastAsia="Calibri" w:hAnsi="Arial" w:cs="Arial"/>
                <w:color w:val="000000"/>
                <w:sz w:val="24"/>
                <w:szCs w:val="24"/>
              </w:rPr>
              <w:t>Представитель юридического лица по доверенности</w:t>
            </w:r>
          </w:p>
        </w:tc>
      </w:tr>
    </w:tbl>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br w:type="page"/>
      </w:r>
    </w:p>
    <w:p w:rsidR="008943DD" w:rsidRPr="008943DD" w:rsidRDefault="008943DD" w:rsidP="008943DD">
      <w:pPr>
        <w:spacing w:after="0" w:line="240" w:lineRule="auto"/>
        <w:ind w:left="5103"/>
        <w:jc w:val="both"/>
        <w:rPr>
          <w:rFonts w:ascii="Arial" w:eastAsia="Times New Roman" w:hAnsi="Arial" w:cs="Arial"/>
          <w:color w:val="000000"/>
          <w:sz w:val="24"/>
          <w:szCs w:val="24"/>
          <w:lang w:eastAsia="ru-RU"/>
        </w:rPr>
      </w:pPr>
      <w:r w:rsidRPr="008943DD">
        <w:rPr>
          <w:rFonts w:ascii="Arial" w:eastAsia="Times New Roman" w:hAnsi="Arial" w:cs="Arial"/>
          <w:color w:val="000000"/>
          <w:sz w:val="24"/>
          <w:szCs w:val="24"/>
          <w:lang w:eastAsia="ru-RU"/>
        </w:rPr>
        <w:lastRenderedPageBreak/>
        <w:t>Приложение № 2</w:t>
      </w:r>
    </w:p>
    <w:p w:rsidR="008943DD" w:rsidRPr="008943DD" w:rsidRDefault="008943DD" w:rsidP="008943DD">
      <w:pPr>
        <w:autoSpaceDE w:val="0"/>
        <w:autoSpaceDN w:val="0"/>
        <w:adjustRightInd w:val="0"/>
        <w:spacing w:after="0" w:line="240" w:lineRule="auto"/>
        <w:ind w:left="5103"/>
        <w:jc w:val="both"/>
        <w:rPr>
          <w:rFonts w:ascii="Arial" w:eastAsia="Calibri" w:hAnsi="Arial" w:cs="Arial"/>
          <w:color w:val="000000"/>
          <w:sz w:val="24"/>
          <w:szCs w:val="24"/>
        </w:rPr>
      </w:pPr>
      <w:r w:rsidRPr="008943DD">
        <w:rPr>
          <w:rFonts w:ascii="Arial" w:eastAsia="Calibri" w:hAnsi="Arial" w:cs="Arial"/>
          <w:color w:val="000000"/>
          <w:sz w:val="24"/>
          <w:szCs w:val="24"/>
        </w:rPr>
        <w:t>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rsidR="008943DD" w:rsidRPr="008943DD" w:rsidRDefault="008943DD" w:rsidP="008943DD">
      <w:pPr>
        <w:spacing w:after="0" w:line="240" w:lineRule="auto"/>
        <w:ind w:firstLine="709"/>
        <w:jc w:val="both"/>
        <w:rPr>
          <w:rFonts w:ascii="Arial" w:eastAsia="Times New Roman" w:hAnsi="Arial" w:cs="Arial"/>
          <w:color w:val="00000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8943DD" w:rsidRPr="008943DD" w:rsidTr="00207D1A">
        <w:tc>
          <w:tcPr>
            <w:tcW w:w="9071" w:type="dxa"/>
            <w:gridSpan w:val="4"/>
          </w:tcPr>
          <w:p w:rsidR="008943DD" w:rsidRPr="008943DD" w:rsidRDefault="008943DD" w:rsidP="008943DD">
            <w:pPr>
              <w:autoSpaceDE w:val="0"/>
              <w:autoSpaceDN w:val="0"/>
              <w:adjustRightInd w:val="0"/>
              <w:spacing w:after="0" w:line="240" w:lineRule="auto"/>
              <w:ind w:firstLine="709"/>
              <w:jc w:val="center"/>
              <w:rPr>
                <w:rFonts w:ascii="Arial" w:eastAsia="Calibri" w:hAnsi="Arial" w:cs="Arial"/>
                <w:color w:val="000000"/>
                <w:sz w:val="24"/>
                <w:szCs w:val="24"/>
              </w:rPr>
            </w:pPr>
            <w:r w:rsidRPr="008943DD">
              <w:rPr>
                <w:rFonts w:ascii="Arial" w:eastAsia="Calibri" w:hAnsi="Arial" w:cs="Arial"/>
                <w:color w:val="000000"/>
                <w:sz w:val="24"/>
                <w:szCs w:val="24"/>
              </w:rPr>
              <w:t>Заявление</w:t>
            </w:r>
          </w:p>
          <w:p w:rsidR="008943DD" w:rsidRPr="008943DD" w:rsidRDefault="008943DD" w:rsidP="008943DD">
            <w:pPr>
              <w:autoSpaceDE w:val="0"/>
              <w:autoSpaceDN w:val="0"/>
              <w:adjustRightInd w:val="0"/>
              <w:spacing w:after="0" w:line="240" w:lineRule="auto"/>
              <w:ind w:firstLine="709"/>
              <w:jc w:val="center"/>
              <w:rPr>
                <w:rFonts w:ascii="Arial" w:eastAsia="Calibri" w:hAnsi="Arial" w:cs="Arial"/>
                <w:color w:val="000000"/>
                <w:sz w:val="24"/>
                <w:szCs w:val="24"/>
              </w:rPr>
            </w:pPr>
            <w:r w:rsidRPr="008943DD">
              <w:rPr>
                <w:rFonts w:ascii="Arial" w:eastAsia="Calibri" w:hAnsi="Arial" w:cs="Arial"/>
                <w:color w:val="000000"/>
                <w:sz w:val="24"/>
                <w:szCs w:val="24"/>
              </w:rPr>
              <w:t>о согласовании установки информационной вывески, согласовании дизайн-проекта размещения вывески</w:t>
            </w:r>
          </w:p>
        </w:tc>
      </w:tr>
      <w:tr w:rsidR="008943DD" w:rsidRPr="008943DD" w:rsidTr="00207D1A">
        <w:tc>
          <w:tcPr>
            <w:tcW w:w="9071" w:type="dxa"/>
            <w:gridSpan w:val="4"/>
            <w:vAlign w:val="center"/>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1. Заявитель _______________________________________________________________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(полное наименование юридического лица, индивидуального предпринимателя)</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2. Юридический адрес, почтовый адрес, адрес эл. почты, тел. _______________________________________________________________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4. Владелец информационной конструкции: _______________________________________________________________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сельского поселения Кантемировского муниципального района Воронежской области по адресу:______________________________________________________.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Документы, необходимые для предоставления муниципальной услуги, прилагаются.</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Конечный результат предоставления муниципальной услуги прошу представить (нужное подчеркнуть):</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в форме электронного документа в личном кабинете на ЕПГУ;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на бумажном носителе в Администрации, МФЦ.</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в форме электронного документа в личном кабинете на ЕПГУ;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на бумажном носителе в Администрации, МФЦ.</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Решение об отказе в предоставлении муниципальной услуги, прошу представить (нужное подчеркнуть):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в форме электронного документа в личном кабинете на ЕПГУ; </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на бумажном носителе в Администрации, МФЦ.</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 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(подпись) (расшифровка подписи)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Дата 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Подпись</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_____________________________ 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(расшифровка подписи)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lastRenderedPageBreak/>
              <w:t>Дата 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Запрос принят:</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Ф.И.О. должностного лица (работника),</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уполномоченного на прием запроса</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Подпись</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___________________________ _________________________________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(расшифровка подписи)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Дата ______________________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c>
      </w:tr>
      <w:tr w:rsidR="008943DD" w:rsidRPr="008943DD" w:rsidTr="00207D1A">
        <w:tc>
          <w:tcPr>
            <w:tcW w:w="2144" w:type="dxa"/>
            <w:vAlign w:val="bottom"/>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lastRenderedPageBreak/>
              <w:t>Подпись заявителя</w:t>
            </w:r>
          </w:p>
        </w:tc>
        <w:tc>
          <w:tcPr>
            <w:tcW w:w="2369" w:type="dxa"/>
            <w:tcBorders>
              <w:bottom w:val="single" w:sz="4" w:space="0" w:color="auto"/>
            </w:tcBorders>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c>
        <w:tc>
          <w:tcPr>
            <w:tcW w:w="794" w:type="dxa"/>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c>
        <w:tc>
          <w:tcPr>
            <w:tcW w:w="3764" w:type="dxa"/>
            <w:tcBorders>
              <w:bottom w:val="single" w:sz="4" w:space="0" w:color="auto"/>
            </w:tcBorders>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c>
      </w:tr>
      <w:tr w:rsidR="008943DD" w:rsidRPr="008943DD" w:rsidTr="00207D1A">
        <w:tc>
          <w:tcPr>
            <w:tcW w:w="2144" w:type="dxa"/>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c>
        <w:tc>
          <w:tcPr>
            <w:tcW w:w="2369" w:type="dxa"/>
            <w:tcBorders>
              <w:top w:val="single" w:sz="4" w:space="0" w:color="auto"/>
            </w:tcBorders>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МП</w:t>
            </w:r>
          </w:p>
        </w:tc>
        <w:tc>
          <w:tcPr>
            <w:tcW w:w="794" w:type="dxa"/>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c>
        <w:tc>
          <w:tcPr>
            <w:tcW w:w="3764" w:type="dxa"/>
            <w:tcBorders>
              <w:top w:val="single" w:sz="4" w:space="0" w:color="auto"/>
            </w:tcBorders>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(расшифровка подписи)</w:t>
            </w:r>
          </w:p>
        </w:tc>
      </w:tr>
    </w:tbl>
    <w:p w:rsidR="008943DD" w:rsidRPr="008943DD" w:rsidRDefault="008943DD" w:rsidP="008943DD">
      <w:pPr>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br w:type="page"/>
      </w:r>
    </w:p>
    <w:p w:rsidR="008943DD" w:rsidRPr="008943DD" w:rsidRDefault="008943DD" w:rsidP="008943DD">
      <w:pPr>
        <w:autoSpaceDE w:val="0"/>
        <w:autoSpaceDN w:val="0"/>
        <w:adjustRightInd w:val="0"/>
        <w:spacing w:after="0" w:line="240" w:lineRule="auto"/>
        <w:ind w:left="5103"/>
        <w:jc w:val="both"/>
        <w:rPr>
          <w:rFonts w:ascii="Arial" w:eastAsia="Calibri" w:hAnsi="Arial" w:cs="Arial"/>
          <w:color w:val="000000"/>
          <w:sz w:val="24"/>
          <w:szCs w:val="24"/>
        </w:rPr>
      </w:pPr>
      <w:r w:rsidRPr="008943DD">
        <w:rPr>
          <w:rFonts w:ascii="Arial" w:eastAsia="Calibri" w:hAnsi="Arial" w:cs="Arial"/>
          <w:color w:val="000000"/>
          <w:sz w:val="24"/>
          <w:szCs w:val="24"/>
        </w:rPr>
        <w:lastRenderedPageBreak/>
        <w:t>Приложение N 3</w:t>
      </w:r>
    </w:p>
    <w:p w:rsidR="008943DD" w:rsidRPr="008943DD" w:rsidRDefault="008943DD" w:rsidP="008943DD">
      <w:pPr>
        <w:autoSpaceDE w:val="0"/>
        <w:autoSpaceDN w:val="0"/>
        <w:adjustRightInd w:val="0"/>
        <w:spacing w:after="0" w:line="240" w:lineRule="auto"/>
        <w:ind w:left="5103"/>
        <w:jc w:val="both"/>
        <w:rPr>
          <w:rFonts w:ascii="Arial" w:eastAsia="Calibri" w:hAnsi="Arial" w:cs="Arial"/>
          <w:color w:val="000000"/>
          <w:sz w:val="24"/>
          <w:szCs w:val="24"/>
        </w:rPr>
      </w:pPr>
      <w:r w:rsidRPr="008943DD">
        <w:rPr>
          <w:rFonts w:ascii="Arial" w:eastAsia="Calibri" w:hAnsi="Arial" w:cs="Arial"/>
          <w:color w:val="000000"/>
          <w:sz w:val="24"/>
          <w:szCs w:val="24"/>
        </w:rPr>
        <w:t>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jc w:val="center"/>
        <w:rPr>
          <w:rFonts w:ascii="Arial" w:eastAsia="Calibri" w:hAnsi="Arial" w:cs="Arial"/>
          <w:color w:val="000000"/>
          <w:sz w:val="24"/>
          <w:szCs w:val="24"/>
        </w:rPr>
      </w:pPr>
      <w:r w:rsidRPr="008943DD">
        <w:rPr>
          <w:rFonts w:ascii="Arial" w:eastAsia="Calibri" w:hAnsi="Arial" w:cs="Arial"/>
          <w:color w:val="000000"/>
          <w:sz w:val="24"/>
          <w:szCs w:val="24"/>
        </w:rPr>
        <w:t>УВЕДОМЛЕНИЕ О СОГЛАСОВАНИИ</w:t>
      </w:r>
    </w:p>
    <w:p w:rsidR="008943DD" w:rsidRPr="008943DD" w:rsidRDefault="008943DD" w:rsidP="008943DD">
      <w:pPr>
        <w:autoSpaceDE w:val="0"/>
        <w:autoSpaceDN w:val="0"/>
        <w:adjustRightInd w:val="0"/>
        <w:spacing w:after="0" w:line="240" w:lineRule="auto"/>
        <w:ind w:firstLine="709"/>
        <w:jc w:val="center"/>
        <w:rPr>
          <w:rFonts w:ascii="Arial" w:eastAsia="Calibri" w:hAnsi="Arial" w:cs="Arial"/>
          <w:color w:val="000000"/>
          <w:sz w:val="24"/>
          <w:szCs w:val="24"/>
        </w:rPr>
      </w:pPr>
      <w:r w:rsidRPr="008943DD">
        <w:rPr>
          <w:rFonts w:ascii="Arial" w:eastAsia="Calibri" w:hAnsi="Arial" w:cs="Arial"/>
          <w:color w:val="000000"/>
          <w:sz w:val="24"/>
          <w:szCs w:val="24"/>
        </w:rPr>
        <w:t>установки информационной вывески, дизайн-проекта размещения вывески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rPr>
          <w:rFonts w:ascii="Arial" w:eastAsia="Calibri" w:hAnsi="Arial" w:cs="Arial"/>
          <w:color w:val="000000"/>
          <w:sz w:val="24"/>
          <w:szCs w:val="24"/>
        </w:rPr>
      </w:pPr>
      <w:r w:rsidRPr="008943DD">
        <w:rPr>
          <w:rFonts w:ascii="Arial" w:eastAsia="Calibri" w:hAnsi="Arial" w:cs="Arial"/>
          <w:color w:val="000000"/>
          <w:sz w:val="24"/>
          <w:szCs w:val="24"/>
        </w:rPr>
        <w:t>N _________ от 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Получатель согласования: 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Тип вывески: 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Адрес размещения: 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Дата начала размещения: 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Дата окончания размещения: _____________</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Дополнительная информация:</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943DD" w:rsidRPr="008943DD" w:rsidTr="00207D1A">
        <w:tc>
          <w:tcPr>
            <w:tcW w:w="1622" w:type="dxa"/>
            <w:tcBorders>
              <w:bottom w:val="single" w:sz="4" w:space="0" w:color="auto"/>
            </w:tcBorders>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val="restart"/>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w:t>
            </w:r>
          </w:p>
        </w:tc>
        <w:tc>
          <w:tcPr>
            <w:tcW w:w="1417" w:type="dxa"/>
            <w:tcBorders>
              <w:bottom w:val="single" w:sz="4" w:space="0" w:color="auto"/>
            </w:tcBorders>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val="restart"/>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c>
        <w:tc>
          <w:tcPr>
            <w:tcW w:w="5499" w:type="dxa"/>
            <w:tcBorders>
              <w:bottom w:val="single" w:sz="4" w:space="0" w:color="auto"/>
            </w:tcBorders>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c>
      </w:tr>
      <w:tr w:rsidR="008943DD" w:rsidRPr="008943DD" w:rsidTr="00207D1A">
        <w:tc>
          <w:tcPr>
            <w:tcW w:w="1622" w:type="dxa"/>
            <w:tcBorders>
              <w:top w:val="single" w:sz="4" w:space="0" w:color="auto"/>
            </w:tcBorders>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(должность)</w:t>
            </w:r>
          </w:p>
        </w:tc>
        <w:tc>
          <w:tcPr>
            <w:tcW w:w="340" w:type="dxa"/>
            <w:vMerge/>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c>
        <w:tc>
          <w:tcPr>
            <w:tcW w:w="1417" w:type="dxa"/>
            <w:tcBorders>
              <w:top w:val="single" w:sz="4" w:space="0" w:color="auto"/>
            </w:tcBorders>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(подпись)</w:t>
            </w:r>
          </w:p>
        </w:tc>
        <w:tc>
          <w:tcPr>
            <w:tcW w:w="340" w:type="dxa"/>
            <w:vMerge/>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c>
        <w:tc>
          <w:tcPr>
            <w:tcW w:w="5499" w:type="dxa"/>
            <w:tcBorders>
              <w:top w:val="single" w:sz="4" w:space="0" w:color="auto"/>
            </w:tcBorders>
          </w:tcPr>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 xml:space="preserve"> (фамилия, имя, отчество) </w:t>
            </w:r>
          </w:p>
        </w:tc>
      </w:tr>
    </w:tbl>
    <w:p w:rsidR="008943DD" w:rsidRPr="008943DD" w:rsidRDefault="008943DD" w:rsidP="008943DD">
      <w:pPr>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br w:type="page"/>
      </w:r>
    </w:p>
    <w:p w:rsidR="008943DD" w:rsidRPr="008943DD" w:rsidRDefault="008943DD" w:rsidP="008943DD">
      <w:pPr>
        <w:autoSpaceDE w:val="0"/>
        <w:autoSpaceDN w:val="0"/>
        <w:adjustRightInd w:val="0"/>
        <w:spacing w:after="0" w:line="240" w:lineRule="auto"/>
        <w:ind w:left="5103"/>
        <w:jc w:val="both"/>
        <w:rPr>
          <w:rFonts w:ascii="Arial" w:eastAsia="Calibri" w:hAnsi="Arial" w:cs="Arial"/>
          <w:color w:val="000000"/>
          <w:sz w:val="24"/>
          <w:szCs w:val="24"/>
        </w:rPr>
      </w:pPr>
      <w:r w:rsidRPr="008943DD">
        <w:rPr>
          <w:rFonts w:ascii="Arial" w:eastAsia="Calibri" w:hAnsi="Arial" w:cs="Arial"/>
          <w:color w:val="000000"/>
          <w:sz w:val="24"/>
          <w:szCs w:val="24"/>
        </w:rPr>
        <w:lastRenderedPageBreak/>
        <w:t>Приложение N 4</w:t>
      </w:r>
    </w:p>
    <w:p w:rsidR="008943DD" w:rsidRPr="008943DD" w:rsidRDefault="008943DD" w:rsidP="008943DD">
      <w:pPr>
        <w:autoSpaceDE w:val="0"/>
        <w:autoSpaceDN w:val="0"/>
        <w:adjustRightInd w:val="0"/>
        <w:spacing w:after="0" w:line="240" w:lineRule="auto"/>
        <w:ind w:left="5103"/>
        <w:jc w:val="both"/>
        <w:rPr>
          <w:rFonts w:ascii="Arial" w:eastAsia="Calibri" w:hAnsi="Arial" w:cs="Arial"/>
          <w:color w:val="000000"/>
          <w:sz w:val="24"/>
          <w:szCs w:val="24"/>
        </w:rPr>
      </w:pPr>
      <w:r w:rsidRPr="008943DD">
        <w:rPr>
          <w:rFonts w:ascii="Arial" w:eastAsia="Calibri" w:hAnsi="Arial" w:cs="Arial"/>
          <w:color w:val="000000"/>
          <w:sz w:val="24"/>
          <w:szCs w:val="24"/>
        </w:rPr>
        <w:t>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rsidR="008943DD" w:rsidRPr="008943DD" w:rsidRDefault="008943DD" w:rsidP="008943DD">
      <w:pPr>
        <w:autoSpaceDE w:val="0"/>
        <w:autoSpaceDN w:val="0"/>
        <w:adjustRightInd w:val="0"/>
        <w:spacing w:after="0" w:line="240" w:lineRule="auto"/>
        <w:ind w:firstLine="709"/>
        <w:jc w:val="center"/>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jc w:val="center"/>
        <w:rPr>
          <w:rFonts w:ascii="Arial" w:eastAsia="Calibri" w:hAnsi="Arial" w:cs="Arial"/>
          <w:color w:val="000000"/>
          <w:sz w:val="24"/>
          <w:szCs w:val="24"/>
        </w:rPr>
      </w:pPr>
      <w:r w:rsidRPr="008943DD">
        <w:rPr>
          <w:rFonts w:ascii="Arial" w:eastAsia="Calibri" w:hAnsi="Arial" w:cs="Arial"/>
          <w:color w:val="000000"/>
          <w:sz w:val="24"/>
          <w:szCs w:val="24"/>
        </w:rPr>
        <w:t>РЕШЕНИЕ</w:t>
      </w:r>
    </w:p>
    <w:p w:rsidR="008943DD" w:rsidRPr="008943DD" w:rsidRDefault="008943DD" w:rsidP="008943DD">
      <w:pPr>
        <w:autoSpaceDE w:val="0"/>
        <w:autoSpaceDN w:val="0"/>
        <w:adjustRightInd w:val="0"/>
        <w:spacing w:after="0" w:line="240" w:lineRule="auto"/>
        <w:ind w:firstLine="709"/>
        <w:jc w:val="center"/>
        <w:rPr>
          <w:rFonts w:ascii="Arial" w:eastAsia="Calibri" w:hAnsi="Arial" w:cs="Arial"/>
          <w:color w:val="000000"/>
          <w:sz w:val="24"/>
          <w:szCs w:val="24"/>
        </w:rPr>
      </w:pPr>
      <w:r w:rsidRPr="008943DD">
        <w:rPr>
          <w:rFonts w:ascii="Arial" w:eastAsia="Calibri" w:hAnsi="Arial" w:cs="Arial"/>
          <w:color w:val="000000"/>
          <w:sz w:val="24"/>
          <w:szCs w:val="24"/>
        </w:rPr>
        <w:t>об отказе в приеме документов, необходимых для предоставления услуги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8943DD" w:rsidRPr="008943DD" w:rsidTr="00207D1A">
        <w:tc>
          <w:tcPr>
            <w:tcW w:w="4534" w:type="dxa"/>
            <w:vAlign w:val="center"/>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от __________</w:t>
            </w:r>
          </w:p>
        </w:tc>
        <w:tc>
          <w:tcPr>
            <w:tcW w:w="4534" w:type="dxa"/>
            <w:vAlign w:val="center"/>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N ___________</w:t>
            </w:r>
          </w:p>
        </w:tc>
      </w:tr>
    </w:tbl>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Дополнительная информация:</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8943DD" w:rsidRPr="008943DD" w:rsidTr="00207D1A">
        <w:trPr>
          <w:trHeight w:val="237"/>
        </w:trPr>
        <w:tc>
          <w:tcPr>
            <w:tcW w:w="1554" w:type="dxa"/>
            <w:tcBorders>
              <w:bottom w:val="single" w:sz="4" w:space="0" w:color="auto"/>
            </w:tcBorders>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340" w:type="dxa"/>
            <w:vMerge w:val="restart"/>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1417" w:type="dxa"/>
            <w:tcBorders>
              <w:bottom w:val="single" w:sz="4" w:space="0" w:color="auto"/>
            </w:tcBorders>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340" w:type="dxa"/>
            <w:vMerge w:val="restart"/>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5499" w:type="dxa"/>
            <w:tcBorders>
              <w:bottom w:val="single" w:sz="4" w:space="0" w:color="auto"/>
            </w:tcBorders>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r>
      <w:tr w:rsidR="008943DD" w:rsidRPr="008943DD" w:rsidTr="00207D1A">
        <w:tc>
          <w:tcPr>
            <w:tcW w:w="1554" w:type="dxa"/>
            <w:tcBorders>
              <w:top w:val="single" w:sz="4" w:space="0" w:color="auto"/>
            </w:tcBorders>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(должность)</w:t>
            </w:r>
          </w:p>
        </w:tc>
        <w:tc>
          <w:tcPr>
            <w:tcW w:w="340" w:type="dxa"/>
            <w:vMerge/>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1417" w:type="dxa"/>
            <w:tcBorders>
              <w:top w:val="single" w:sz="4" w:space="0" w:color="auto"/>
            </w:tcBorders>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(подпись)</w:t>
            </w:r>
          </w:p>
        </w:tc>
        <w:tc>
          <w:tcPr>
            <w:tcW w:w="340" w:type="dxa"/>
            <w:vMerge/>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5499" w:type="dxa"/>
            <w:tcBorders>
              <w:top w:val="single" w:sz="4" w:space="0" w:color="auto"/>
            </w:tcBorders>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 xml:space="preserve"> (фамилия, имя, отчество) </w:t>
            </w:r>
          </w:p>
        </w:tc>
      </w:tr>
    </w:tbl>
    <w:p w:rsidR="008943DD" w:rsidRPr="008943DD" w:rsidRDefault="008943DD" w:rsidP="008943DD">
      <w:pPr>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br w:type="page"/>
      </w:r>
    </w:p>
    <w:p w:rsidR="008943DD" w:rsidRPr="008943DD" w:rsidRDefault="008943DD" w:rsidP="008943DD">
      <w:pPr>
        <w:autoSpaceDE w:val="0"/>
        <w:autoSpaceDN w:val="0"/>
        <w:adjustRightInd w:val="0"/>
        <w:spacing w:after="0" w:line="240" w:lineRule="auto"/>
        <w:ind w:left="5103"/>
        <w:jc w:val="both"/>
        <w:rPr>
          <w:rFonts w:ascii="Arial" w:eastAsia="Calibri" w:hAnsi="Arial" w:cs="Arial"/>
          <w:color w:val="000000"/>
          <w:sz w:val="24"/>
          <w:szCs w:val="24"/>
        </w:rPr>
      </w:pPr>
      <w:r w:rsidRPr="008943DD">
        <w:rPr>
          <w:rFonts w:ascii="Arial" w:eastAsia="Calibri" w:hAnsi="Arial" w:cs="Arial"/>
          <w:color w:val="000000"/>
          <w:sz w:val="24"/>
          <w:szCs w:val="24"/>
        </w:rPr>
        <w:lastRenderedPageBreak/>
        <w:t>Приложение N 5</w:t>
      </w:r>
    </w:p>
    <w:p w:rsidR="008943DD" w:rsidRPr="008943DD" w:rsidRDefault="008943DD" w:rsidP="008943DD">
      <w:pPr>
        <w:autoSpaceDE w:val="0"/>
        <w:autoSpaceDN w:val="0"/>
        <w:adjustRightInd w:val="0"/>
        <w:spacing w:after="0" w:line="240" w:lineRule="auto"/>
        <w:ind w:left="5103"/>
        <w:jc w:val="both"/>
        <w:rPr>
          <w:rFonts w:ascii="Arial" w:eastAsia="Calibri" w:hAnsi="Arial" w:cs="Arial"/>
          <w:color w:val="000000"/>
          <w:sz w:val="24"/>
          <w:szCs w:val="24"/>
        </w:rPr>
      </w:pPr>
      <w:r w:rsidRPr="008943DD">
        <w:rPr>
          <w:rFonts w:ascii="Arial" w:eastAsia="Calibri" w:hAnsi="Arial" w:cs="Arial"/>
          <w:color w:val="000000"/>
          <w:sz w:val="24"/>
          <w:szCs w:val="24"/>
        </w:rPr>
        <w:t>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jc w:val="center"/>
        <w:rPr>
          <w:rFonts w:ascii="Arial" w:eastAsia="Calibri" w:hAnsi="Arial" w:cs="Arial"/>
          <w:color w:val="000000"/>
          <w:sz w:val="24"/>
          <w:szCs w:val="24"/>
        </w:rPr>
      </w:pPr>
      <w:r w:rsidRPr="008943DD">
        <w:rPr>
          <w:rFonts w:ascii="Arial" w:eastAsia="Calibri" w:hAnsi="Arial" w:cs="Arial"/>
          <w:color w:val="000000"/>
          <w:sz w:val="24"/>
          <w:szCs w:val="24"/>
        </w:rPr>
        <w:t>РЕШЕНИЕ</w:t>
      </w:r>
    </w:p>
    <w:p w:rsidR="008943DD" w:rsidRPr="008943DD" w:rsidRDefault="008943DD" w:rsidP="008943DD">
      <w:pPr>
        <w:autoSpaceDE w:val="0"/>
        <w:autoSpaceDN w:val="0"/>
        <w:adjustRightInd w:val="0"/>
        <w:spacing w:after="0" w:line="240" w:lineRule="auto"/>
        <w:ind w:firstLine="709"/>
        <w:jc w:val="center"/>
        <w:rPr>
          <w:rFonts w:ascii="Arial" w:eastAsia="Calibri" w:hAnsi="Arial" w:cs="Arial"/>
          <w:color w:val="000000"/>
          <w:sz w:val="24"/>
          <w:szCs w:val="24"/>
        </w:rPr>
      </w:pPr>
      <w:r w:rsidRPr="008943DD">
        <w:rPr>
          <w:rFonts w:ascii="Arial" w:eastAsia="Calibri" w:hAnsi="Arial" w:cs="Arial"/>
          <w:color w:val="000000"/>
          <w:sz w:val="24"/>
          <w:szCs w:val="24"/>
        </w:rPr>
        <w:t>об отказе в предоставлении муниципальной услуги</w:t>
      </w:r>
    </w:p>
    <w:p w:rsidR="008943DD" w:rsidRPr="008943DD" w:rsidRDefault="008943DD" w:rsidP="008943DD">
      <w:pPr>
        <w:autoSpaceDE w:val="0"/>
        <w:autoSpaceDN w:val="0"/>
        <w:adjustRightInd w:val="0"/>
        <w:spacing w:after="0" w:line="240" w:lineRule="auto"/>
        <w:ind w:firstLine="709"/>
        <w:jc w:val="center"/>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8943DD" w:rsidRPr="008943DD" w:rsidTr="00207D1A">
        <w:tc>
          <w:tcPr>
            <w:tcW w:w="4534" w:type="dxa"/>
            <w:vAlign w:val="center"/>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от __________</w:t>
            </w:r>
          </w:p>
        </w:tc>
        <w:tc>
          <w:tcPr>
            <w:tcW w:w="4534" w:type="dxa"/>
            <w:vAlign w:val="center"/>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N ___________</w:t>
            </w:r>
          </w:p>
        </w:tc>
      </w:tr>
    </w:tbl>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Разъяснение причин отказа:</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Дополнительная информация:</w:t>
      </w:r>
    </w:p>
    <w:p w:rsidR="008943DD" w:rsidRPr="008943DD" w:rsidRDefault="008943DD" w:rsidP="008943DD">
      <w:pPr>
        <w:tabs>
          <w:tab w:val="left" w:pos="1560"/>
        </w:tabs>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r w:rsidRPr="008943DD">
        <w:rPr>
          <w:rFonts w:ascii="Arial" w:eastAsia="Calibri"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43DD" w:rsidRPr="008943DD" w:rsidRDefault="008943DD" w:rsidP="008943DD">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8943DD" w:rsidRPr="008943DD" w:rsidTr="00207D1A">
        <w:tc>
          <w:tcPr>
            <w:tcW w:w="1763" w:type="dxa"/>
            <w:tcBorders>
              <w:bottom w:val="single" w:sz="4" w:space="0" w:color="auto"/>
            </w:tcBorders>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340" w:type="dxa"/>
            <w:vMerge w:val="restart"/>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1417" w:type="dxa"/>
            <w:tcBorders>
              <w:bottom w:val="single" w:sz="4" w:space="0" w:color="auto"/>
            </w:tcBorders>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340" w:type="dxa"/>
            <w:vMerge w:val="restart"/>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5499" w:type="dxa"/>
            <w:tcBorders>
              <w:bottom w:val="single" w:sz="4" w:space="0" w:color="auto"/>
            </w:tcBorders>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r>
      <w:tr w:rsidR="008943DD" w:rsidRPr="008943DD" w:rsidTr="00207D1A">
        <w:tc>
          <w:tcPr>
            <w:tcW w:w="1763" w:type="dxa"/>
            <w:tcBorders>
              <w:top w:val="single" w:sz="4" w:space="0" w:color="auto"/>
            </w:tcBorders>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(должность)</w:t>
            </w:r>
          </w:p>
        </w:tc>
        <w:tc>
          <w:tcPr>
            <w:tcW w:w="340" w:type="dxa"/>
            <w:vMerge/>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1417" w:type="dxa"/>
            <w:tcBorders>
              <w:top w:val="single" w:sz="4" w:space="0" w:color="auto"/>
            </w:tcBorders>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(подпись)</w:t>
            </w:r>
          </w:p>
        </w:tc>
        <w:tc>
          <w:tcPr>
            <w:tcW w:w="340" w:type="dxa"/>
            <w:vMerge/>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p>
        </w:tc>
        <w:tc>
          <w:tcPr>
            <w:tcW w:w="5499" w:type="dxa"/>
            <w:tcBorders>
              <w:top w:val="single" w:sz="4" w:space="0" w:color="auto"/>
            </w:tcBorders>
          </w:tcPr>
          <w:p w:rsidR="008943DD" w:rsidRPr="008943DD" w:rsidRDefault="008943DD" w:rsidP="008943DD">
            <w:pPr>
              <w:autoSpaceDE w:val="0"/>
              <w:autoSpaceDN w:val="0"/>
              <w:adjustRightInd w:val="0"/>
              <w:spacing w:after="0" w:line="240" w:lineRule="auto"/>
              <w:jc w:val="both"/>
              <w:rPr>
                <w:rFonts w:ascii="Arial" w:eastAsia="Calibri" w:hAnsi="Arial" w:cs="Arial"/>
                <w:color w:val="000000"/>
                <w:sz w:val="24"/>
                <w:szCs w:val="24"/>
              </w:rPr>
            </w:pPr>
            <w:r w:rsidRPr="008943DD">
              <w:rPr>
                <w:rFonts w:ascii="Arial" w:eastAsia="Calibri" w:hAnsi="Arial" w:cs="Arial"/>
                <w:color w:val="000000"/>
                <w:sz w:val="24"/>
                <w:szCs w:val="24"/>
              </w:rPr>
              <w:t xml:space="preserve">(фамилия, имя, отчество) </w:t>
            </w:r>
          </w:p>
        </w:tc>
      </w:tr>
    </w:tbl>
    <w:p w:rsidR="008943DD" w:rsidRPr="008943DD" w:rsidRDefault="008943DD" w:rsidP="008943D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Pr="008943DD" w:rsidRDefault="008943DD" w:rsidP="008943DD">
      <w:pPr>
        <w:suppressAutoHyphens/>
        <w:spacing w:after="0" w:line="240" w:lineRule="auto"/>
        <w:jc w:val="right"/>
        <w:rPr>
          <w:rFonts w:ascii="Times New Roman" w:eastAsia="Times New Roman" w:hAnsi="Times New Roman" w:cs="Times New Roman"/>
          <w:sz w:val="28"/>
          <w:szCs w:val="28"/>
          <w:lang w:eastAsia="zh-CN"/>
        </w:rPr>
      </w:pPr>
    </w:p>
    <w:p w:rsidR="008943DD" w:rsidRPr="008943DD" w:rsidRDefault="008943DD" w:rsidP="008943DD">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943DD">
        <w:rPr>
          <w:rFonts w:ascii="Times New Roman" w:eastAsia="Times New Roman" w:hAnsi="Times New Roman" w:cs="Times New Roman"/>
          <w:b/>
          <w:sz w:val="28"/>
          <w:szCs w:val="28"/>
          <w:lang w:eastAsia="zh-CN"/>
        </w:rPr>
        <w:t>АДМИНИСТРАЦИЯ</w:t>
      </w:r>
      <w:r w:rsidRPr="008943DD">
        <w:rPr>
          <w:rFonts w:ascii="Times New Roman" w:eastAsia="Times New Roman" w:hAnsi="Times New Roman" w:cs="Times New Roman"/>
          <w:b/>
          <w:sz w:val="28"/>
          <w:szCs w:val="28"/>
          <w:lang w:eastAsia="zh-CN"/>
        </w:rPr>
        <w:br/>
        <w:t xml:space="preserve">ПИСАРЕВСКОГО СЕЛЬСКОГО  ПОСЕЛЕНИЯ </w:t>
      </w:r>
    </w:p>
    <w:p w:rsidR="008943DD" w:rsidRPr="008943DD" w:rsidRDefault="008943DD" w:rsidP="008943DD">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943DD">
        <w:rPr>
          <w:rFonts w:ascii="Times New Roman" w:eastAsia="Times New Roman" w:hAnsi="Times New Roman" w:cs="Times New Roman"/>
          <w:b/>
          <w:sz w:val="28"/>
          <w:szCs w:val="28"/>
          <w:lang w:eastAsia="zh-CN"/>
        </w:rPr>
        <w:t xml:space="preserve">КАНТЕМИРОВСКОГО МУНИЦИПАЛЬНОГО РАЙОНА </w:t>
      </w:r>
    </w:p>
    <w:p w:rsidR="008943DD" w:rsidRPr="008943DD" w:rsidRDefault="008943DD" w:rsidP="008943DD">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943DD">
        <w:rPr>
          <w:rFonts w:ascii="Times New Roman" w:eastAsia="Times New Roman" w:hAnsi="Times New Roman" w:cs="Times New Roman"/>
          <w:b/>
          <w:sz w:val="28"/>
          <w:szCs w:val="28"/>
          <w:lang w:eastAsia="zh-CN"/>
        </w:rPr>
        <w:t>ВОРОНЕЖСКОЙ ОБЛАСТИ</w:t>
      </w:r>
    </w:p>
    <w:p w:rsidR="008943DD" w:rsidRPr="008943DD" w:rsidRDefault="008943DD" w:rsidP="008943DD">
      <w:pPr>
        <w:suppressAutoHyphens/>
        <w:spacing w:after="0" w:line="240" w:lineRule="auto"/>
        <w:jc w:val="center"/>
        <w:rPr>
          <w:rFonts w:ascii="Times New Roman" w:eastAsia="Times New Roman" w:hAnsi="Times New Roman" w:cs="Times New Roman"/>
          <w:b/>
          <w:sz w:val="28"/>
          <w:szCs w:val="28"/>
          <w:lang w:eastAsia="zh-CN"/>
        </w:rPr>
      </w:pPr>
    </w:p>
    <w:p w:rsidR="008943DD" w:rsidRPr="008943DD" w:rsidRDefault="008943DD" w:rsidP="008943DD">
      <w:pPr>
        <w:suppressAutoHyphens/>
        <w:spacing w:after="0" w:line="240" w:lineRule="auto"/>
        <w:jc w:val="center"/>
        <w:rPr>
          <w:rFonts w:ascii="Times New Roman" w:eastAsia="Times New Roman" w:hAnsi="Times New Roman" w:cs="Times New Roman"/>
          <w:sz w:val="24"/>
          <w:szCs w:val="24"/>
          <w:lang w:eastAsia="zh-CN"/>
        </w:rPr>
      </w:pPr>
      <w:r w:rsidRPr="008943DD">
        <w:rPr>
          <w:rFonts w:ascii="Times New Roman" w:eastAsia="Times New Roman" w:hAnsi="Times New Roman" w:cs="Times New Roman"/>
          <w:b/>
          <w:sz w:val="28"/>
          <w:szCs w:val="28"/>
          <w:lang w:eastAsia="zh-CN"/>
        </w:rPr>
        <w:t>ПОСТАНОВЛЕНИЕ</w:t>
      </w:r>
    </w:p>
    <w:p w:rsidR="008943DD" w:rsidRPr="008943DD" w:rsidRDefault="008943DD" w:rsidP="008943DD">
      <w:pPr>
        <w:suppressAutoHyphens/>
        <w:spacing w:after="0" w:line="240" w:lineRule="auto"/>
        <w:rPr>
          <w:rFonts w:ascii="Times New Roman" w:eastAsia="Times New Roman" w:hAnsi="Times New Roman" w:cs="Times New Roman"/>
          <w:sz w:val="28"/>
          <w:szCs w:val="28"/>
          <w:lang w:eastAsia="zh-CN"/>
        </w:rPr>
      </w:pPr>
    </w:p>
    <w:p w:rsidR="008943DD" w:rsidRPr="008943DD" w:rsidRDefault="008943DD" w:rsidP="008943DD">
      <w:pPr>
        <w:suppressAutoHyphens/>
        <w:spacing w:after="0" w:line="240" w:lineRule="auto"/>
        <w:rPr>
          <w:rFonts w:ascii="Times New Roman" w:eastAsia="Times New Roman" w:hAnsi="Times New Roman" w:cs="Times New Roman"/>
          <w:sz w:val="24"/>
          <w:szCs w:val="24"/>
          <w:lang w:eastAsia="zh-CN"/>
        </w:rPr>
      </w:pPr>
      <w:r w:rsidRPr="008943DD">
        <w:rPr>
          <w:rFonts w:ascii="Times New Roman" w:eastAsia="Times New Roman" w:hAnsi="Times New Roman" w:cs="Times New Roman"/>
          <w:sz w:val="26"/>
          <w:szCs w:val="26"/>
          <w:lang w:eastAsia="zh-CN"/>
        </w:rPr>
        <w:t xml:space="preserve">От 22.12.2023 г. №  77 </w:t>
      </w:r>
    </w:p>
    <w:p w:rsidR="008943DD" w:rsidRPr="008943DD" w:rsidRDefault="008943DD" w:rsidP="008943DD">
      <w:pPr>
        <w:suppressAutoHyphens/>
        <w:spacing w:after="0" w:line="240" w:lineRule="auto"/>
        <w:rPr>
          <w:rFonts w:ascii="Times New Roman" w:eastAsia="Times New Roman" w:hAnsi="Times New Roman" w:cs="Times New Roman"/>
          <w:sz w:val="24"/>
          <w:szCs w:val="24"/>
          <w:lang w:eastAsia="zh-CN"/>
        </w:rPr>
      </w:pPr>
      <w:r w:rsidRPr="008943DD">
        <w:rPr>
          <w:rFonts w:ascii="Times New Roman" w:eastAsia="Times New Roman" w:hAnsi="Times New Roman" w:cs="Times New Roman"/>
          <w:sz w:val="26"/>
          <w:szCs w:val="26"/>
          <w:lang w:eastAsia="zh-CN"/>
        </w:rPr>
        <w:t xml:space="preserve">с. Писаревка         </w:t>
      </w:r>
      <w:r w:rsidRPr="008943DD">
        <w:rPr>
          <w:rFonts w:ascii="Arial" w:eastAsia="Times New Roman" w:hAnsi="Arial" w:cs="Arial"/>
          <w:sz w:val="26"/>
          <w:szCs w:val="26"/>
          <w:lang w:eastAsia="zh-CN"/>
        </w:rPr>
        <w:t xml:space="preserve">                                                                    </w:t>
      </w:r>
    </w:p>
    <w:p w:rsidR="008943DD" w:rsidRPr="008943DD" w:rsidRDefault="008943DD" w:rsidP="008943DD">
      <w:pPr>
        <w:suppressAutoHyphens/>
        <w:spacing w:after="0" w:line="240" w:lineRule="auto"/>
        <w:rPr>
          <w:rFonts w:ascii="Times New Roman" w:eastAsia="Times New Roman" w:hAnsi="Times New Roman" w:cs="Times New Roman"/>
          <w:sz w:val="24"/>
          <w:szCs w:val="24"/>
          <w:lang w:eastAsia="zh-CN"/>
        </w:rPr>
      </w:pPr>
    </w:p>
    <w:p w:rsidR="008943DD" w:rsidRPr="008943DD" w:rsidRDefault="008943DD" w:rsidP="008943DD">
      <w:pPr>
        <w:suppressAutoHyphens/>
        <w:spacing w:after="0" w:line="240" w:lineRule="auto"/>
        <w:rPr>
          <w:rFonts w:ascii="Arial" w:eastAsia="Times New Roman" w:hAnsi="Arial" w:cs="Arial"/>
          <w:b/>
          <w:bCs/>
          <w:color w:val="000000"/>
          <w:sz w:val="18"/>
          <w:szCs w:val="28"/>
          <w:lang w:eastAsia="zh-CN"/>
        </w:rPr>
      </w:pPr>
    </w:p>
    <w:p w:rsidR="008943DD" w:rsidRPr="008943DD" w:rsidRDefault="008943DD" w:rsidP="008943DD">
      <w:pPr>
        <w:tabs>
          <w:tab w:val="left" w:pos="1290"/>
        </w:tabs>
        <w:suppressAutoHyphens/>
        <w:spacing w:after="0" w:line="240" w:lineRule="auto"/>
        <w:jc w:val="both"/>
        <w:rPr>
          <w:rFonts w:ascii="Times New Roman" w:eastAsia="Times New Roman" w:hAnsi="Times New Roman" w:cs="Times New Roman"/>
          <w:sz w:val="24"/>
          <w:szCs w:val="24"/>
          <w:lang w:eastAsia="zh-CN"/>
        </w:rPr>
      </w:pPr>
      <w:r w:rsidRPr="008943DD">
        <w:rPr>
          <w:rFonts w:ascii="Times New Roman" w:eastAsia="Times New Roman" w:hAnsi="Times New Roman" w:cs="Times New Roman"/>
          <w:sz w:val="26"/>
          <w:szCs w:val="26"/>
          <w:lang w:eastAsia="zh-CN"/>
        </w:rPr>
        <w:t xml:space="preserve">Об утверждении сметного расчета </w:t>
      </w:r>
    </w:p>
    <w:p w:rsidR="008943DD" w:rsidRPr="008943DD" w:rsidRDefault="008943DD" w:rsidP="008943DD">
      <w:pPr>
        <w:suppressAutoHyphens/>
        <w:spacing w:after="0" w:line="240" w:lineRule="auto"/>
        <w:rPr>
          <w:rFonts w:ascii="Times New Roman" w:eastAsia="Times New Roman" w:hAnsi="Times New Roman" w:cs="Times New Roman"/>
          <w:sz w:val="24"/>
          <w:szCs w:val="24"/>
          <w:lang w:eastAsia="zh-CN"/>
        </w:rPr>
      </w:pPr>
      <w:r w:rsidRPr="008943DD">
        <w:rPr>
          <w:rFonts w:ascii="Times New Roman" w:eastAsia="Times New Roman" w:hAnsi="Times New Roman" w:cs="Times New Roman"/>
          <w:sz w:val="26"/>
          <w:szCs w:val="26"/>
          <w:lang w:eastAsia="zh-CN"/>
        </w:rPr>
        <w:t xml:space="preserve">на обустройство дворовой территории </w:t>
      </w:r>
    </w:p>
    <w:p w:rsidR="008943DD" w:rsidRPr="008943DD" w:rsidRDefault="008943DD" w:rsidP="008943DD">
      <w:pPr>
        <w:suppressAutoHyphens/>
        <w:spacing w:after="0" w:line="240" w:lineRule="auto"/>
        <w:rPr>
          <w:rFonts w:ascii="Times New Roman" w:eastAsia="Times New Roman" w:hAnsi="Times New Roman" w:cs="Times New Roman"/>
          <w:sz w:val="24"/>
          <w:szCs w:val="24"/>
          <w:lang w:eastAsia="zh-CN"/>
        </w:rPr>
      </w:pPr>
      <w:r w:rsidRPr="008943DD">
        <w:rPr>
          <w:rFonts w:ascii="Times New Roman" w:eastAsia="Times New Roman" w:hAnsi="Times New Roman" w:cs="Times New Roman"/>
          <w:sz w:val="26"/>
          <w:szCs w:val="26"/>
          <w:lang w:eastAsia="zh-CN"/>
        </w:rPr>
        <w:t xml:space="preserve">по адресу: Воронежская область, </w:t>
      </w:r>
    </w:p>
    <w:p w:rsidR="008943DD" w:rsidRPr="008943DD" w:rsidRDefault="008943DD" w:rsidP="008943DD">
      <w:pPr>
        <w:suppressAutoHyphens/>
        <w:spacing w:after="0" w:line="240" w:lineRule="auto"/>
        <w:rPr>
          <w:rFonts w:ascii="Times New Roman" w:eastAsia="Times New Roman" w:hAnsi="Times New Roman" w:cs="Times New Roman"/>
          <w:sz w:val="24"/>
          <w:szCs w:val="24"/>
          <w:lang w:eastAsia="zh-CN"/>
        </w:rPr>
      </w:pPr>
      <w:r w:rsidRPr="008943DD">
        <w:rPr>
          <w:rFonts w:ascii="Times New Roman" w:eastAsia="Times New Roman" w:hAnsi="Times New Roman" w:cs="Times New Roman"/>
          <w:sz w:val="26"/>
          <w:szCs w:val="26"/>
          <w:lang w:eastAsia="zh-CN"/>
        </w:rPr>
        <w:t xml:space="preserve">Кантемировский район, </w:t>
      </w:r>
      <w:r w:rsidRPr="008943DD">
        <w:rPr>
          <w:rFonts w:ascii="Times New Roman" w:eastAsia="Times New Roman" w:hAnsi="Times New Roman" w:cs="Times New Roman"/>
          <w:color w:val="000000"/>
          <w:sz w:val="26"/>
          <w:szCs w:val="26"/>
          <w:lang w:eastAsia="zh-CN"/>
        </w:rPr>
        <w:t>с.Писаревка,</w:t>
      </w:r>
    </w:p>
    <w:p w:rsidR="008943DD" w:rsidRPr="008943DD" w:rsidRDefault="008943DD" w:rsidP="008943DD">
      <w:pPr>
        <w:suppressAutoHyphens/>
        <w:spacing w:after="0" w:line="240" w:lineRule="auto"/>
        <w:rPr>
          <w:rFonts w:ascii="Times New Roman" w:eastAsia="Times New Roman" w:hAnsi="Times New Roman" w:cs="Times New Roman"/>
          <w:sz w:val="24"/>
          <w:szCs w:val="24"/>
          <w:lang w:eastAsia="zh-CN"/>
        </w:rPr>
      </w:pPr>
      <w:r w:rsidRPr="008943DD">
        <w:rPr>
          <w:rFonts w:ascii="Times New Roman" w:eastAsia="Times New Roman" w:hAnsi="Times New Roman" w:cs="Times New Roman"/>
          <w:color w:val="000000"/>
          <w:sz w:val="26"/>
          <w:szCs w:val="26"/>
          <w:lang w:eastAsia="zh-CN"/>
        </w:rPr>
        <w:t xml:space="preserve">ул. Молодежная, д.7  </w:t>
      </w:r>
      <w:r w:rsidRPr="008943DD">
        <w:rPr>
          <w:rFonts w:ascii="Times New Roman" w:eastAsia="Times New Roman" w:hAnsi="Times New Roman" w:cs="Times New Roman"/>
          <w:sz w:val="26"/>
          <w:szCs w:val="26"/>
          <w:lang w:eastAsia="zh-CN"/>
        </w:rPr>
        <w:t xml:space="preserve"> </w:t>
      </w:r>
    </w:p>
    <w:p w:rsidR="008943DD" w:rsidRPr="008943DD" w:rsidRDefault="008943DD" w:rsidP="008943DD">
      <w:pPr>
        <w:tabs>
          <w:tab w:val="left" w:pos="1290"/>
        </w:tabs>
        <w:suppressAutoHyphens/>
        <w:spacing w:after="0" w:line="240" w:lineRule="auto"/>
        <w:jc w:val="both"/>
        <w:rPr>
          <w:rFonts w:ascii="Times New Roman" w:eastAsia="Times New Roman" w:hAnsi="Times New Roman" w:cs="Times New Roman"/>
          <w:sz w:val="24"/>
          <w:szCs w:val="24"/>
          <w:lang w:eastAsia="zh-CN"/>
        </w:rPr>
      </w:pPr>
      <w:r w:rsidRPr="008943DD">
        <w:rPr>
          <w:rFonts w:ascii="Times New Roman" w:eastAsia="Times New Roman" w:hAnsi="Times New Roman" w:cs="Times New Roman"/>
          <w:sz w:val="26"/>
          <w:szCs w:val="26"/>
          <w:lang w:eastAsia="zh-CN"/>
        </w:rPr>
        <w:tab/>
      </w:r>
    </w:p>
    <w:p w:rsidR="008943DD" w:rsidRPr="008943DD" w:rsidRDefault="008943DD" w:rsidP="008943DD">
      <w:pPr>
        <w:tabs>
          <w:tab w:val="left" w:pos="1290"/>
        </w:tabs>
        <w:suppressAutoHyphens/>
        <w:spacing w:after="0" w:line="240" w:lineRule="auto"/>
        <w:ind w:firstLine="426"/>
        <w:jc w:val="both"/>
        <w:rPr>
          <w:rFonts w:ascii="Times New Roman" w:eastAsia="Times New Roman" w:hAnsi="Times New Roman" w:cs="Times New Roman"/>
          <w:sz w:val="24"/>
          <w:szCs w:val="24"/>
          <w:lang w:eastAsia="zh-CN"/>
        </w:rPr>
      </w:pPr>
      <w:r w:rsidRPr="008943DD">
        <w:rPr>
          <w:rFonts w:ascii="Times New Roman" w:eastAsia="Times New Roman" w:hAnsi="Times New Roman" w:cs="Times New Roman"/>
          <w:sz w:val="26"/>
          <w:szCs w:val="26"/>
          <w:lang w:eastAsia="zh-CN"/>
        </w:rPr>
        <w:t xml:space="preserve">     </w:t>
      </w:r>
    </w:p>
    <w:p w:rsidR="008943DD" w:rsidRPr="008943DD" w:rsidRDefault="008943DD" w:rsidP="008943DD">
      <w:pPr>
        <w:suppressAutoHyphens/>
        <w:spacing w:after="0" w:line="240" w:lineRule="auto"/>
        <w:ind w:firstLine="720"/>
        <w:jc w:val="both"/>
        <w:rPr>
          <w:rFonts w:ascii="Times New Roman" w:eastAsia="Times New Roman" w:hAnsi="Times New Roman" w:cs="Times New Roman"/>
          <w:sz w:val="24"/>
          <w:szCs w:val="24"/>
          <w:lang w:eastAsia="zh-CN"/>
        </w:rPr>
      </w:pPr>
      <w:r w:rsidRPr="008943DD">
        <w:rPr>
          <w:rFonts w:ascii="Times New Roman" w:eastAsia="Times New Roman" w:hAnsi="Times New Roman" w:cs="Times New Roman"/>
          <w:sz w:val="28"/>
          <w:szCs w:val="28"/>
          <w:lang w:eastAsia="zh-CN"/>
        </w:rPr>
        <w:t xml:space="preserve">Рассмотрев проект сметы контракта на обустройство дворовой территории по адресу: Воронежская область, Кантемировский район, </w:t>
      </w:r>
      <w:r w:rsidRPr="008943DD">
        <w:rPr>
          <w:rFonts w:ascii="Times New Roman" w:eastAsia="Times New Roman" w:hAnsi="Times New Roman" w:cs="Times New Roman"/>
          <w:color w:val="000000"/>
          <w:sz w:val="28"/>
          <w:szCs w:val="28"/>
          <w:lang w:eastAsia="zh-CN"/>
        </w:rPr>
        <w:t>с.Писаревка, ул. Молодежная, д.7 :</w:t>
      </w:r>
    </w:p>
    <w:p w:rsidR="008943DD" w:rsidRPr="008943DD" w:rsidRDefault="008943DD" w:rsidP="008943DD">
      <w:pPr>
        <w:suppressAutoHyphens/>
        <w:spacing w:after="0" w:line="240" w:lineRule="auto"/>
        <w:ind w:firstLine="567"/>
        <w:jc w:val="both"/>
        <w:rPr>
          <w:rFonts w:ascii="Times New Roman" w:eastAsia="Times New Roman" w:hAnsi="Times New Roman" w:cs="Times New Roman"/>
          <w:b/>
          <w:bCs/>
          <w:sz w:val="28"/>
          <w:szCs w:val="28"/>
          <w:lang w:eastAsia="zh-CN"/>
        </w:rPr>
      </w:pPr>
    </w:p>
    <w:p w:rsidR="008943DD" w:rsidRPr="008943DD" w:rsidRDefault="008943DD" w:rsidP="008943DD">
      <w:pPr>
        <w:suppressAutoHyphens/>
        <w:spacing w:after="0" w:line="240" w:lineRule="auto"/>
        <w:ind w:firstLine="720"/>
        <w:jc w:val="both"/>
        <w:rPr>
          <w:rFonts w:ascii="Times New Roman" w:eastAsia="Times New Roman" w:hAnsi="Times New Roman" w:cs="Times New Roman"/>
          <w:sz w:val="24"/>
          <w:szCs w:val="24"/>
          <w:lang w:eastAsia="zh-CN"/>
        </w:rPr>
      </w:pPr>
      <w:r w:rsidRPr="008943DD">
        <w:rPr>
          <w:rFonts w:ascii="Times New Roman" w:eastAsia="Times New Roman" w:hAnsi="Times New Roman" w:cs="Times New Roman"/>
          <w:sz w:val="28"/>
          <w:szCs w:val="28"/>
          <w:lang w:eastAsia="zh-CN"/>
        </w:rPr>
        <w:t xml:space="preserve">1. Утвердить смету контракта на обустройство дворовой территории по адресу: Воронежская область, Кантемировский район, </w:t>
      </w:r>
      <w:r w:rsidRPr="008943DD">
        <w:rPr>
          <w:rFonts w:ascii="Times New Roman" w:eastAsia="Times New Roman" w:hAnsi="Times New Roman" w:cs="Times New Roman"/>
          <w:color w:val="000000"/>
          <w:sz w:val="28"/>
          <w:szCs w:val="28"/>
          <w:lang w:eastAsia="zh-CN"/>
        </w:rPr>
        <w:t xml:space="preserve">с.Писаревка, ул. Молодежная, д.7 </w:t>
      </w:r>
      <w:r w:rsidRPr="008943DD">
        <w:rPr>
          <w:rFonts w:ascii="Times New Roman" w:eastAsia="Times New Roman" w:hAnsi="Times New Roman" w:cs="Times New Roman"/>
          <w:sz w:val="28"/>
          <w:szCs w:val="28"/>
          <w:lang w:eastAsia="zh-CN"/>
        </w:rPr>
        <w:t>, в сумме 6 480 912 рублей 59 копеек. (Смета прилагается).</w:t>
      </w:r>
    </w:p>
    <w:p w:rsidR="008943DD" w:rsidRPr="008943DD" w:rsidRDefault="008943DD" w:rsidP="008943DD">
      <w:pPr>
        <w:suppressAutoHyphens/>
        <w:spacing w:after="0" w:line="240" w:lineRule="auto"/>
        <w:ind w:firstLine="720"/>
        <w:jc w:val="both"/>
        <w:rPr>
          <w:rFonts w:ascii="Times New Roman" w:eastAsia="Times New Roman" w:hAnsi="Times New Roman" w:cs="Times New Roman"/>
          <w:sz w:val="28"/>
          <w:szCs w:val="28"/>
          <w:lang w:eastAsia="zh-CN"/>
        </w:rPr>
      </w:pPr>
    </w:p>
    <w:p w:rsidR="008943DD" w:rsidRPr="008943DD" w:rsidRDefault="008943DD" w:rsidP="008943DD">
      <w:pPr>
        <w:suppressAutoHyphens/>
        <w:spacing w:after="0" w:line="240" w:lineRule="auto"/>
        <w:ind w:firstLine="720"/>
        <w:jc w:val="both"/>
        <w:rPr>
          <w:rFonts w:ascii="Times New Roman" w:eastAsia="Times New Roman" w:hAnsi="Times New Roman" w:cs="Times New Roman"/>
          <w:sz w:val="24"/>
          <w:szCs w:val="24"/>
          <w:lang w:eastAsia="zh-CN"/>
        </w:rPr>
      </w:pPr>
      <w:r w:rsidRPr="008943DD">
        <w:rPr>
          <w:rFonts w:ascii="Times New Roman" w:eastAsia="Times New Roman" w:hAnsi="Times New Roman" w:cs="Times New Roman"/>
          <w:sz w:val="28"/>
          <w:szCs w:val="28"/>
          <w:lang w:eastAsia="zh-CN"/>
        </w:rPr>
        <w:t>2. Контроль за исполнением данного постановления оставляю за собой.</w:t>
      </w:r>
    </w:p>
    <w:p w:rsidR="008943DD" w:rsidRPr="008943DD" w:rsidRDefault="008943DD" w:rsidP="008943DD">
      <w:pPr>
        <w:suppressAutoHyphens/>
        <w:spacing w:after="0" w:line="240" w:lineRule="auto"/>
        <w:jc w:val="both"/>
        <w:rPr>
          <w:rFonts w:ascii="Times New Roman" w:eastAsia="Times New Roman" w:hAnsi="Times New Roman" w:cs="Times New Roman"/>
          <w:sz w:val="28"/>
          <w:szCs w:val="28"/>
          <w:lang w:eastAsia="zh-CN"/>
        </w:rPr>
      </w:pPr>
    </w:p>
    <w:p w:rsidR="008943DD" w:rsidRPr="008943DD" w:rsidRDefault="008943DD" w:rsidP="008943DD">
      <w:pPr>
        <w:suppressAutoHyphens/>
        <w:autoSpaceDE w:val="0"/>
        <w:spacing w:after="0" w:line="240" w:lineRule="auto"/>
        <w:rPr>
          <w:rFonts w:ascii="Times New Roman" w:eastAsia="Times New Roman" w:hAnsi="Times New Roman" w:cs="Times New Roman"/>
          <w:sz w:val="28"/>
          <w:szCs w:val="28"/>
          <w:lang w:eastAsia="zh-CN"/>
        </w:rPr>
      </w:pPr>
    </w:p>
    <w:p w:rsidR="008943DD" w:rsidRPr="008943DD" w:rsidRDefault="008943DD" w:rsidP="008943DD">
      <w:pPr>
        <w:suppressAutoHyphens/>
        <w:autoSpaceDE w:val="0"/>
        <w:spacing w:after="0" w:line="240" w:lineRule="auto"/>
        <w:rPr>
          <w:rFonts w:ascii="Times New Roman" w:eastAsia="Times New Roman" w:hAnsi="Times New Roman" w:cs="Times New Roman"/>
          <w:sz w:val="28"/>
          <w:szCs w:val="28"/>
          <w:lang w:eastAsia="zh-CN"/>
        </w:rPr>
      </w:pPr>
    </w:p>
    <w:p w:rsidR="008943DD" w:rsidRPr="008943DD" w:rsidRDefault="008943DD" w:rsidP="008943DD">
      <w:pPr>
        <w:suppressAutoHyphens/>
        <w:autoSpaceDE w:val="0"/>
        <w:spacing w:after="0" w:line="240" w:lineRule="auto"/>
        <w:rPr>
          <w:rFonts w:ascii="Times New Roman" w:eastAsia="Times New Roman" w:hAnsi="Times New Roman" w:cs="Times New Roman"/>
          <w:sz w:val="28"/>
          <w:szCs w:val="28"/>
          <w:lang w:eastAsia="zh-CN"/>
        </w:rPr>
      </w:pPr>
    </w:p>
    <w:p w:rsidR="008943DD" w:rsidRPr="008943DD" w:rsidRDefault="008943DD" w:rsidP="008943DD">
      <w:pPr>
        <w:suppressAutoHyphens/>
        <w:autoSpaceDE w:val="0"/>
        <w:spacing w:after="0" w:line="240" w:lineRule="auto"/>
        <w:rPr>
          <w:rFonts w:ascii="Times New Roman" w:eastAsia="Times New Roman" w:hAnsi="Times New Roman" w:cs="Times New Roman"/>
          <w:sz w:val="28"/>
          <w:szCs w:val="28"/>
          <w:lang w:eastAsia="zh-CN"/>
        </w:rPr>
      </w:pPr>
    </w:p>
    <w:p w:rsidR="008943DD" w:rsidRPr="008943DD" w:rsidRDefault="008943DD" w:rsidP="008943DD">
      <w:pPr>
        <w:suppressAutoHyphens/>
        <w:autoSpaceDE w:val="0"/>
        <w:spacing w:after="0" w:line="240" w:lineRule="auto"/>
        <w:rPr>
          <w:rFonts w:ascii="Times New Roman" w:eastAsia="Times New Roman" w:hAnsi="Times New Roman" w:cs="Times New Roman"/>
          <w:sz w:val="28"/>
          <w:szCs w:val="28"/>
          <w:lang w:eastAsia="zh-CN"/>
        </w:rPr>
      </w:pPr>
    </w:p>
    <w:p w:rsidR="008943DD" w:rsidRPr="008943DD" w:rsidRDefault="008943DD" w:rsidP="008943DD">
      <w:pPr>
        <w:suppressAutoHyphens/>
        <w:autoSpaceDE w:val="0"/>
        <w:spacing w:after="0" w:line="240" w:lineRule="auto"/>
        <w:rPr>
          <w:rFonts w:ascii="Times New Roman" w:eastAsia="Times New Roman" w:hAnsi="Times New Roman" w:cs="Times New Roman"/>
          <w:sz w:val="24"/>
          <w:szCs w:val="24"/>
          <w:lang w:eastAsia="zh-CN"/>
        </w:rPr>
      </w:pPr>
      <w:r w:rsidRPr="008943DD">
        <w:rPr>
          <w:rFonts w:ascii="Times New Roman" w:eastAsia="Times New Roman" w:hAnsi="Times New Roman" w:cs="Times New Roman"/>
          <w:sz w:val="28"/>
          <w:szCs w:val="28"/>
          <w:lang w:eastAsia="zh-CN"/>
        </w:rPr>
        <w:t xml:space="preserve">Глава Писаревского сельского поселения </w:t>
      </w:r>
    </w:p>
    <w:p w:rsidR="008943DD" w:rsidRPr="008943DD" w:rsidRDefault="008943DD" w:rsidP="008943DD">
      <w:pPr>
        <w:suppressAutoHyphens/>
        <w:autoSpaceDE w:val="0"/>
        <w:spacing w:after="0" w:line="240" w:lineRule="auto"/>
        <w:rPr>
          <w:rFonts w:ascii="Times New Roman" w:eastAsia="Times New Roman" w:hAnsi="Times New Roman" w:cs="Times New Roman"/>
          <w:sz w:val="24"/>
          <w:szCs w:val="24"/>
          <w:lang w:eastAsia="zh-CN"/>
        </w:rPr>
      </w:pPr>
      <w:r w:rsidRPr="008943DD">
        <w:rPr>
          <w:rFonts w:ascii="Times New Roman" w:eastAsia="Times New Roman" w:hAnsi="Times New Roman" w:cs="Times New Roman"/>
          <w:sz w:val="28"/>
          <w:szCs w:val="28"/>
          <w:lang w:eastAsia="zh-CN"/>
        </w:rPr>
        <w:t>Кантемировского муниципального района                              И.И. Скибина</w:t>
      </w:r>
    </w:p>
    <w:p w:rsidR="008943DD" w:rsidRPr="008943DD" w:rsidRDefault="008943DD" w:rsidP="008943DD">
      <w:pPr>
        <w:suppressAutoHyphens/>
        <w:autoSpaceDE w:val="0"/>
        <w:spacing w:after="0"/>
        <w:rPr>
          <w:rFonts w:ascii="Times New Roman" w:eastAsia="Times New Roman" w:hAnsi="Times New Roman" w:cs="Times New Roman"/>
          <w:sz w:val="20"/>
          <w:szCs w:val="20"/>
          <w:lang w:eastAsia="zh-CN"/>
        </w:rPr>
      </w:pPr>
    </w:p>
    <w:p w:rsidR="008943DD" w:rsidRPr="008943DD" w:rsidRDefault="008943DD" w:rsidP="008943DD">
      <w:pPr>
        <w:suppressAutoHyphens/>
        <w:autoSpaceDE w:val="0"/>
        <w:spacing w:after="0"/>
        <w:rPr>
          <w:rFonts w:ascii="Times New Roman" w:eastAsia="Times New Roman" w:hAnsi="Times New Roman" w:cs="Times New Roman"/>
          <w:sz w:val="20"/>
          <w:szCs w:val="20"/>
          <w:lang w:eastAsia="zh-CN"/>
        </w:rPr>
      </w:pPr>
    </w:p>
    <w:p w:rsidR="008943DD" w:rsidRPr="008943DD" w:rsidRDefault="008943DD" w:rsidP="008943DD">
      <w:pPr>
        <w:suppressAutoHyphens/>
        <w:autoSpaceDE w:val="0"/>
        <w:spacing w:after="0" w:line="240" w:lineRule="auto"/>
        <w:jc w:val="right"/>
        <w:rPr>
          <w:rFonts w:ascii="Times New Roman" w:eastAsia="Times New Roman" w:hAnsi="Times New Roman" w:cs="Times New Roman"/>
          <w:sz w:val="24"/>
          <w:szCs w:val="24"/>
          <w:lang w:eastAsia="zh-CN"/>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Default="008943DD" w:rsidP="00ED11C6">
      <w:pPr>
        <w:tabs>
          <w:tab w:val="left" w:pos="2460"/>
        </w:tabs>
        <w:jc w:val="center"/>
        <w:rPr>
          <w:rFonts w:ascii="Arial" w:eastAsia="Calibri" w:hAnsi="Arial" w:cs="Arial"/>
          <w:color w:val="000000" w:themeColor="text1"/>
          <w:sz w:val="24"/>
          <w:szCs w:val="24"/>
        </w:rPr>
      </w:pPr>
    </w:p>
    <w:p w:rsidR="008943DD" w:rsidRPr="008943DD" w:rsidRDefault="008943DD" w:rsidP="008943DD">
      <w:pPr>
        <w:spacing w:after="0" w:line="240" w:lineRule="auto"/>
        <w:ind w:right="-5"/>
        <w:jc w:val="center"/>
        <w:rPr>
          <w:rFonts w:ascii="Times New Roman" w:eastAsia="Times New Roman" w:hAnsi="Times New Roman" w:cs="Times New Roman"/>
          <w:b/>
          <w:noProof/>
          <w:sz w:val="28"/>
          <w:szCs w:val="28"/>
          <w:lang w:eastAsia="ru-RU"/>
        </w:rPr>
      </w:pPr>
      <w:r w:rsidRPr="008943DD">
        <w:rPr>
          <w:rFonts w:ascii="Times New Roman" w:eastAsia="Times New Roman" w:hAnsi="Times New Roman" w:cs="Times New Roman"/>
          <w:b/>
          <w:sz w:val="28"/>
          <w:szCs w:val="28"/>
          <w:lang w:eastAsia="ru-RU"/>
        </w:rPr>
        <w:lastRenderedPageBreak/>
        <w:t>СОВЕТ НАРОДНЫХ ДЕПУТАТОВ</w:t>
      </w:r>
    </w:p>
    <w:p w:rsidR="008943DD" w:rsidRPr="008943DD" w:rsidRDefault="008943DD" w:rsidP="008943DD">
      <w:pPr>
        <w:keepNext/>
        <w:widowControl w:val="0"/>
        <w:spacing w:after="0" w:line="240" w:lineRule="auto"/>
        <w:ind w:left="360"/>
        <w:jc w:val="center"/>
        <w:outlineLvl w:val="1"/>
        <w:rPr>
          <w:rFonts w:ascii="Times New Roman" w:eastAsia="Times New Roman" w:hAnsi="Times New Roman" w:cs="Times New Roman"/>
          <w:color w:val="000000"/>
          <w:sz w:val="20"/>
          <w:szCs w:val="20"/>
          <w:lang w:eastAsia="x-none"/>
        </w:rPr>
      </w:pPr>
      <w:r w:rsidRPr="008943DD">
        <w:rPr>
          <w:rFonts w:ascii="Times New Roman" w:eastAsia="Times New Roman" w:hAnsi="Times New Roman" w:cs="Times New Roman"/>
          <w:b/>
          <w:color w:val="000000"/>
          <w:sz w:val="28"/>
          <w:szCs w:val="20"/>
          <w:lang w:eastAsia="x-none"/>
        </w:rPr>
        <w:t>ПИСАРЕВСКОГО СЕЛЬСКОГО ПОСЕЛЕНИЯ</w:t>
      </w:r>
    </w:p>
    <w:p w:rsidR="008943DD" w:rsidRPr="008943DD" w:rsidRDefault="008943DD" w:rsidP="008943DD">
      <w:pPr>
        <w:keepNext/>
        <w:widowControl w:val="0"/>
        <w:spacing w:after="0" w:line="240" w:lineRule="auto"/>
        <w:jc w:val="center"/>
        <w:outlineLvl w:val="1"/>
        <w:rPr>
          <w:rFonts w:ascii="Times New Roman" w:eastAsia="Times New Roman" w:hAnsi="Times New Roman" w:cs="Times New Roman"/>
          <w:b/>
          <w:color w:val="000000"/>
          <w:sz w:val="28"/>
          <w:szCs w:val="20"/>
          <w:lang w:eastAsia="x-none"/>
        </w:rPr>
      </w:pPr>
      <w:r w:rsidRPr="008943DD">
        <w:rPr>
          <w:rFonts w:ascii="Times New Roman" w:eastAsia="Times New Roman" w:hAnsi="Times New Roman" w:cs="Times New Roman"/>
          <w:b/>
          <w:color w:val="000000"/>
          <w:sz w:val="28"/>
          <w:szCs w:val="20"/>
          <w:lang w:val="x-none" w:eastAsia="x-none"/>
        </w:rPr>
        <w:t>КАНТЕМИРОВСКОГО  МУНИЦИПАЛЬНОГО  РАЙОНА</w:t>
      </w:r>
    </w:p>
    <w:p w:rsidR="008943DD" w:rsidRPr="008943DD" w:rsidRDefault="008943DD" w:rsidP="008943DD">
      <w:pPr>
        <w:keepNext/>
        <w:widowControl w:val="0"/>
        <w:spacing w:after="0" w:line="240" w:lineRule="auto"/>
        <w:jc w:val="center"/>
        <w:outlineLvl w:val="1"/>
        <w:rPr>
          <w:rFonts w:ascii="Times New Roman" w:eastAsia="Times New Roman" w:hAnsi="Times New Roman" w:cs="Times New Roman"/>
          <w:b/>
          <w:color w:val="000000"/>
          <w:sz w:val="28"/>
          <w:szCs w:val="20"/>
          <w:lang w:val="x-none" w:eastAsia="x-none"/>
        </w:rPr>
      </w:pPr>
      <w:r w:rsidRPr="008943DD">
        <w:rPr>
          <w:rFonts w:ascii="Times New Roman" w:eastAsia="Times New Roman" w:hAnsi="Times New Roman" w:cs="Times New Roman"/>
          <w:b/>
          <w:color w:val="000000"/>
          <w:sz w:val="28"/>
          <w:szCs w:val="20"/>
          <w:lang w:val="x-none" w:eastAsia="x-none"/>
        </w:rPr>
        <w:t>ВОРОНЕЖСКОЙ  ОБЛАСТИ</w:t>
      </w:r>
    </w:p>
    <w:p w:rsidR="008943DD" w:rsidRPr="008943DD" w:rsidRDefault="008943DD" w:rsidP="008943DD">
      <w:pPr>
        <w:keepNext/>
        <w:widowControl w:val="0"/>
        <w:spacing w:after="0" w:line="240" w:lineRule="auto"/>
        <w:jc w:val="center"/>
        <w:outlineLvl w:val="1"/>
        <w:rPr>
          <w:rFonts w:ascii="Times New Roman" w:eastAsia="Times New Roman" w:hAnsi="Times New Roman" w:cs="Times New Roman"/>
          <w:b/>
          <w:color w:val="000000"/>
          <w:sz w:val="32"/>
          <w:szCs w:val="20"/>
          <w:lang w:val="x-none" w:eastAsia="x-none"/>
        </w:rPr>
      </w:pPr>
    </w:p>
    <w:p w:rsidR="008943DD" w:rsidRPr="008943DD" w:rsidRDefault="008943DD" w:rsidP="008943DD">
      <w:pPr>
        <w:keepNext/>
        <w:widowControl w:val="0"/>
        <w:spacing w:after="0" w:line="240" w:lineRule="auto"/>
        <w:jc w:val="center"/>
        <w:outlineLvl w:val="1"/>
        <w:rPr>
          <w:rFonts w:ascii="Times New Roman" w:eastAsia="Times New Roman" w:hAnsi="Times New Roman" w:cs="Times New Roman"/>
          <w:b/>
          <w:color w:val="000000"/>
          <w:sz w:val="32"/>
          <w:szCs w:val="20"/>
          <w:lang w:val="x-none" w:eastAsia="x-none"/>
        </w:rPr>
      </w:pPr>
      <w:r w:rsidRPr="008943DD">
        <w:rPr>
          <w:rFonts w:ascii="Times New Roman" w:eastAsia="Times New Roman" w:hAnsi="Times New Roman" w:cs="Times New Roman"/>
          <w:b/>
          <w:color w:val="000000"/>
          <w:sz w:val="32"/>
          <w:szCs w:val="20"/>
          <w:lang w:val="x-none" w:eastAsia="x-none"/>
        </w:rPr>
        <w:t>Р Е Ш Е Н И Е</w:t>
      </w:r>
    </w:p>
    <w:p w:rsidR="008943DD" w:rsidRPr="008943DD" w:rsidRDefault="008943DD" w:rsidP="008943DD">
      <w:pPr>
        <w:keepNext/>
        <w:widowControl w:val="0"/>
        <w:spacing w:after="0" w:line="240" w:lineRule="auto"/>
        <w:jc w:val="center"/>
        <w:outlineLvl w:val="1"/>
        <w:rPr>
          <w:rFonts w:ascii="Times New Roman" w:eastAsia="Times New Roman" w:hAnsi="Times New Roman" w:cs="Times New Roman"/>
          <w:color w:val="000000"/>
          <w:sz w:val="20"/>
          <w:szCs w:val="20"/>
          <w:lang w:eastAsia="x-none"/>
        </w:rPr>
      </w:pPr>
      <w:r w:rsidRPr="008943DD">
        <w:rPr>
          <w:rFonts w:ascii="Times New Roman" w:eastAsia="Times New Roman" w:hAnsi="Times New Roman" w:cs="Times New Roman"/>
          <w:b/>
          <w:color w:val="000000"/>
          <w:sz w:val="28"/>
          <w:szCs w:val="20"/>
          <w:lang w:val="x-none" w:eastAsia="x-none"/>
        </w:rPr>
        <w:t>Совета  народных  депутатов</w:t>
      </w:r>
      <w:r w:rsidRPr="008943DD">
        <w:rPr>
          <w:rFonts w:ascii="Times New Roman" w:eastAsia="Times New Roman" w:hAnsi="Times New Roman" w:cs="Times New Roman"/>
          <w:b/>
          <w:color w:val="000000"/>
          <w:sz w:val="28"/>
          <w:szCs w:val="20"/>
          <w:lang w:eastAsia="x-none"/>
        </w:rPr>
        <w:t xml:space="preserve"> Писаревского сельского поселения</w:t>
      </w:r>
    </w:p>
    <w:p w:rsidR="008943DD" w:rsidRPr="008943DD" w:rsidRDefault="008943DD" w:rsidP="008943DD">
      <w:pPr>
        <w:keepNext/>
        <w:widowControl w:val="0"/>
        <w:spacing w:after="0" w:line="240" w:lineRule="auto"/>
        <w:jc w:val="center"/>
        <w:outlineLvl w:val="1"/>
        <w:rPr>
          <w:rFonts w:ascii="Times New Roman" w:eastAsia="Times New Roman" w:hAnsi="Times New Roman" w:cs="Times New Roman"/>
          <w:b/>
          <w:color w:val="000000"/>
          <w:sz w:val="28"/>
          <w:szCs w:val="20"/>
          <w:lang w:val="x-none" w:eastAsia="x-none"/>
        </w:rPr>
      </w:pPr>
      <w:r w:rsidRPr="008943DD">
        <w:rPr>
          <w:rFonts w:ascii="Times New Roman" w:eastAsia="Times New Roman" w:hAnsi="Times New Roman" w:cs="Times New Roman"/>
          <w:b/>
          <w:color w:val="000000"/>
          <w:sz w:val="28"/>
          <w:szCs w:val="20"/>
          <w:lang w:val="x-none" w:eastAsia="x-none"/>
        </w:rPr>
        <w:t>Кантемировского  муниципального  района</w:t>
      </w:r>
    </w:p>
    <w:p w:rsidR="008943DD" w:rsidRPr="008943DD" w:rsidRDefault="008943DD" w:rsidP="008943DD">
      <w:pPr>
        <w:spacing w:after="0" w:line="240" w:lineRule="auto"/>
        <w:jc w:val="center"/>
        <w:rPr>
          <w:rFonts w:ascii="Times New Roman" w:eastAsia="Times New Roman" w:hAnsi="Times New Roman" w:cs="Times New Roman"/>
          <w:sz w:val="28"/>
          <w:szCs w:val="28"/>
          <w:lang w:eastAsia="ru-RU"/>
        </w:rPr>
      </w:pPr>
    </w:p>
    <w:p w:rsidR="008943DD" w:rsidRPr="008943DD" w:rsidRDefault="008943DD" w:rsidP="008943DD">
      <w:pPr>
        <w:spacing w:after="0" w:line="240" w:lineRule="auto"/>
        <w:rPr>
          <w:rFonts w:ascii="Times New Roman" w:eastAsia="Times New Roman" w:hAnsi="Times New Roman" w:cs="Times New Roman"/>
          <w:sz w:val="28"/>
          <w:szCs w:val="28"/>
        </w:rPr>
      </w:pPr>
      <w:r w:rsidRPr="008943DD">
        <w:rPr>
          <w:rFonts w:ascii="Times New Roman" w:eastAsia="Times New Roman" w:hAnsi="Times New Roman" w:cs="Times New Roman"/>
          <w:sz w:val="28"/>
          <w:szCs w:val="28"/>
          <w:lang w:eastAsia="ru-RU"/>
        </w:rPr>
        <w:t>№    202                                                                               от  «22 »  декабря 2023  года</w:t>
      </w:r>
    </w:p>
    <w:p w:rsidR="008943DD" w:rsidRPr="008943DD" w:rsidRDefault="008943DD" w:rsidP="008943DD">
      <w:pPr>
        <w:spacing w:after="0" w:line="240" w:lineRule="auto"/>
        <w:jc w:val="both"/>
        <w:rPr>
          <w:rFonts w:ascii="Times New Roman" w:eastAsia="Times New Roman" w:hAnsi="Times New Roman" w:cs="Times New Roman"/>
          <w:sz w:val="24"/>
          <w:szCs w:val="24"/>
        </w:rPr>
      </w:pPr>
    </w:p>
    <w:p w:rsidR="008943DD" w:rsidRPr="008943DD" w:rsidRDefault="008943DD" w:rsidP="008943DD">
      <w:pPr>
        <w:spacing w:after="0" w:line="240" w:lineRule="auto"/>
        <w:ind w:right="3829"/>
        <w:contextualSpacing/>
        <w:rPr>
          <w:rFonts w:ascii="Times New Roman" w:eastAsia="Times New Roman" w:hAnsi="Times New Roman" w:cs="Times New Roman"/>
          <w:b/>
          <w:sz w:val="20"/>
          <w:szCs w:val="24"/>
          <w:lang w:eastAsia="ru-RU"/>
        </w:rPr>
      </w:pPr>
      <w:r w:rsidRPr="008943DD">
        <w:rPr>
          <w:rFonts w:ascii="Times New Roman" w:eastAsia="Times New Roman" w:hAnsi="Times New Roman" w:cs="Times New Roman"/>
          <w:bCs/>
          <w:spacing w:val="-3"/>
          <w:sz w:val="28"/>
          <w:szCs w:val="28"/>
          <w:lang w:eastAsia="ru-RU"/>
        </w:rPr>
        <w:t xml:space="preserve">О передаче </w:t>
      </w:r>
      <w:bookmarkStart w:id="20" w:name="_Hlk149221591"/>
      <w:r w:rsidRPr="008943DD">
        <w:rPr>
          <w:rFonts w:ascii="Times New Roman" w:eastAsia="Times New Roman" w:hAnsi="Times New Roman" w:cs="Times New Roman"/>
          <w:bCs/>
          <w:spacing w:val="-3"/>
          <w:sz w:val="28"/>
          <w:szCs w:val="28"/>
          <w:lang w:eastAsia="ru-RU"/>
        </w:rPr>
        <w:t xml:space="preserve">Кантемировскому муниципальному району </w:t>
      </w:r>
      <w:bookmarkEnd w:id="20"/>
      <w:r w:rsidRPr="008943DD">
        <w:rPr>
          <w:rFonts w:ascii="Times New Roman" w:eastAsia="Times New Roman" w:hAnsi="Times New Roman" w:cs="Times New Roman"/>
          <w:bCs/>
          <w:spacing w:val="-3"/>
          <w:sz w:val="28"/>
          <w:szCs w:val="28"/>
          <w:lang w:eastAsia="ru-RU"/>
        </w:rPr>
        <w:t>Воронежской области осуществления части полномочий Писаревского сельского поселения</w:t>
      </w:r>
    </w:p>
    <w:p w:rsidR="008943DD" w:rsidRPr="008943DD" w:rsidRDefault="008943DD" w:rsidP="008943DD">
      <w:pPr>
        <w:spacing w:after="0" w:line="240" w:lineRule="auto"/>
        <w:ind w:right="3829"/>
        <w:contextualSpacing/>
        <w:rPr>
          <w:rFonts w:ascii="Times New Roman" w:eastAsia="Times New Roman" w:hAnsi="Times New Roman" w:cs="Times New Roman"/>
          <w:bCs/>
          <w:sz w:val="28"/>
          <w:szCs w:val="28"/>
          <w:lang w:eastAsia="ru-RU"/>
        </w:rPr>
      </w:pPr>
      <w:r w:rsidRPr="008943DD">
        <w:rPr>
          <w:rFonts w:ascii="Times New Roman" w:eastAsia="Times New Roman" w:hAnsi="Times New Roman" w:cs="Times New Roman"/>
          <w:bCs/>
          <w:spacing w:val="-3"/>
          <w:sz w:val="28"/>
          <w:szCs w:val="28"/>
          <w:lang w:eastAsia="ru-RU"/>
        </w:rPr>
        <w:t xml:space="preserve">Кантемировского </w:t>
      </w:r>
      <w:r w:rsidRPr="008943DD">
        <w:rPr>
          <w:rFonts w:ascii="Times New Roman" w:eastAsia="Times New Roman" w:hAnsi="Times New Roman" w:cs="Times New Roman"/>
          <w:bCs/>
          <w:sz w:val="28"/>
          <w:szCs w:val="28"/>
          <w:lang w:eastAsia="ru-RU"/>
        </w:rPr>
        <w:t>муниципального района Воронежской области</w:t>
      </w:r>
    </w:p>
    <w:p w:rsidR="008943DD" w:rsidRPr="008943DD" w:rsidRDefault="008943DD" w:rsidP="008943DD">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8943DD" w:rsidRPr="008943DD" w:rsidRDefault="008943DD" w:rsidP="008943D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943DD">
        <w:rPr>
          <w:rFonts w:ascii="Times New Roman" w:eastAsia="Times New Roman" w:hAnsi="Times New Roman" w:cs="Times New Roman"/>
          <w:sz w:val="28"/>
          <w:szCs w:val="28"/>
          <w:lang w:eastAsia="ru-RU"/>
        </w:rPr>
        <w:t>В соответствии со статьями 14, 15 Федерального закона от 06.10.2003 года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Уставом Писаревского сельского поселения Кантемировского муниципального района Воронежской области Совет народных депутатов Писаревского сельского поселения Кантемировского муниципального района Воронежской области</w:t>
      </w:r>
    </w:p>
    <w:p w:rsidR="008943DD" w:rsidRPr="008943DD" w:rsidRDefault="008943DD" w:rsidP="008943DD">
      <w:pPr>
        <w:autoSpaceDE w:val="0"/>
        <w:autoSpaceDN w:val="0"/>
        <w:adjustRightInd w:val="0"/>
        <w:spacing w:after="0" w:line="240" w:lineRule="auto"/>
        <w:ind w:firstLine="567"/>
        <w:jc w:val="both"/>
        <w:rPr>
          <w:rFonts w:ascii="Times New Roman" w:eastAsia="Times New Roman" w:hAnsi="Times New Roman" w:cs="Times New Roman"/>
          <w:spacing w:val="5"/>
          <w:sz w:val="16"/>
          <w:szCs w:val="16"/>
          <w:lang w:eastAsia="ru-RU"/>
        </w:rPr>
      </w:pPr>
    </w:p>
    <w:p w:rsidR="008943DD" w:rsidRPr="008943DD" w:rsidRDefault="008943DD" w:rsidP="008943DD">
      <w:pPr>
        <w:autoSpaceDE w:val="0"/>
        <w:autoSpaceDN w:val="0"/>
        <w:adjustRightInd w:val="0"/>
        <w:spacing w:after="0" w:line="240" w:lineRule="auto"/>
        <w:ind w:firstLine="567"/>
        <w:jc w:val="center"/>
        <w:rPr>
          <w:rFonts w:ascii="Times New Roman" w:eastAsia="Times New Roman" w:hAnsi="Times New Roman" w:cs="Times New Roman"/>
          <w:b/>
          <w:spacing w:val="100"/>
          <w:sz w:val="28"/>
          <w:szCs w:val="28"/>
          <w:lang w:eastAsia="ru-RU"/>
        </w:rPr>
      </w:pPr>
      <w:r w:rsidRPr="008943DD">
        <w:rPr>
          <w:rFonts w:ascii="Times New Roman" w:eastAsia="Times New Roman" w:hAnsi="Times New Roman" w:cs="Times New Roman"/>
          <w:b/>
          <w:spacing w:val="100"/>
          <w:sz w:val="28"/>
          <w:szCs w:val="28"/>
          <w:lang w:eastAsia="ru-RU"/>
        </w:rPr>
        <w:t>РЕШИЛ:</w:t>
      </w:r>
    </w:p>
    <w:p w:rsidR="008943DD" w:rsidRPr="008943DD" w:rsidRDefault="008943DD" w:rsidP="008943DD">
      <w:pPr>
        <w:autoSpaceDE w:val="0"/>
        <w:autoSpaceDN w:val="0"/>
        <w:adjustRightInd w:val="0"/>
        <w:spacing w:after="0" w:line="240" w:lineRule="auto"/>
        <w:ind w:firstLine="567"/>
        <w:jc w:val="both"/>
        <w:rPr>
          <w:rFonts w:ascii="Times New Roman" w:eastAsia="Times New Roman" w:hAnsi="Times New Roman" w:cs="Times New Roman"/>
          <w:b/>
          <w:spacing w:val="100"/>
          <w:sz w:val="16"/>
          <w:szCs w:val="16"/>
          <w:lang w:eastAsia="ru-RU"/>
        </w:rPr>
      </w:pPr>
    </w:p>
    <w:p w:rsidR="008943DD" w:rsidRPr="008943DD" w:rsidRDefault="008943DD" w:rsidP="008943D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943DD">
        <w:rPr>
          <w:rFonts w:ascii="Times New Roman" w:eastAsia="Times New Roman" w:hAnsi="Times New Roman" w:cs="Times New Roman"/>
          <w:sz w:val="28"/>
          <w:szCs w:val="28"/>
          <w:lang w:eastAsia="ru-RU"/>
        </w:rPr>
        <w:t>1. Передать с 01.01.2024г. по 31.12.2024г. осуществление части полномочий Писаревского сельского поселения Кантемировского муниципального района по решению вопросов местного значения</w:t>
      </w:r>
      <w:r w:rsidRPr="008943DD">
        <w:rPr>
          <w:rFonts w:ascii="Times New Roman" w:eastAsia="Times New Roman" w:hAnsi="Times New Roman" w:cs="Times New Roman"/>
          <w:bCs/>
          <w:spacing w:val="-3"/>
          <w:sz w:val="28"/>
          <w:szCs w:val="28"/>
          <w:lang w:eastAsia="ru-RU"/>
        </w:rPr>
        <w:t xml:space="preserve"> </w:t>
      </w:r>
      <w:r w:rsidRPr="008943DD">
        <w:rPr>
          <w:rFonts w:ascii="Times New Roman" w:eastAsia="Times New Roman" w:hAnsi="Times New Roman" w:cs="Times New Roman"/>
          <w:bCs/>
          <w:sz w:val="28"/>
          <w:szCs w:val="28"/>
          <w:lang w:eastAsia="ru-RU"/>
        </w:rPr>
        <w:t>Кантемировскому муниципальному району Воронежской области в части</w:t>
      </w:r>
      <w:r w:rsidRPr="008943DD">
        <w:rPr>
          <w:rFonts w:ascii="Times New Roman" w:eastAsia="Times New Roman" w:hAnsi="Times New Roman" w:cs="Times New Roman"/>
          <w:sz w:val="24"/>
          <w:szCs w:val="24"/>
          <w:lang w:eastAsia="ru-RU"/>
        </w:rPr>
        <w:t xml:space="preserve"> </w:t>
      </w:r>
      <w:r w:rsidRPr="008943DD">
        <w:rPr>
          <w:rFonts w:ascii="Times New Roman" w:eastAsia="Times New Roman" w:hAnsi="Times New Roman" w:cs="Times New Roman"/>
          <w:sz w:val="28"/>
          <w:szCs w:val="28"/>
          <w:lang w:eastAsia="ru-RU"/>
        </w:rPr>
        <w:t>утверждения схем теплоснабжения сельских поселений, расположенных на территории Кантемировского муниципального района Воронежской области, в том числе присвоение статуса единой теплоснабжающей организации.</w:t>
      </w:r>
    </w:p>
    <w:p w:rsidR="008943DD" w:rsidRPr="008943DD" w:rsidRDefault="008943DD" w:rsidP="008943DD">
      <w:pPr>
        <w:spacing w:after="0" w:line="240" w:lineRule="auto"/>
        <w:ind w:firstLine="708"/>
        <w:jc w:val="both"/>
        <w:rPr>
          <w:rFonts w:ascii="Times New Roman" w:eastAsia="Times New Roman" w:hAnsi="Times New Roman" w:cs="Times New Roman"/>
          <w:sz w:val="28"/>
          <w:szCs w:val="28"/>
          <w:lang w:eastAsia="ru-RU"/>
        </w:rPr>
      </w:pPr>
    </w:p>
    <w:p w:rsidR="008943DD" w:rsidRPr="008943DD" w:rsidRDefault="008943DD" w:rsidP="008943DD">
      <w:pPr>
        <w:spacing w:after="0" w:line="240" w:lineRule="auto"/>
        <w:ind w:firstLine="708"/>
        <w:jc w:val="both"/>
        <w:rPr>
          <w:rFonts w:ascii="Times New Roman" w:eastAsia="Times New Roman" w:hAnsi="Times New Roman" w:cs="Times New Roman"/>
          <w:sz w:val="28"/>
          <w:szCs w:val="28"/>
          <w:lang w:eastAsia="ru-RU"/>
        </w:rPr>
      </w:pPr>
      <w:r w:rsidRPr="008943DD">
        <w:rPr>
          <w:rFonts w:ascii="Times New Roman" w:eastAsia="Times New Roman" w:hAnsi="Times New Roman" w:cs="Times New Roman"/>
          <w:sz w:val="28"/>
          <w:szCs w:val="28"/>
          <w:lang w:eastAsia="ru-RU"/>
        </w:rPr>
        <w:t>2. Настоящее Решение Совета народных депутатов о передаче осуществления части полномочий вступает в силу со дня его подписания.</w:t>
      </w:r>
    </w:p>
    <w:p w:rsidR="008943DD" w:rsidRPr="008943DD" w:rsidRDefault="008943DD" w:rsidP="008943DD">
      <w:pPr>
        <w:widowControl w:val="0"/>
        <w:suppressAutoHyphens/>
        <w:spacing w:after="0" w:line="240" w:lineRule="auto"/>
        <w:jc w:val="both"/>
        <w:rPr>
          <w:rFonts w:ascii="Times New Roman" w:eastAsia="Times New Roman" w:hAnsi="Times New Roman" w:cs="Times New Roman"/>
          <w:color w:val="000000"/>
          <w:kern w:val="1"/>
          <w:sz w:val="28"/>
          <w:szCs w:val="28"/>
          <w:lang w:eastAsia="ar-SA"/>
        </w:rPr>
      </w:pPr>
    </w:p>
    <w:p w:rsidR="008943DD" w:rsidRPr="008943DD" w:rsidRDefault="008943DD" w:rsidP="008943DD">
      <w:pPr>
        <w:widowControl w:val="0"/>
        <w:suppressAutoHyphens/>
        <w:spacing w:after="0" w:line="240" w:lineRule="auto"/>
        <w:jc w:val="both"/>
        <w:rPr>
          <w:rFonts w:ascii="Times New Roman" w:eastAsia="Times New Roman" w:hAnsi="Times New Roman" w:cs="Times New Roman"/>
          <w:b/>
          <w:sz w:val="20"/>
          <w:szCs w:val="24"/>
          <w:lang w:eastAsia="ru-RU"/>
        </w:rPr>
      </w:pPr>
      <w:r w:rsidRPr="008943DD">
        <w:rPr>
          <w:rFonts w:ascii="Times New Roman" w:eastAsia="Times New Roman" w:hAnsi="Times New Roman" w:cs="Times New Roman"/>
          <w:color w:val="000000"/>
          <w:kern w:val="1"/>
          <w:sz w:val="28"/>
          <w:szCs w:val="28"/>
          <w:lang w:eastAsia="ar-SA"/>
        </w:rPr>
        <w:t>Глава Писаревского сельского поселения</w:t>
      </w:r>
    </w:p>
    <w:p w:rsidR="008943DD" w:rsidRPr="008943DD" w:rsidRDefault="008943DD" w:rsidP="008943DD">
      <w:pPr>
        <w:widowControl w:val="0"/>
        <w:suppressAutoHyphens/>
        <w:spacing w:after="0" w:line="240" w:lineRule="auto"/>
        <w:jc w:val="both"/>
        <w:rPr>
          <w:rFonts w:ascii="Times New Roman" w:eastAsia="Times New Roman" w:hAnsi="Times New Roman" w:cs="Times New Roman"/>
          <w:color w:val="000000"/>
          <w:kern w:val="1"/>
          <w:sz w:val="28"/>
          <w:szCs w:val="28"/>
          <w:lang w:eastAsia="ar-SA"/>
        </w:rPr>
      </w:pPr>
      <w:r w:rsidRPr="008943DD">
        <w:rPr>
          <w:rFonts w:ascii="Times New Roman" w:eastAsia="Times New Roman" w:hAnsi="Times New Roman" w:cs="Times New Roman"/>
          <w:color w:val="000000"/>
          <w:kern w:val="1"/>
          <w:sz w:val="28"/>
          <w:szCs w:val="28"/>
          <w:lang w:eastAsia="ar-SA"/>
        </w:rPr>
        <w:t>Кантемировского муниципального района                                И.И.Скибина</w:t>
      </w:r>
    </w:p>
    <w:p w:rsidR="008943DD" w:rsidRPr="008943DD" w:rsidRDefault="008943DD" w:rsidP="008943DD">
      <w:pPr>
        <w:widowControl w:val="0"/>
        <w:suppressAutoHyphens/>
        <w:spacing w:after="0" w:line="240" w:lineRule="auto"/>
        <w:jc w:val="both"/>
        <w:rPr>
          <w:rFonts w:ascii="Times New Roman" w:eastAsia="Times New Roman" w:hAnsi="Times New Roman" w:cs="Times New Roman"/>
          <w:color w:val="000000"/>
          <w:kern w:val="1"/>
          <w:sz w:val="28"/>
          <w:szCs w:val="28"/>
          <w:lang w:eastAsia="ar-SA"/>
        </w:rPr>
      </w:pPr>
    </w:p>
    <w:p w:rsidR="008943DD" w:rsidRPr="008943DD" w:rsidRDefault="008943DD" w:rsidP="008943DD">
      <w:pPr>
        <w:widowControl w:val="0"/>
        <w:suppressAutoHyphens/>
        <w:spacing w:after="0" w:line="240" w:lineRule="auto"/>
        <w:jc w:val="both"/>
        <w:rPr>
          <w:rFonts w:ascii="Times New Roman" w:eastAsia="Times New Roman" w:hAnsi="Times New Roman" w:cs="Times New Roman"/>
          <w:color w:val="000000"/>
          <w:kern w:val="1"/>
          <w:sz w:val="28"/>
          <w:szCs w:val="28"/>
          <w:lang w:eastAsia="ar-SA"/>
        </w:rPr>
      </w:pPr>
      <w:r w:rsidRPr="008943DD">
        <w:rPr>
          <w:rFonts w:ascii="Times New Roman" w:eastAsia="Times New Roman" w:hAnsi="Times New Roman" w:cs="Times New Roman"/>
          <w:color w:val="000000"/>
          <w:kern w:val="1"/>
          <w:sz w:val="28"/>
          <w:szCs w:val="28"/>
          <w:lang w:eastAsia="ar-SA"/>
        </w:rPr>
        <w:lastRenderedPageBreak/>
        <w:t>Председатель Совета народных депутатов</w:t>
      </w:r>
    </w:p>
    <w:p w:rsidR="008943DD" w:rsidRPr="008943DD" w:rsidRDefault="008943DD" w:rsidP="008943DD">
      <w:pPr>
        <w:widowControl w:val="0"/>
        <w:suppressAutoHyphens/>
        <w:spacing w:after="0" w:line="240" w:lineRule="auto"/>
        <w:jc w:val="both"/>
        <w:rPr>
          <w:rFonts w:ascii="Times New Roman" w:eastAsia="Times New Roman" w:hAnsi="Times New Roman" w:cs="Times New Roman"/>
          <w:color w:val="000000"/>
          <w:kern w:val="1"/>
          <w:sz w:val="28"/>
          <w:szCs w:val="28"/>
          <w:lang w:eastAsia="ar-SA"/>
        </w:rPr>
      </w:pPr>
      <w:r w:rsidRPr="008943DD">
        <w:rPr>
          <w:rFonts w:ascii="Times New Roman" w:eastAsia="Times New Roman" w:hAnsi="Times New Roman" w:cs="Times New Roman"/>
          <w:color w:val="000000"/>
          <w:kern w:val="1"/>
          <w:sz w:val="28"/>
          <w:szCs w:val="28"/>
          <w:lang w:eastAsia="ar-SA"/>
        </w:rPr>
        <w:t>Писаревского сельского поселения</w:t>
      </w:r>
    </w:p>
    <w:p w:rsidR="008943DD" w:rsidRPr="008943DD" w:rsidRDefault="008943DD" w:rsidP="008943DD">
      <w:pPr>
        <w:widowControl w:val="0"/>
        <w:suppressAutoHyphens/>
        <w:spacing w:after="0" w:line="240" w:lineRule="auto"/>
        <w:jc w:val="both"/>
        <w:rPr>
          <w:rFonts w:ascii="Times New Roman" w:eastAsia="Times New Roman" w:hAnsi="Times New Roman" w:cs="Times New Roman"/>
          <w:color w:val="000000"/>
          <w:kern w:val="1"/>
          <w:sz w:val="28"/>
          <w:szCs w:val="28"/>
          <w:lang w:eastAsia="ar-SA"/>
        </w:rPr>
      </w:pPr>
      <w:r w:rsidRPr="008943DD">
        <w:rPr>
          <w:rFonts w:ascii="Times New Roman" w:eastAsia="Times New Roman" w:hAnsi="Times New Roman" w:cs="Times New Roman"/>
          <w:color w:val="000000"/>
          <w:kern w:val="1"/>
          <w:sz w:val="28"/>
          <w:szCs w:val="28"/>
          <w:lang w:eastAsia="ar-SA"/>
        </w:rPr>
        <w:t>Кантемировского</w:t>
      </w:r>
      <w:r w:rsidRPr="008943DD">
        <w:rPr>
          <w:rFonts w:ascii="Times New Roman" w:eastAsia="Times New Roman" w:hAnsi="Times New Roman" w:cs="Times New Roman"/>
          <w:kern w:val="1"/>
          <w:sz w:val="28"/>
          <w:szCs w:val="28"/>
          <w:lang w:eastAsia="ar-SA"/>
        </w:rPr>
        <w:t xml:space="preserve"> муниципального района                                 А.Н.Хортов</w:t>
      </w:r>
    </w:p>
    <w:p w:rsidR="008943DD" w:rsidRPr="008943DD" w:rsidRDefault="008943DD" w:rsidP="008943DD">
      <w:pPr>
        <w:widowControl w:val="0"/>
        <w:suppressAutoHyphens/>
        <w:spacing w:after="0" w:line="240" w:lineRule="auto"/>
        <w:jc w:val="both"/>
        <w:rPr>
          <w:rFonts w:ascii="Times New Roman" w:eastAsia="Times New Roman" w:hAnsi="Times New Roman" w:cs="Times New Roman"/>
          <w:color w:val="000000"/>
          <w:kern w:val="1"/>
          <w:sz w:val="28"/>
          <w:szCs w:val="28"/>
          <w:lang w:eastAsia="ar-SA"/>
        </w:rPr>
      </w:pPr>
    </w:p>
    <w:p w:rsidR="008943DD" w:rsidRDefault="008943DD"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ED11C6" w:rsidRDefault="00ED11C6" w:rsidP="00ED11C6">
      <w:pPr>
        <w:tabs>
          <w:tab w:val="left" w:pos="2460"/>
        </w:tabs>
        <w:jc w:val="center"/>
        <w:rPr>
          <w:rFonts w:ascii="Arial" w:eastAsia="Calibri" w:hAnsi="Arial" w:cs="Arial"/>
          <w:color w:val="000000" w:themeColor="text1"/>
          <w:sz w:val="24"/>
          <w:szCs w:val="24"/>
        </w:rPr>
      </w:pPr>
    </w:p>
    <w:p w:rsidR="00C74464" w:rsidRDefault="00C74464" w:rsidP="00696AD2">
      <w:pPr>
        <w:tabs>
          <w:tab w:val="left" w:pos="2460"/>
        </w:tabs>
        <w:rPr>
          <w:rFonts w:ascii="Arial" w:eastAsia="Calibri" w:hAnsi="Arial" w:cs="Arial"/>
          <w:color w:val="000000" w:themeColor="text1"/>
          <w:sz w:val="24"/>
          <w:szCs w:val="24"/>
        </w:rPr>
      </w:pPr>
    </w:p>
    <w:p w:rsidR="004C3A22" w:rsidRDefault="004C3A22" w:rsidP="00696AD2">
      <w:pPr>
        <w:tabs>
          <w:tab w:val="left" w:pos="2460"/>
        </w:tabs>
        <w:rPr>
          <w:rFonts w:ascii="Arial" w:eastAsia="Calibri" w:hAnsi="Arial" w:cs="Arial"/>
          <w:color w:val="000000" w:themeColor="text1"/>
          <w:sz w:val="24"/>
          <w:szCs w:val="24"/>
        </w:rPr>
      </w:pPr>
      <w:bookmarkStart w:id="21" w:name="_GoBack"/>
      <w:bookmarkEnd w:id="21"/>
    </w:p>
    <w:p w:rsidR="004C3A22" w:rsidRDefault="004C3A22" w:rsidP="00696AD2">
      <w:pPr>
        <w:tabs>
          <w:tab w:val="left" w:pos="2460"/>
        </w:tabs>
        <w:rPr>
          <w:sz w:val="28"/>
          <w:szCs w:val="28"/>
        </w:rPr>
      </w:pPr>
    </w:p>
    <w:p w:rsidR="000B788E" w:rsidRDefault="00696AD2" w:rsidP="00696AD2">
      <w:pPr>
        <w:tabs>
          <w:tab w:val="left" w:pos="2460"/>
        </w:tabs>
        <w:rPr>
          <w:rFonts w:ascii="Times New Roman" w:hAnsi="Times New Roman" w:cs="Times New Roman"/>
          <w:sz w:val="28"/>
          <w:szCs w:val="28"/>
        </w:rPr>
      </w:pPr>
      <w:r w:rsidRPr="00696AD2">
        <w:rPr>
          <w:rFonts w:ascii="Times New Roman" w:hAnsi="Times New Roman" w:cs="Times New Roman"/>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696AD2" w:rsidRPr="00696AD2" w:rsidRDefault="000B788E" w:rsidP="00696AD2">
      <w:pPr>
        <w:tabs>
          <w:tab w:val="left" w:pos="2460"/>
        </w:tabs>
        <w:rPr>
          <w:rFonts w:ascii="Times New Roman" w:hAnsi="Times New Roman" w:cs="Times New Roman"/>
          <w:sz w:val="28"/>
          <w:szCs w:val="28"/>
        </w:rPr>
      </w:pPr>
      <w:r>
        <w:rPr>
          <w:rFonts w:ascii="Times New Roman" w:hAnsi="Times New Roman" w:cs="Times New Roman"/>
          <w:sz w:val="28"/>
          <w:szCs w:val="28"/>
        </w:rPr>
        <w:t>Скибина Инна Ивановна</w:t>
      </w:r>
    </w:p>
    <w:p w:rsidR="00696AD2" w:rsidRPr="00696AD2" w:rsidRDefault="00696AD2" w:rsidP="00696AD2">
      <w:pPr>
        <w:tabs>
          <w:tab w:val="left" w:pos="2460"/>
        </w:tabs>
        <w:rPr>
          <w:rFonts w:ascii="Times New Roman" w:hAnsi="Times New Roman" w:cs="Times New Roman"/>
          <w:sz w:val="28"/>
          <w:szCs w:val="28"/>
        </w:rPr>
      </w:pPr>
      <w:r w:rsidRPr="00696AD2">
        <w:rPr>
          <w:rFonts w:ascii="Times New Roman" w:hAnsi="Times New Roman" w:cs="Times New Roman"/>
          <w:sz w:val="28"/>
          <w:szCs w:val="28"/>
        </w:rPr>
        <w:t>Адрес редакции: 396739 Воронежская область, Кантемировский район, село Писаревка, ул. Молодежная, д. 7а</w:t>
      </w:r>
    </w:p>
    <w:p w:rsidR="00696AD2" w:rsidRPr="00696AD2" w:rsidRDefault="00696AD2" w:rsidP="00696AD2">
      <w:pPr>
        <w:tabs>
          <w:tab w:val="left" w:pos="2460"/>
        </w:tabs>
        <w:rPr>
          <w:rFonts w:ascii="Times New Roman" w:hAnsi="Times New Roman" w:cs="Times New Roman"/>
          <w:sz w:val="28"/>
          <w:szCs w:val="28"/>
        </w:rPr>
      </w:pPr>
      <w:r w:rsidRPr="00696AD2">
        <w:rPr>
          <w:rFonts w:ascii="Times New Roman" w:hAnsi="Times New Roman" w:cs="Times New Roman"/>
          <w:sz w:val="28"/>
          <w:szCs w:val="28"/>
        </w:rPr>
        <w:t>Адрес типографии: 396739 Воронежская область, Кантемировский район, село Писаревка, ул. Молодежная, д. 7а</w:t>
      </w:r>
    </w:p>
    <w:p w:rsidR="00696AD2" w:rsidRPr="00696AD2" w:rsidRDefault="00696AD2" w:rsidP="00696AD2">
      <w:pPr>
        <w:tabs>
          <w:tab w:val="left" w:pos="2460"/>
        </w:tabs>
        <w:rPr>
          <w:rFonts w:ascii="Times New Roman" w:hAnsi="Times New Roman" w:cs="Times New Roman"/>
          <w:sz w:val="28"/>
          <w:szCs w:val="28"/>
        </w:rPr>
      </w:pPr>
      <w:r w:rsidRPr="00696AD2">
        <w:rPr>
          <w:rFonts w:ascii="Times New Roman" w:hAnsi="Times New Roman" w:cs="Times New Roman"/>
          <w:sz w:val="28"/>
          <w:szCs w:val="28"/>
        </w:rPr>
        <w:t xml:space="preserve">Подписано к печати : </w:t>
      </w:r>
      <w:r w:rsidR="00C711D2">
        <w:rPr>
          <w:rFonts w:ascii="Times New Roman" w:hAnsi="Times New Roman" w:cs="Times New Roman"/>
          <w:sz w:val="28"/>
          <w:szCs w:val="28"/>
        </w:rPr>
        <w:t>22</w:t>
      </w:r>
      <w:r w:rsidRPr="00696AD2">
        <w:rPr>
          <w:rFonts w:ascii="Times New Roman" w:hAnsi="Times New Roman" w:cs="Times New Roman"/>
          <w:sz w:val="28"/>
          <w:szCs w:val="28"/>
        </w:rPr>
        <w:t>.</w:t>
      </w:r>
      <w:r w:rsidR="00C711D2">
        <w:rPr>
          <w:rFonts w:ascii="Times New Roman" w:hAnsi="Times New Roman" w:cs="Times New Roman"/>
          <w:sz w:val="28"/>
          <w:szCs w:val="28"/>
        </w:rPr>
        <w:t>12</w:t>
      </w:r>
      <w:r w:rsidRPr="00696AD2">
        <w:rPr>
          <w:rFonts w:ascii="Times New Roman" w:hAnsi="Times New Roman" w:cs="Times New Roman"/>
          <w:sz w:val="28"/>
          <w:szCs w:val="28"/>
        </w:rPr>
        <w:t>.202</w:t>
      </w:r>
      <w:r>
        <w:rPr>
          <w:rFonts w:ascii="Times New Roman" w:hAnsi="Times New Roman" w:cs="Times New Roman"/>
          <w:sz w:val="28"/>
          <w:szCs w:val="28"/>
        </w:rPr>
        <w:t>3</w:t>
      </w:r>
      <w:r w:rsidR="00550E81">
        <w:rPr>
          <w:rFonts w:ascii="Times New Roman" w:hAnsi="Times New Roman" w:cs="Times New Roman"/>
          <w:sz w:val="28"/>
          <w:szCs w:val="28"/>
        </w:rPr>
        <w:t>г.  15</w:t>
      </w:r>
      <w:r w:rsidRPr="00696AD2">
        <w:rPr>
          <w:rFonts w:ascii="Times New Roman" w:hAnsi="Times New Roman" w:cs="Times New Roman"/>
          <w:sz w:val="28"/>
          <w:szCs w:val="28"/>
        </w:rPr>
        <w:t xml:space="preserve"> часов 30 мин.</w:t>
      </w:r>
    </w:p>
    <w:p w:rsidR="00696AD2" w:rsidRPr="00696AD2" w:rsidRDefault="00696AD2" w:rsidP="00696AD2">
      <w:pPr>
        <w:tabs>
          <w:tab w:val="left" w:pos="2460"/>
        </w:tabs>
        <w:rPr>
          <w:rFonts w:ascii="Times New Roman" w:hAnsi="Times New Roman" w:cs="Times New Roman"/>
          <w:sz w:val="28"/>
          <w:szCs w:val="28"/>
        </w:rPr>
      </w:pPr>
      <w:r w:rsidRPr="00696AD2">
        <w:rPr>
          <w:rFonts w:ascii="Times New Roman" w:hAnsi="Times New Roman" w:cs="Times New Roman"/>
          <w:sz w:val="28"/>
          <w:szCs w:val="28"/>
        </w:rPr>
        <w:t>Тираж 15 экз.</w:t>
      </w:r>
    </w:p>
    <w:p w:rsidR="00696AD2" w:rsidRPr="00696AD2" w:rsidRDefault="00696AD2" w:rsidP="00696AD2">
      <w:pPr>
        <w:tabs>
          <w:tab w:val="left" w:pos="2460"/>
        </w:tabs>
        <w:rPr>
          <w:rFonts w:ascii="Times New Roman" w:hAnsi="Times New Roman" w:cs="Times New Roman"/>
          <w:sz w:val="28"/>
          <w:szCs w:val="28"/>
        </w:rPr>
      </w:pPr>
      <w:r w:rsidRPr="00696AD2">
        <w:rPr>
          <w:rFonts w:ascii="Times New Roman" w:hAnsi="Times New Roman" w:cs="Times New Roman"/>
          <w:sz w:val="28"/>
          <w:szCs w:val="28"/>
        </w:rPr>
        <w:t>Распространяется бесплатно</w:t>
      </w:r>
    </w:p>
    <w:p w:rsidR="00696AD2" w:rsidRPr="00696AD2" w:rsidRDefault="00696AD2" w:rsidP="00696AD2">
      <w:pPr>
        <w:rPr>
          <w:rFonts w:ascii="Times New Roman" w:hAnsi="Times New Roman" w:cs="Times New Roman"/>
          <w:sz w:val="28"/>
          <w:szCs w:val="28"/>
        </w:rPr>
      </w:pPr>
    </w:p>
    <w:p w:rsidR="00E1026B" w:rsidRPr="00696AD2" w:rsidRDefault="00E1026B">
      <w:pPr>
        <w:rPr>
          <w:rFonts w:ascii="Times New Roman" w:hAnsi="Times New Roman" w:cs="Times New Roman"/>
        </w:rPr>
      </w:pPr>
    </w:p>
    <w:sectPr w:rsidR="00E1026B" w:rsidRPr="00696AD2" w:rsidSect="00B84B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3EE" w:rsidRDefault="002A13EE" w:rsidP="00550E81">
      <w:pPr>
        <w:spacing w:after="0" w:line="240" w:lineRule="auto"/>
      </w:pPr>
      <w:r>
        <w:separator/>
      </w:r>
    </w:p>
  </w:endnote>
  <w:endnote w:type="continuationSeparator" w:id="0">
    <w:p w:rsidR="002A13EE" w:rsidRDefault="002A13EE" w:rsidP="0055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3EE" w:rsidRDefault="002A13EE" w:rsidP="00550E81">
      <w:pPr>
        <w:spacing w:after="0" w:line="240" w:lineRule="auto"/>
      </w:pPr>
      <w:r>
        <w:separator/>
      </w:r>
    </w:p>
  </w:footnote>
  <w:footnote w:type="continuationSeparator" w:id="0">
    <w:p w:rsidR="002A13EE" w:rsidRDefault="002A13EE" w:rsidP="00550E81">
      <w:pPr>
        <w:spacing w:after="0" w:line="240" w:lineRule="auto"/>
      </w:pPr>
      <w:r>
        <w:continuationSeparator/>
      </w:r>
    </w:p>
  </w:footnote>
  <w:footnote w:id="1">
    <w:p w:rsidR="00ED11C6" w:rsidRPr="00A550BC" w:rsidRDefault="00ED11C6" w:rsidP="00ED11C6">
      <w:pPr>
        <w:pStyle w:val="afc"/>
        <w:rPr>
          <w:rFonts w:cs="Arial"/>
        </w:rPr>
      </w:pPr>
      <w:r w:rsidRPr="00A550BC">
        <w:rPr>
          <w:rStyle w:val="afe"/>
          <w:rFonts w:cs="Arial"/>
        </w:rPr>
        <w:footnoteRef/>
      </w:r>
      <w:r w:rsidRPr="00A550BC">
        <w:rPr>
          <w:rFonts w:cs="Arial"/>
        </w:rPr>
        <w:t xml:space="preserve"> 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4"/>
    <w:lvl w:ilvl="0">
      <w:start w:val="2"/>
      <w:numFmt w:val="decimal"/>
      <w:lvlText w:val="%1"/>
      <w:lvlJc w:val="left"/>
      <w:pPr>
        <w:tabs>
          <w:tab w:val="num" w:pos="0"/>
        </w:tabs>
        <w:ind w:left="101" w:hanging="521"/>
      </w:pPr>
      <w:rPr>
        <w:rFonts w:hint="default"/>
      </w:rPr>
    </w:lvl>
    <w:lvl w:ilvl="1">
      <w:start w:val="1"/>
      <w:numFmt w:val="decimal"/>
      <w:lvlText w:val="%1.%2."/>
      <w:lvlJc w:val="left"/>
      <w:pPr>
        <w:tabs>
          <w:tab w:val="num" w:pos="0"/>
        </w:tabs>
        <w:ind w:left="101" w:hanging="521"/>
      </w:pPr>
      <w:rPr>
        <w:rFonts w:ascii="Times New Roman" w:eastAsia="Times New Roman" w:hAnsi="Times New Roman" w:cs="Times New Roman" w:hint="default"/>
        <w:b/>
        <w:bCs/>
        <w:color w:val="000008"/>
        <w:spacing w:val="-2"/>
        <w:sz w:val="28"/>
        <w:szCs w:val="28"/>
      </w:rPr>
    </w:lvl>
    <w:lvl w:ilvl="2">
      <w:start w:val="1"/>
      <w:numFmt w:val="bullet"/>
      <w:lvlText w:val=""/>
      <w:lvlJc w:val="left"/>
      <w:pPr>
        <w:tabs>
          <w:tab w:val="num" w:pos="8080"/>
        </w:tabs>
        <w:ind w:left="8712" w:hanging="348"/>
      </w:pPr>
      <w:rPr>
        <w:rFonts w:ascii="Wingdings" w:hAnsi="Wingdings" w:cs="Wingdings" w:hint="default"/>
        <w:color w:val="000008"/>
        <w:spacing w:val="-1"/>
        <w:sz w:val="28"/>
        <w:szCs w:val="28"/>
      </w:rPr>
    </w:lvl>
    <w:lvl w:ilvl="3">
      <w:start w:val="1"/>
      <w:numFmt w:val="bullet"/>
      <w:lvlText w:val="•"/>
      <w:lvlJc w:val="left"/>
      <w:pPr>
        <w:tabs>
          <w:tab w:val="num" w:pos="0"/>
        </w:tabs>
        <w:ind w:left="2769" w:hanging="348"/>
      </w:pPr>
      <w:rPr>
        <w:rFonts w:ascii="Liberation Serif" w:hAnsi="Liberation Serif" w:hint="default"/>
      </w:rPr>
    </w:lvl>
    <w:lvl w:ilvl="4">
      <w:start w:val="1"/>
      <w:numFmt w:val="bullet"/>
      <w:lvlText w:val="•"/>
      <w:lvlJc w:val="left"/>
      <w:pPr>
        <w:tabs>
          <w:tab w:val="num" w:pos="0"/>
        </w:tabs>
        <w:ind w:left="3743" w:hanging="348"/>
      </w:pPr>
      <w:rPr>
        <w:rFonts w:ascii="Liberation Serif" w:hAnsi="Liberation Serif" w:hint="default"/>
      </w:rPr>
    </w:lvl>
    <w:lvl w:ilvl="5">
      <w:start w:val="1"/>
      <w:numFmt w:val="bullet"/>
      <w:lvlText w:val="•"/>
      <w:lvlJc w:val="left"/>
      <w:pPr>
        <w:tabs>
          <w:tab w:val="num" w:pos="0"/>
        </w:tabs>
        <w:ind w:left="4716" w:hanging="348"/>
      </w:pPr>
      <w:rPr>
        <w:rFonts w:ascii="Liberation Serif" w:hAnsi="Liberation Serif" w:hint="default"/>
      </w:rPr>
    </w:lvl>
    <w:lvl w:ilvl="6">
      <w:start w:val="1"/>
      <w:numFmt w:val="bullet"/>
      <w:lvlText w:val="•"/>
      <w:lvlJc w:val="left"/>
      <w:pPr>
        <w:tabs>
          <w:tab w:val="num" w:pos="0"/>
        </w:tabs>
        <w:ind w:left="5690" w:hanging="348"/>
      </w:pPr>
      <w:rPr>
        <w:rFonts w:ascii="Liberation Serif" w:hAnsi="Liberation Serif" w:hint="default"/>
      </w:rPr>
    </w:lvl>
    <w:lvl w:ilvl="7">
      <w:start w:val="1"/>
      <w:numFmt w:val="bullet"/>
      <w:lvlText w:val="•"/>
      <w:lvlJc w:val="left"/>
      <w:pPr>
        <w:tabs>
          <w:tab w:val="num" w:pos="0"/>
        </w:tabs>
        <w:ind w:left="6664" w:hanging="348"/>
      </w:pPr>
      <w:rPr>
        <w:rFonts w:ascii="Liberation Serif" w:hAnsi="Liberation Serif" w:hint="default"/>
      </w:rPr>
    </w:lvl>
    <w:lvl w:ilvl="8">
      <w:start w:val="1"/>
      <w:numFmt w:val="bullet"/>
      <w:lvlText w:val="•"/>
      <w:lvlJc w:val="left"/>
      <w:pPr>
        <w:tabs>
          <w:tab w:val="num" w:pos="0"/>
        </w:tabs>
        <w:ind w:left="7638" w:hanging="348"/>
      </w:pPr>
      <w:rPr>
        <w:rFonts w:ascii="Liberation Serif" w:hAnsi="Liberation Serif" w:hint="default"/>
      </w:rPr>
    </w:lvl>
  </w:abstractNum>
  <w:abstractNum w:abstractNumId="2" w15:restartNumberingAfterBreak="0">
    <w:nsid w:val="00000004"/>
    <w:multiLevelType w:val="multilevel"/>
    <w:tmpl w:val="00000004"/>
    <w:name w:val="WW8Num6"/>
    <w:lvl w:ilvl="0">
      <w:start w:val="1"/>
      <w:numFmt w:val="decimal"/>
      <w:lvlText w:val="%1."/>
      <w:lvlJc w:val="left"/>
      <w:pPr>
        <w:tabs>
          <w:tab w:val="num" w:pos="0"/>
        </w:tabs>
        <w:ind w:left="420" w:hanging="42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5"/>
    <w:multiLevelType w:val="multilevel"/>
    <w:tmpl w:val="00000005"/>
    <w:name w:val="WW8Num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6"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AE16558"/>
    <w:multiLevelType w:val="multilevel"/>
    <w:tmpl w:val="58A087BE"/>
    <w:lvl w:ilvl="0">
      <w:start w:val="19"/>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B420E4"/>
    <w:multiLevelType w:val="multilevel"/>
    <w:tmpl w:val="4CDE7A72"/>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EF798A"/>
    <w:multiLevelType w:val="multilevel"/>
    <w:tmpl w:val="D2605464"/>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1" w15:restartNumberingAfterBreak="0">
    <w:nsid w:val="4C2039C2"/>
    <w:multiLevelType w:val="multilevel"/>
    <w:tmpl w:val="0138239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59486B06"/>
    <w:multiLevelType w:val="multilevel"/>
    <w:tmpl w:val="10A84032"/>
    <w:lvl w:ilvl="0">
      <w:start w:val="18"/>
      <w:numFmt w:val="decimal"/>
      <w:lvlText w:val="%1."/>
      <w:lvlJc w:val="left"/>
      <w:pPr>
        <w:ind w:left="525" w:hanging="52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EFE7066"/>
    <w:multiLevelType w:val="multilevel"/>
    <w:tmpl w:val="B45A838A"/>
    <w:lvl w:ilvl="0">
      <w:start w:val="18"/>
      <w:numFmt w:val="decimal"/>
      <w:lvlText w:val="%1"/>
      <w:lvlJc w:val="left"/>
      <w:pPr>
        <w:ind w:left="465" w:hanging="465"/>
      </w:pPr>
      <w:rPr>
        <w:rFonts w:hint="default"/>
      </w:rPr>
    </w:lvl>
    <w:lvl w:ilvl="1">
      <w:start w:val="3"/>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9FE7E16"/>
    <w:multiLevelType w:val="multilevel"/>
    <w:tmpl w:val="D08663FA"/>
    <w:lvl w:ilvl="0">
      <w:start w:val="8"/>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BF44066"/>
    <w:multiLevelType w:val="multilevel"/>
    <w:tmpl w:val="B55AE2E6"/>
    <w:lvl w:ilvl="0">
      <w:start w:val="1"/>
      <w:numFmt w:val="decimal"/>
      <w:pStyle w:val="1"/>
      <w:lvlText w:val="%1."/>
      <w:lvlJc w:val="left"/>
      <w:pPr>
        <w:tabs>
          <w:tab w:val="num" w:pos="720"/>
        </w:tabs>
        <w:ind w:left="720" w:hanging="360"/>
      </w:pPr>
    </w:lvl>
    <w:lvl w:ilvl="1">
      <w:start w:val="1"/>
      <w:numFmt w:val="decimal"/>
      <w:pStyle w:val="2"/>
      <w:lvlText w:val="%2."/>
      <w:lvlJc w:val="left"/>
      <w:pPr>
        <w:tabs>
          <w:tab w:val="num" w:pos="1440"/>
        </w:tabs>
        <w:ind w:left="1440" w:hanging="360"/>
      </w:pPr>
    </w:lvl>
    <w:lvl w:ilvl="2" w:tentative="1">
      <w:start w:val="1"/>
      <w:numFmt w:val="decimal"/>
      <w:pStyle w:val="3"/>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5"/>
  </w:num>
  <w:num w:numId="2">
    <w:abstractNumId w:val="18"/>
  </w:num>
  <w:num w:numId="3">
    <w:abstractNumId w:val="11"/>
  </w:num>
  <w:num w:numId="4">
    <w:abstractNumId w:val="21"/>
  </w:num>
  <w:num w:numId="5">
    <w:abstractNumId w:val="23"/>
  </w:num>
  <w:num w:numId="6">
    <w:abstractNumId w:val="7"/>
  </w:num>
  <w:num w:numId="7">
    <w:abstractNumId w:val="16"/>
  </w:num>
  <w:num w:numId="8">
    <w:abstractNumId w:val="30"/>
  </w:num>
  <w:num w:numId="9">
    <w:abstractNumId w:val="13"/>
  </w:num>
  <w:num w:numId="10">
    <w:abstractNumId w:val="38"/>
  </w:num>
  <w:num w:numId="11">
    <w:abstractNumId w:val="12"/>
  </w:num>
  <w:num w:numId="12">
    <w:abstractNumId w:val="34"/>
  </w:num>
  <w:num w:numId="13">
    <w:abstractNumId w:val="36"/>
  </w:num>
  <w:num w:numId="14">
    <w:abstractNumId w:val="6"/>
  </w:num>
  <w:num w:numId="15">
    <w:abstractNumId w:val="15"/>
  </w:num>
  <w:num w:numId="16">
    <w:abstractNumId w:val="20"/>
  </w:num>
  <w:num w:numId="17">
    <w:abstractNumId w:val="19"/>
  </w:num>
  <w:num w:numId="18">
    <w:abstractNumId w:val="32"/>
  </w:num>
  <w:num w:numId="19">
    <w:abstractNumId w:val="17"/>
  </w:num>
  <w:num w:numId="20">
    <w:abstractNumId w:val="22"/>
  </w:num>
  <w:num w:numId="21">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3"/>
  </w:num>
  <w:num w:numId="24">
    <w:abstractNumId w:val="29"/>
  </w:num>
  <w:num w:numId="25">
    <w:abstractNumId w:val="39"/>
  </w:num>
  <w:num w:numId="26">
    <w:abstractNumId w:val="5"/>
  </w:num>
  <w:num w:numId="27">
    <w:abstractNumId w:val="27"/>
  </w:num>
  <w:num w:numId="28">
    <w:abstractNumId w:val="8"/>
  </w:num>
  <w:num w:numId="29">
    <w:abstractNumId w:val="31"/>
  </w:num>
  <w:num w:numId="30">
    <w:abstractNumId w:val="4"/>
  </w:num>
  <w:num w:numId="31">
    <w:abstractNumId w:val="14"/>
  </w:num>
  <w:num w:numId="32">
    <w:abstractNumId w:val="28"/>
  </w:num>
  <w:num w:numId="33">
    <w:abstractNumId w:val="37"/>
  </w:num>
  <w:num w:numId="34">
    <w:abstractNumId w:val="25"/>
  </w:num>
  <w:num w:numId="35">
    <w:abstractNumId w:val="26"/>
  </w:num>
  <w:num w:numId="36">
    <w:abstractNumId w:val="24"/>
  </w:num>
  <w:num w:numId="3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D2"/>
    <w:rsid w:val="00082326"/>
    <w:rsid w:val="000B788E"/>
    <w:rsid w:val="002A13EE"/>
    <w:rsid w:val="004C3A22"/>
    <w:rsid w:val="00550E81"/>
    <w:rsid w:val="0055316D"/>
    <w:rsid w:val="00696AD2"/>
    <w:rsid w:val="008613A2"/>
    <w:rsid w:val="008943DD"/>
    <w:rsid w:val="00924C3D"/>
    <w:rsid w:val="00A00399"/>
    <w:rsid w:val="00A268CD"/>
    <w:rsid w:val="00A62399"/>
    <w:rsid w:val="00B36606"/>
    <w:rsid w:val="00B84B74"/>
    <w:rsid w:val="00C711D2"/>
    <w:rsid w:val="00C716C1"/>
    <w:rsid w:val="00C74464"/>
    <w:rsid w:val="00D40DCD"/>
    <w:rsid w:val="00DE0350"/>
    <w:rsid w:val="00E1026B"/>
    <w:rsid w:val="00E64360"/>
    <w:rsid w:val="00ED1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004"/>
  <w15:chartTrackingRefBased/>
  <w15:docId w15:val="{5174F96A-AA9C-4F37-94FC-46F4B08C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2"/>
    <w:pPr>
      <w:spacing w:after="200" w:line="276" w:lineRule="auto"/>
    </w:pPr>
  </w:style>
  <w:style w:type="paragraph" w:styleId="1">
    <w:name w:val="heading 1"/>
    <w:basedOn w:val="a"/>
    <w:next w:val="a"/>
    <w:link w:val="10"/>
    <w:uiPriority w:val="9"/>
    <w:qFormat/>
    <w:rsid w:val="004C3A22"/>
    <w:pPr>
      <w:keepNext/>
      <w:keepLines/>
      <w:widowControl w:val="0"/>
      <w:numPr>
        <w:numId w:val="1"/>
      </w:numPr>
      <w:suppressAutoHyphens/>
      <w:spacing w:before="480" w:after="0" w:line="240" w:lineRule="auto"/>
      <w:outlineLvl w:val="0"/>
    </w:pPr>
    <w:rPr>
      <w:rFonts w:ascii="Cambria" w:eastAsia="Times New Roman" w:hAnsi="Cambria" w:cs="Times New Roman"/>
      <w:b/>
      <w:bCs/>
      <w:color w:val="365F91"/>
      <w:sz w:val="28"/>
      <w:szCs w:val="28"/>
      <w:lang w:eastAsia="zh-CN"/>
    </w:rPr>
  </w:style>
  <w:style w:type="paragraph" w:styleId="2">
    <w:name w:val="heading 2"/>
    <w:basedOn w:val="a"/>
    <w:next w:val="a"/>
    <w:link w:val="20"/>
    <w:uiPriority w:val="9"/>
    <w:qFormat/>
    <w:rsid w:val="004C3A22"/>
    <w:pPr>
      <w:keepNext/>
      <w:keepLines/>
      <w:widowControl w:val="0"/>
      <w:numPr>
        <w:ilvl w:val="1"/>
        <w:numId w:val="1"/>
      </w:numPr>
      <w:suppressAutoHyphens/>
      <w:spacing w:before="200" w:after="0" w:line="240" w:lineRule="auto"/>
      <w:outlineLvl w:val="1"/>
    </w:pPr>
    <w:rPr>
      <w:rFonts w:ascii="Cambria" w:eastAsia="Times New Roman" w:hAnsi="Cambria" w:cs="Times New Roman"/>
      <w:b/>
      <w:bCs/>
      <w:color w:val="4F81BD"/>
      <w:sz w:val="26"/>
      <w:szCs w:val="26"/>
      <w:lang w:eastAsia="zh-CN"/>
    </w:rPr>
  </w:style>
  <w:style w:type="paragraph" w:styleId="3">
    <w:name w:val="heading 3"/>
    <w:basedOn w:val="a"/>
    <w:next w:val="a"/>
    <w:link w:val="30"/>
    <w:qFormat/>
    <w:rsid w:val="004C3A22"/>
    <w:pPr>
      <w:keepNext/>
      <w:widowControl w:val="0"/>
      <w:numPr>
        <w:ilvl w:val="2"/>
        <w:numId w:val="1"/>
      </w:numPr>
      <w:suppressAutoHyphens/>
      <w:spacing w:before="240" w:after="60" w:line="240" w:lineRule="auto"/>
      <w:ind w:left="720" w:hanging="720"/>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3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C3A2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No Spacing"/>
    <w:qFormat/>
    <w:rsid w:val="004C3A22"/>
    <w:pPr>
      <w:suppressAutoHyphens/>
      <w:spacing w:after="0" w:line="240" w:lineRule="auto"/>
      <w:ind w:firstLine="567"/>
      <w:jc w:val="both"/>
    </w:pPr>
    <w:rPr>
      <w:rFonts w:ascii="Arial" w:eastAsia="Times New Roman" w:hAnsi="Arial" w:cs="Arial"/>
      <w:sz w:val="24"/>
      <w:szCs w:val="24"/>
      <w:lang w:eastAsia="zh-CN"/>
    </w:rPr>
  </w:style>
  <w:style w:type="character" w:customStyle="1" w:styleId="10">
    <w:name w:val="Заголовок 1 Знак"/>
    <w:basedOn w:val="a0"/>
    <w:link w:val="1"/>
    <w:uiPriority w:val="9"/>
    <w:rsid w:val="004C3A22"/>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uiPriority w:val="9"/>
    <w:rsid w:val="004C3A22"/>
    <w:rPr>
      <w:rFonts w:ascii="Cambria" w:eastAsia="Times New Roman" w:hAnsi="Cambria" w:cs="Times New Roman"/>
      <w:b/>
      <w:bCs/>
      <w:color w:val="4F81BD"/>
      <w:sz w:val="26"/>
      <w:szCs w:val="26"/>
      <w:lang w:eastAsia="zh-CN"/>
    </w:rPr>
  </w:style>
  <w:style w:type="character" w:customStyle="1" w:styleId="30">
    <w:name w:val="Заголовок 3 Знак"/>
    <w:basedOn w:val="a0"/>
    <w:link w:val="3"/>
    <w:rsid w:val="004C3A22"/>
    <w:rPr>
      <w:rFonts w:ascii="Arial" w:eastAsia="Times New Roman" w:hAnsi="Arial" w:cs="Arial"/>
      <w:b/>
      <w:bCs/>
      <w:sz w:val="26"/>
      <w:szCs w:val="26"/>
      <w:lang w:eastAsia="zh-CN"/>
    </w:rPr>
  </w:style>
  <w:style w:type="numbering" w:customStyle="1" w:styleId="11">
    <w:name w:val="Нет списка1"/>
    <w:next w:val="a2"/>
    <w:uiPriority w:val="99"/>
    <w:semiHidden/>
    <w:unhideWhenUsed/>
    <w:rsid w:val="004C3A22"/>
  </w:style>
  <w:style w:type="character" w:customStyle="1" w:styleId="WW8Num1z0">
    <w:name w:val="WW8Num1z0"/>
    <w:rsid w:val="004C3A22"/>
  </w:style>
  <w:style w:type="character" w:customStyle="1" w:styleId="WW8Num1z1">
    <w:name w:val="WW8Num1z1"/>
    <w:rsid w:val="004C3A22"/>
  </w:style>
  <w:style w:type="character" w:customStyle="1" w:styleId="WW8Num1z2">
    <w:name w:val="WW8Num1z2"/>
    <w:rsid w:val="004C3A22"/>
  </w:style>
  <w:style w:type="character" w:customStyle="1" w:styleId="WW8Num1z3">
    <w:name w:val="WW8Num1z3"/>
    <w:rsid w:val="004C3A22"/>
  </w:style>
  <w:style w:type="character" w:customStyle="1" w:styleId="WW8Num1z4">
    <w:name w:val="WW8Num1z4"/>
    <w:rsid w:val="004C3A22"/>
  </w:style>
  <w:style w:type="character" w:customStyle="1" w:styleId="WW8Num1z5">
    <w:name w:val="WW8Num1z5"/>
    <w:rsid w:val="004C3A22"/>
  </w:style>
  <w:style w:type="character" w:customStyle="1" w:styleId="WW8Num1z6">
    <w:name w:val="WW8Num1z6"/>
    <w:rsid w:val="004C3A22"/>
  </w:style>
  <w:style w:type="character" w:customStyle="1" w:styleId="WW8Num1z7">
    <w:name w:val="WW8Num1z7"/>
    <w:rsid w:val="004C3A22"/>
  </w:style>
  <w:style w:type="character" w:customStyle="1" w:styleId="WW8Num1z8">
    <w:name w:val="WW8Num1z8"/>
    <w:rsid w:val="004C3A22"/>
  </w:style>
  <w:style w:type="character" w:customStyle="1" w:styleId="WW8Num2z0">
    <w:name w:val="WW8Num2z0"/>
    <w:rsid w:val="004C3A22"/>
  </w:style>
  <w:style w:type="character" w:customStyle="1" w:styleId="WW8Num2z1">
    <w:name w:val="WW8Num2z1"/>
    <w:rsid w:val="004C3A22"/>
  </w:style>
  <w:style w:type="character" w:customStyle="1" w:styleId="WW8Num2z2">
    <w:name w:val="WW8Num2z2"/>
    <w:rsid w:val="004C3A22"/>
  </w:style>
  <w:style w:type="character" w:customStyle="1" w:styleId="WW8Num2z3">
    <w:name w:val="WW8Num2z3"/>
    <w:rsid w:val="004C3A22"/>
  </w:style>
  <w:style w:type="character" w:customStyle="1" w:styleId="WW8Num2z4">
    <w:name w:val="WW8Num2z4"/>
    <w:rsid w:val="004C3A22"/>
  </w:style>
  <w:style w:type="character" w:customStyle="1" w:styleId="WW8Num2z5">
    <w:name w:val="WW8Num2z5"/>
    <w:rsid w:val="004C3A22"/>
  </w:style>
  <w:style w:type="character" w:customStyle="1" w:styleId="WW8Num2z6">
    <w:name w:val="WW8Num2z6"/>
    <w:rsid w:val="004C3A22"/>
  </w:style>
  <w:style w:type="character" w:customStyle="1" w:styleId="WW8Num2z7">
    <w:name w:val="WW8Num2z7"/>
    <w:rsid w:val="004C3A22"/>
  </w:style>
  <w:style w:type="character" w:customStyle="1" w:styleId="WW8Num2z8">
    <w:name w:val="WW8Num2z8"/>
    <w:rsid w:val="004C3A22"/>
  </w:style>
  <w:style w:type="character" w:customStyle="1" w:styleId="WW8Num3z0">
    <w:name w:val="WW8Num3z0"/>
    <w:rsid w:val="004C3A22"/>
    <w:rPr>
      <w:rFonts w:ascii="Times New Roman" w:eastAsia="Times New Roman" w:hAnsi="Times New Roman" w:cs="Times New Roman" w:hint="default"/>
    </w:rPr>
  </w:style>
  <w:style w:type="character" w:customStyle="1" w:styleId="WW8Num3z1">
    <w:name w:val="WW8Num3z1"/>
    <w:rsid w:val="004C3A22"/>
  </w:style>
  <w:style w:type="character" w:customStyle="1" w:styleId="WW8Num3z2">
    <w:name w:val="WW8Num3z2"/>
    <w:rsid w:val="004C3A22"/>
  </w:style>
  <w:style w:type="character" w:customStyle="1" w:styleId="WW8Num3z3">
    <w:name w:val="WW8Num3z3"/>
    <w:rsid w:val="004C3A22"/>
  </w:style>
  <w:style w:type="character" w:customStyle="1" w:styleId="WW8Num3z4">
    <w:name w:val="WW8Num3z4"/>
    <w:rsid w:val="004C3A22"/>
  </w:style>
  <w:style w:type="character" w:customStyle="1" w:styleId="WW8Num3z5">
    <w:name w:val="WW8Num3z5"/>
    <w:rsid w:val="004C3A22"/>
  </w:style>
  <w:style w:type="character" w:customStyle="1" w:styleId="WW8Num3z6">
    <w:name w:val="WW8Num3z6"/>
    <w:rsid w:val="004C3A22"/>
  </w:style>
  <w:style w:type="character" w:customStyle="1" w:styleId="WW8Num3z7">
    <w:name w:val="WW8Num3z7"/>
    <w:rsid w:val="004C3A22"/>
  </w:style>
  <w:style w:type="character" w:customStyle="1" w:styleId="WW8Num3z8">
    <w:name w:val="WW8Num3z8"/>
    <w:rsid w:val="004C3A22"/>
  </w:style>
  <w:style w:type="character" w:customStyle="1" w:styleId="WW8Num4z0">
    <w:name w:val="WW8Num4z0"/>
    <w:rsid w:val="004C3A22"/>
    <w:rPr>
      <w:rFonts w:hint="default"/>
    </w:rPr>
  </w:style>
  <w:style w:type="character" w:customStyle="1" w:styleId="WW8Num4z1">
    <w:name w:val="WW8Num4z1"/>
    <w:rsid w:val="004C3A22"/>
    <w:rPr>
      <w:rFonts w:ascii="Times New Roman" w:eastAsia="Times New Roman" w:hAnsi="Times New Roman" w:cs="Times New Roman" w:hint="default"/>
      <w:b/>
      <w:bCs/>
      <w:color w:val="000008"/>
      <w:spacing w:val="-2"/>
      <w:sz w:val="28"/>
      <w:szCs w:val="28"/>
    </w:rPr>
  </w:style>
  <w:style w:type="character" w:customStyle="1" w:styleId="WW8Num4z2">
    <w:name w:val="WW8Num4z2"/>
    <w:rsid w:val="004C3A22"/>
    <w:rPr>
      <w:rFonts w:ascii="Wingdings" w:eastAsia="Wingdings" w:hAnsi="Wingdings" w:cs="Wingdings" w:hint="default"/>
      <w:color w:val="000008"/>
      <w:spacing w:val="-1"/>
      <w:sz w:val="28"/>
      <w:szCs w:val="28"/>
    </w:rPr>
  </w:style>
  <w:style w:type="character" w:customStyle="1" w:styleId="WW8Num5z0">
    <w:name w:val="WW8Num5z0"/>
    <w:rsid w:val="004C3A22"/>
    <w:rPr>
      <w:rFonts w:ascii="Courier New" w:hAnsi="Courier New" w:cs="Courier New" w:hint="default"/>
    </w:rPr>
  </w:style>
  <w:style w:type="character" w:customStyle="1" w:styleId="WW8Num5z2">
    <w:name w:val="WW8Num5z2"/>
    <w:rsid w:val="004C3A22"/>
    <w:rPr>
      <w:rFonts w:ascii="Wingdings" w:hAnsi="Wingdings" w:cs="Wingdings" w:hint="default"/>
    </w:rPr>
  </w:style>
  <w:style w:type="character" w:customStyle="1" w:styleId="WW8Num5z3">
    <w:name w:val="WW8Num5z3"/>
    <w:rsid w:val="004C3A22"/>
    <w:rPr>
      <w:rFonts w:ascii="Symbol" w:hAnsi="Symbol" w:cs="Symbol" w:hint="default"/>
    </w:rPr>
  </w:style>
  <w:style w:type="character" w:customStyle="1" w:styleId="WW8Num6z0">
    <w:name w:val="WW8Num6z0"/>
    <w:rsid w:val="004C3A22"/>
    <w:rPr>
      <w:rFonts w:hint="default"/>
    </w:rPr>
  </w:style>
  <w:style w:type="character" w:customStyle="1" w:styleId="WW8Num7z0">
    <w:name w:val="WW8Num7z0"/>
    <w:rsid w:val="004C3A22"/>
    <w:rPr>
      <w:rFonts w:cs="Times New Roman"/>
    </w:rPr>
  </w:style>
  <w:style w:type="character" w:customStyle="1" w:styleId="WW8Num7z1">
    <w:name w:val="WW8Num7z1"/>
    <w:rsid w:val="004C3A22"/>
  </w:style>
  <w:style w:type="character" w:customStyle="1" w:styleId="WW8Num7z2">
    <w:name w:val="WW8Num7z2"/>
    <w:rsid w:val="004C3A22"/>
  </w:style>
  <w:style w:type="character" w:customStyle="1" w:styleId="WW8Num7z3">
    <w:name w:val="WW8Num7z3"/>
    <w:rsid w:val="004C3A22"/>
  </w:style>
  <w:style w:type="character" w:customStyle="1" w:styleId="WW8Num7z4">
    <w:name w:val="WW8Num7z4"/>
    <w:rsid w:val="004C3A22"/>
  </w:style>
  <w:style w:type="character" w:customStyle="1" w:styleId="WW8Num7z5">
    <w:name w:val="WW8Num7z5"/>
    <w:rsid w:val="004C3A22"/>
  </w:style>
  <w:style w:type="character" w:customStyle="1" w:styleId="WW8Num7z6">
    <w:name w:val="WW8Num7z6"/>
    <w:rsid w:val="004C3A22"/>
  </w:style>
  <w:style w:type="character" w:customStyle="1" w:styleId="WW8Num7z7">
    <w:name w:val="WW8Num7z7"/>
    <w:rsid w:val="004C3A22"/>
  </w:style>
  <w:style w:type="character" w:customStyle="1" w:styleId="WW8Num7z8">
    <w:name w:val="WW8Num7z8"/>
    <w:rsid w:val="004C3A22"/>
  </w:style>
  <w:style w:type="character" w:customStyle="1" w:styleId="WW8Num8z0">
    <w:name w:val="WW8Num8z0"/>
    <w:rsid w:val="004C3A22"/>
    <w:rPr>
      <w:rFonts w:ascii="Symbol" w:hAnsi="Symbol" w:cs="Symbol" w:hint="default"/>
    </w:rPr>
  </w:style>
  <w:style w:type="character" w:customStyle="1" w:styleId="WW8Num8z1">
    <w:name w:val="WW8Num8z1"/>
    <w:rsid w:val="004C3A22"/>
    <w:rPr>
      <w:rFonts w:ascii="Courier New" w:hAnsi="Courier New" w:cs="Courier New" w:hint="default"/>
    </w:rPr>
  </w:style>
  <w:style w:type="character" w:customStyle="1" w:styleId="WW8Num8z2">
    <w:name w:val="WW8Num8z2"/>
    <w:rsid w:val="004C3A22"/>
    <w:rPr>
      <w:rFonts w:ascii="Wingdings" w:hAnsi="Wingdings" w:cs="Wingdings" w:hint="default"/>
    </w:rPr>
  </w:style>
  <w:style w:type="character" w:customStyle="1" w:styleId="WW8Num9z0">
    <w:name w:val="WW8Num9z0"/>
    <w:rsid w:val="004C3A22"/>
    <w:rPr>
      <w:rFonts w:ascii="Courier New" w:hAnsi="Courier New" w:cs="Courier New" w:hint="default"/>
    </w:rPr>
  </w:style>
  <w:style w:type="character" w:customStyle="1" w:styleId="WW8Num9z2">
    <w:name w:val="WW8Num9z2"/>
    <w:rsid w:val="004C3A22"/>
    <w:rPr>
      <w:rFonts w:ascii="Wingdings" w:hAnsi="Wingdings" w:cs="Wingdings" w:hint="default"/>
    </w:rPr>
  </w:style>
  <w:style w:type="character" w:customStyle="1" w:styleId="WW8Num9z3">
    <w:name w:val="WW8Num9z3"/>
    <w:rsid w:val="004C3A22"/>
    <w:rPr>
      <w:rFonts w:ascii="Symbol" w:hAnsi="Symbol" w:cs="Symbol" w:hint="default"/>
    </w:rPr>
  </w:style>
  <w:style w:type="character" w:customStyle="1" w:styleId="WW8Num10z0">
    <w:name w:val="WW8Num10z0"/>
    <w:rsid w:val="004C3A22"/>
    <w:rPr>
      <w:rFonts w:ascii="Symbol" w:hAnsi="Symbol" w:cs="Symbol" w:hint="default"/>
      <w:sz w:val="20"/>
    </w:rPr>
  </w:style>
  <w:style w:type="character" w:customStyle="1" w:styleId="WW8Num10z1">
    <w:name w:val="WW8Num10z1"/>
    <w:rsid w:val="004C3A22"/>
    <w:rPr>
      <w:rFonts w:ascii="Courier New" w:hAnsi="Courier New" w:cs="Courier New" w:hint="default"/>
      <w:sz w:val="20"/>
    </w:rPr>
  </w:style>
  <w:style w:type="character" w:customStyle="1" w:styleId="WW8Num10z2">
    <w:name w:val="WW8Num10z2"/>
    <w:rsid w:val="004C3A22"/>
    <w:rPr>
      <w:rFonts w:ascii="Wingdings" w:hAnsi="Wingdings" w:cs="Wingdings" w:hint="default"/>
      <w:sz w:val="20"/>
    </w:rPr>
  </w:style>
  <w:style w:type="character" w:customStyle="1" w:styleId="WW8Num11z0">
    <w:name w:val="WW8Num11z0"/>
    <w:rsid w:val="004C3A22"/>
    <w:rPr>
      <w:rFonts w:hint="default"/>
    </w:rPr>
  </w:style>
  <w:style w:type="character" w:customStyle="1" w:styleId="WW8Num11z1">
    <w:name w:val="WW8Num11z1"/>
    <w:rsid w:val="004C3A22"/>
  </w:style>
  <w:style w:type="character" w:customStyle="1" w:styleId="WW8Num11z2">
    <w:name w:val="WW8Num11z2"/>
    <w:rsid w:val="004C3A22"/>
  </w:style>
  <w:style w:type="character" w:customStyle="1" w:styleId="WW8Num11z3">
    <w:name w:val="WW8Num11z3"/>
    <w:rsid w:val="004C3A22"/>
  </w:style>
  <w:style w:type="character" w:customStyle="1" w:styleId="WW8Num11z4">
    <w:name w:val="WW8Num11z4"/>
    <w:rsid w:val="004C3A22"/>
  </w:style>
  <w:style w:type="character" w:customStyle="1" w:styleId="WW8Num11z5">
    <w:name w:val="WW8Num11z5"/>
    <w:rsid w:val="004C3A22"/>
  </w:style>
  <w:style w:type="character" w:customStyle="1" w:styleId="WW8Num11z6">
    <w:name w:val="WW8Num11z6"/>
    <w:rsid w:val="004C3A22"/>
  </w:style>
  <w:style w:type="character" w:customStyle="1" w:styleId="WW8Num11z7">
    <w:name w:val="WW8Num11z7"/>
    <w:rsid w:val="004C3A22"/>
  </w:style>
  <w:style w:type="character" w:customStyle="1" w:styleId="WW8Num11z8">
    <w:name w:val="WW8Num11z8"/>
    <w:rsid w:val="004C3A22"/>
  </w:style>
  <w:style w:type="character" w:customStyle="1" w:styleId="WW8Num12z0">
    <w:name w:val="WW8Num12z0"/>
    <w:rsid w:val="004C3A22"/>
    <w:rPr>
      <w:rFonts w:ascii="Calibri" w:eastAsia="Calibri" w:hAnsi="Calibri" w:cs="Calibri" w:hint="default"/>
      <w:sz w:val="28"/>
      <w:szCs w:val="28"/>
    </w:rPr>
  </w:style>
  <w:style w:type="character" w:customStyle="1" w:styleId="WW8Num12z1">
    <w:name w:val="WW8Num12z1"/>
    <w:rsid w:val="004C3A22"/>
    <w:rPr>
      <w:rFonts w:hint="default"/>
    </w:rPr>
  </w:style>
  <w:style w:type="character" w:customStyle="1" w:styleId="12">
    <w:name w:val="Основной шрифт абзаца1"/>
    <w:rsid w:val="004C3A22"/>
  </w:style>
  <w:style w:type="character" w:customStyle="1" w:styleId="a5">
    <w:name w:val="Основной текст с отступом Знак"/>
    <w:rsid w:val="004C3A22"/>
    <w:rPr>
      <w:rFonts w:ascii="Times New Roman" w:eastAsia="Times New Roman" w:hAnsi="Times New Roman" w:cs="Times New Roman"/>
      <w:sz w:val="24"/>
      <w:szCs w:val="24"/>
    </w:rPr>
  </w:style>
  <w:style w:type="character" w:customStyle="1" w:styleId="S2">
    <w:name w:val="S_Заголовок 2 Знак"/>
    <w:rsid w:val="004C3A22"/>
    <w:rPr>
      <w:rFonts w:ascii="Times New Roman" w:eastAsia="Times New Roman" w:hAnsi="Times New Roman" w:cs="Times New Roman"/>
      <w:b/>
      <w:sz w:val="24"/>
      <w:szCs w:val="24"/>
    </w:rPr>
  </w:style>
  <w:style w:type="character" w:customStyle="1" w:styleId="31">
    <w:name w:val="Основной текст 3 Знак"/>
    <w:rsid w:val="004C3A22"/>
    <w:rPr>
      <w:rFonts w:ascii="Times New Roman" w:eastAsia="Times New Roman" w:hAnsi="Times New Roman" w:cs="Times New Roman"/>
      <w:sz w:val="16"/>
      <w:szCs w:val="16"/>
    </w:rPr>
  </w:style>
  <w:style w:type="character" w:customStyle="1" w:styleId="ConsPlusNormal0">
    <w:name w:val="ConsPlusNormal Знак"/>
    <w:rsid w:val="004C3A22"/>
    <w:rPr>
      <w:rFonts w:ascii="Arial" w:eastAsia="Times New Roman" w:hAnsi="Arial" w:cs="Arial"/>
      <w:sz w:val="22"/>
      <w:szCs w:val="22"/>
      <w:lang w:bidi="ar-SA"/>
    </w:rPr>
  </w:style>
  <w:style w:type="character" w:customStyle="1" w:styleId="21">
    <w:name w:val="2Название Знак"/>
    <w:rsid w:val="004C3A22"/>
    <w:rPr>
      <w:rFonts w:ascii="Arial" w:hAnsi="Arial" w:cs="Arial"/>
      <w:b/>
      <w:sz w:val="28"/>
      <w:szCs w:val="28"/>
    </w:rPr>
  </w:style>
  <w:style w:type="character" w:customStyle="1" w:styleId="13">
    <w:name w:val="1Орган_ПР Знак"/>
    <w:rsid w:val="004C3A22"/>
    <w:rPr>
      <w:rFonts w:ascii="Arial" w:hAnsi="Arial" w:cs="Arial"/>
      <w:b/>
      <w:caps/>
      <w:sz w:val="28"/>
      <w:szCs w:val="28"/>
    </w:rPr>
  </w:style>
  <w:style w:type="character" w:customStyle="1" w:styleId="a6">
    <w:name w:val="Основной текст Знак"/>
    <w:rsid w:val="004C3A22"/>
    <w:rPr>
      <w:rFonts w:ascii="Times New Roman" w:eastAsia="Times New Roman" w:hAnsi="Times New Roman" w:cs="Times New Roman"/>
      <w:sz w:val="24"/>
      <w:szCs w:val="24"/>
    </w:rPr>
  </w:style>
  <w:style w:type="character" w:customStyle="1" w:styleId="22">
    <w:name w:val="Основной текст с отступом 2 Знак"/>
    <w:rsid w:val="004C3A22"/>
    <w:rPr>
      <w:rFonts w:ascii="Times New Roman" w:eastAsia="Times New Roman" w:hAnsi="Times New Roman" w:cs="Times New Roman"/>
      <w:sz w:val="24"/>
      <w:szCs w:val="24"/>
    </w:rPr>
  </w:style>
  <w:style w:type="character" w:customStyle="1" w:styleId="32">
    <w:name w:val="Основной текст с отступом 3 Знак"/>
    <w:rsid w:val="004C3A22"/>
    <w:rPr>
      <w:rFonts w:ascii="Times New Roman" w:eastAsia="Times New Roman" w:hAnsi="Times New Roman" w:cs="Times New Roman"/>
      <w:sz w:val="16"/>
      <w:szCs w:val="16"/>
    </w:rPr>
  </w:style>
  <w:style w:type="character" w:customStyle="1" w:styleId="a7">
    <w:name w:val="Верхний колонтитул Знак"/>
    <w:uiPriority w:val="99"/>
    <w:rsid w:val="004C3A22"/>
    <w:rPr>
      <w:rFonts w:ascii="Times New Roman" w:eastAsia="Times New Roman" w:hAnsi="Times New Roman" w:cs="Times New Roman"/>
      <w:sz w:val="24"/>
      <w:szCs w:val="24"/>
    </w:rPr>
  </w:style>
  <w:style w:type="character" w:customStyle="1" w:styleId="a8">
    <w:name w:val="Нижний колонтитул Знак"/>
    <w:uiPriority w:val="99"/>
    <w:rsid w:val="004C3A22"/>
    <w:rPr>
      <w:rFonts w:ascii="Times New Roman" w:eastAsia="Times New Roman" w:hAnsi="Times New Roman" w:cs="Times New Roman"/>
      <w:sz w:val="24"/>
      <w:szCs w:val="24"/>
    </w:rPr>
  </w:style>
  <w:style w:type="character" w:customStyle="1" w:styleId="14">
    <w:name w:val="Основной текст1"/>
    <w:rsid w:val="004C3A22"/>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a9">
    <w:name w:val="Основной текст_"/>
    <w:link w:val="23"/>
    <w:rsid w:val="004C3A22"/>
    <w:rPr>
      <w:rFonts w:ascii="Times New Roman" w:eastAsia="Times New Roman" w:hAnsi="Times New Roman" w:cs="Times New Roman"/>
      <w:sz w:val="26"/>
      <w:szCs w:val="26"/>
      <w:shd w:val="clear" w:color="auto" w:fill="FFFFFF"/>
    </w:rPr>
  </w:style>
  <w:style w:type="paragraph" w:styleId="aa">
    <w:name w:val="Title"/>
    <w:basedOn w:val="a"/>
    <w:next w:val="ab"/>
    <w:link w:val="ac"/>
    <w:rsid w:val="004C3A22"/>
    <w:pPr>
      <w:keepNext/>
      <w:widowControl w:val="0"/>
      <w:suppressAutoHyphens/>
      <w:spacing w:before="240" w:after="120" w:line="240" w:lineRule="auto"/>
    </w:pPr>
    <w:rPr>
      <w:rFonts w:ascii="Liberation Sans" w:eastAsia="Microsoft YaHei" w:hAnsi="Liberation Sans" w:cs="Lucida Sans"/>
      <w:sz w:val="28"/>
      <w:szCs w:val="28"/>
      <w:lang w:eastAsia="zh-CN"/>
    </w:rPr>
  </w:style>
  <w:style w:type="character" w:customStyle="1" w:styleId="ac">
    <w:name w:val="Заголовок Знак"/>
    <w:basedOn w:val="a0"/>
    <w:link w:val="aa"/>
    <w:rsid w:val="004C3A22"/>
    <w:rPr>
      <w:rFonts w:ascii="Liberation Sans" w:eastAsia="Microsoft YaHei" w:hAnsi="Liberation Sans" w:cs="Lucida Sans"/>
      <w:sz w:val="28"/>
      <w:szCs w:val="28"/>
      <w:lang w:eastAsia="zh-CN"/>
    </w:rPr>
  </w:style>
  <w:style w:type="paragraph" w:styleId="ab">
    <w:name w:val="Body Text"/>
    <w:basedOn w:val="a"/>
    <w:link w:val="15"/>
    <w:rsid w:val="004C3A22"/>
    <w:pPr>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0"/>
    <w:link w:val="ab"/>
    <w:rsid w:val="004C3A22"/>
    <w:rPr>
      <w:rFonts w:ascii="Times New Roman" w:eastAsia="Times New Roman" w:hAnsi="Times New Roman" w:cs="Times New Roman"/>
      <w:sz w:val="24"/>
      <w:szCs w:val="24"/>
      <w:lang w:eastAsia="zh-CN"/>
    </w:rPr>
  </w:style>
  <w:style w:type="paragraph" w:styleId="ad">
    <w:name w:val="List"/>
    <w:basedOn w:val="ab"/>
    <w:rsid w:val="004C3A22"/>
    <w:rPr>
      <w:rFonts w:cs="Lucida Sans"/>
    </w:rPr>
  </w:style>
  <w:style w:type="paragraph" w:styleId="ae">
    <w:name w:val="caption"/>
    <w:basedOn w:val="a"/>
    <w:qFormat/>
    <w:rsid w:val="004C3A22"/>
    <w:pPr>
      <w:widowControl w:val="0"/>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6">
    <w:name w:val="Указатель1"/>
    <w:basedOn w:val="a"/>
    <w:rsid w:val="004C3A22"/>
    <w:pPr>
      <w:widowControl w:val="0"/>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17">
    <w:name w:val="Нижний колонтитул1"/>
    <w:basedOn w:val="a"/>
    <w:rsid w:val="004C3A22"/>
    <w:pPr>
      <w:widowControl w:val="0"/>
      <w:suppressAutoHyphens/>
      <w:spacing w:after="0" w:line="240" w:lineRule="auto"/>
    </w:pPr>
    <w:rPr>
      <w:rFonts w:ascii="Times New Roman" w:eastAsia="Times New Roman" w:hAnsi="Times New Roman" w:cs="Times New Roman"/>
      <w:sz w:val="24"/>
      <w:szCs w:val="24"/>
      <w:lang w:eastAsia="zh-CN"/>
    </w:rPr>
  </w:style>
  <w:style w:type="paragraph" w:styleId="af">
    <w:name w:val="Body Text Indent"/>
    <w:basedOn w:val="a"/>
    <w:link w:val="18"/>
    <w:rsid w:val="004C3A22"/>
    <w:pPr>
      <w:widowControl w:val="0"/>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8">
    <w:name w:val="Основной текст с отступом Знак1"/>
    <w:basedOn w:val="a0"/>
    <w:link w:val="af"/>
    <w:rsid w:val="004C3A22"/>
    <w:rPr>
      <w:rFonts w:ascii="Times New Roman" w:eastAsia="Times New Roman" w:hAnsi="Times New Roman" w:cs="Times New Roman"/>
      <w:sz w:val="24"/>
      <w:szCs w:val="24"/>
      <w:lang w:eastAsia="zh-CN"/>
    </w:rPr>
  </w:style>
  <w:style w:type="paragraph" w:customStyle="1" w:styleId="S20">
    <w:name w:val="S_Заголовок 2"/>
    <w:basedOn w:val="2"/>
    <w:next w:val="a"/>
    <w:rsid w:val="004C3A22"/>
    <w:pPr>
      <w:keepNext w:val="0"/>
      <w:keepLines w:val="0"/>
      <w:numPr>
        <w:ilvl w:val="0"/>
        <w:numId w:val="0"/>
      </w:numPr>
      <w:spacing w:before="0"/>
      <w:jc w:val="both"/>
    </w:pPr>
    <w:rPr>
      <w:rFonts w:ascii="Times New Roman" w:hAnsi="Times New Roman"/>
      <w:bCs w:val="0"/>
      <w:color w:val="auto"/>
      <w:sz w:val="24"/>
      <w:szCs w:val="24"/>
    </w:rPr>
  </w:style>
  <w:style w:type="paragraph" w:customStyle="1" w:styleId="ConsPlusCell">
    <w:name w:val="ConsPlusCell"/>
    <w:rsid w:val="004C3A22"/>
    <w:pPr>
      <w:widowControl w:val="0"/>
      <w:suppressAutoHyphens/>
      <w:autoSpaceDE w:val="0"/>
      <w:spacing w:after="0" w:line="240" w:lineRule="auto"/>
    </w:pPr>
    <w:rPr>
      <w:rFonts w:ascii="Arial" w:eastAsia="Arial" w:hAnsi="Arial" w:cs="Arial"/>
      <w:sz w:val="20"/>
      <w:szCs w:val="20"/>
      <w:lang w:eastAsia="zh-CN"/>
    </w:rPr>
  </w:style>
  <w:style w:type="paragraph" w:customStyle="1" w:styleId="af0">
    <w:name w:val="основной текст"/>
    <w:basedOn w:val="a"/>
    <w:rsid w:val="004C3A22"/>
    <w:pPr>
      <w:spacing w:after="120" w:line="240" w:lineRule="auto"/>
      <w:ind w:firstLine="851"/>
      <w:jc w:val="both"/>
    </w:pPr>
    <w:rPr>
      <w:rFonts w:ascii="Arial" w:eastAsia="Times New Roman" w:hAnsi="Arial" w:cs="Arial"/>
      <w:sz w:val="28"/>
      <w:szCs w:val="20"/>
      <w:lang w:eastAsia="zh-CN"/>
    </w:rPr>
  </w:style>
  <w:style w:type="paragraph" w:customStyle="1" w:styleId="310">
    <w:name w:val="Основной текст 31"/>
    <w:basedOn w:val="a"/>
    <w:rsid w:val="004C3A22"/>
    <w:pPr>
      <w:widowControl w:val="0"/>
      <w:suppressAutoHyphens/>
      <w:spacing w:after="120" w:line="240" w:lineRule="auto"/>
    </w:pPr>
    <w:rPr>
      <w:rFonts w:ascii="Times New Roman" w:eastAsia="Times New Roman" w:hAnsi="Times New Roman" w:cs="Times New Roman"/>
      <w:sz w:val="16"/>
      <w:szCs w:val="16"/>
      <w:lang w:eastAsia="zh-CN"/>
    </w:rPr>
  </w:style>
  <w:style w:type="paragraph" w:customStyle="1" w:styleId="ConsPlusTitle">
    <w:name w:val="ConsPlusTitle"/>
    <w:rsid w:val="004C3A22"/>
    <w:pPr>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24">
    <w:name w:val="2Название"/>
    <w:basedOn w:val="a"/>
    <w:rsid w:val="004C3A22"/>
    <w:pPr>
      <w:spacing w:after="0" w:line="240" w:lineRule="auto"/>
      <w:jc w:val="center"/>
    </w:pPr>
    <w:rPr>
      <w:rFonts w:ascii="Arial" w:eastAsia="Calibri" w:hAnsi="Arial" w:cs="Arial"/>
      <w:b/>
      <w:sz w:val="28"/>
      <w:szCs w:val="28"/>
      <w:lang w:eastAsia="zh-CN"/>
    </w:rPr>
  </w:style>
  <w:style w:type="paragraph" w:customStyle="1" w:styleId="19">
    <w:name w:val="1Орган_ПР"/>
    <w:basedOn w:val="a"/>
    <w:rsid w:val="004C3A22"/>
    <w:pPr>
      <w:snapToGrid w:val="0"/>
      <w:spacing w:after="0" w:line="240" w:lineRule="auto"/>
      <w:jc w:val="center"/>
    </w:pPr>
    <w:rPr>
      <w:rFonts w:ascii="Arial" w:eastAsia="Calibri" w:hAnsi="Arial" w:cs="Arial"/>
      <w:b/>
      <w:caps/>
      <w:sz w:val="28"/>
      <w:szCs w:val="28"/>
      <w:lang w:eastAsia="zh-CN"/>
    </w:rPr>
  </w:style>
  <w:style w:type="paragraph" w:customStyle="1" w:styleId="ConsPlusNonformat">
    <w:name w:val="ConsPlusNonformat"/>
    <w:rsid w:val="004C3A22"/>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1a">
    <w:name w:val="Абзац списка1"/>
    <w:basedOn w:val="a"/>
    <w:rsid w:val="004C3A22"/>
    <w:pPr>
      <w:autoSpaceDE w:val="0"/>
      <w:spacing w:after="0" w:line="240" w:lineRule="auto"/>
      <w:ind w:left="720"/>
      <w:contextualSpacing/>
    </w:pPr>
    <w:rPr>
      <w:rFonts w:ascii="Times New Roman" w:eastAsia="Calibri" w:hAnsi="Times New Roman" w:cs="Times New Roman"/>
      <w:sz w:val="20"/>
      <w:szCs w:val="20"/>
      <w:lang w:eastAsia="zh-CN"/>
    </w:rPr>
  </w:style>
  <w:style w:type="paragraph" w:customStyle="1" w:styleId="210">
    <w:name w:val="Основной текст с отступом 21"/>
    <w:basedOn w:val="a"/>
    <w:rsid w:val="004C3A22"/>
    <w:pPr>
      <w:spacing w:after="120" w:line="480" w:lineRule="auto"/>
      <w:ind w:left="283"/>
    </w:pPr>
    <w:rPr>
      <w:rFonts w:ascii="Times New Roman" w:eastAsia="Times New Roman" w:hAnsi="Times New Roman" w:cs="Times New Roman"/>
      <w:sz w:val="24"/>
      <w:szCs w:val="24"/>
      <w:lang w:eastAsia="zh-CN"/>
    </w:rPr>
  </w:style>
  <w:style w:type="paragraph" w:customStyle="1" w:styleId="TableParagraph">
    <w:name w:val="Table Paragraph"/>
    <w:basedOn w:val="a"/>
    <w:rsid w:val="004C3A22"/>
    <w:pPr>
      <w:widowControl w:val="0"/>
      <w:spacing w:after="0" w:line="240" w:lineRule="auto"/>
    </w:pPr>
    <w:rPr>
      <w:rFonts w:ascii="Calibri" w:eastAsia="Calibri" w:hAnsi="Calibri" w:cs="Times New Roman"/>
      <w:lang w:val="en-US" w:eastAsia="zh-CN"/>
    </w:rPr>
  </w:style>
  <w:style w:type="paragraph" w:styleId="af1">
    <w:name w:val="List Paragraph"/>
    <w:aliases w:val="ТЗ список,Абзац списка нумерованный"/>
    <w:basedOn w:val="a"/>
    <w:link w:val="af2"/>
    <w:uiPriority w:val="34"/>
    <w:qFormat/>
    <w:rsid w:val="004C3A22"/>
    <w:pPr>
      <w:widowControl w:val="0"/>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311">
    <w:name w:val="Основной текст с отступом 31"/>
    <w:basedOn w:val="a"/>
    <w:rsid w:val="004C3A22"/>
    <w:pPr>
      <w:widowControl w:val="0"/>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3">
    <w:name w:val="Верхний и нижний колонтитулы"/>
    <w:basedOn w:val="a"/>
    <w:rsid w:val="004C3A22"/>
    <w:pPr>
      <w:widowControl w:val="0"/>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styleId="af4">
    <w:name w:val="header"/>
    <w:basedOn w:val="a"/>
    <w:link w:val="1b"/>
    <w:uiPriority w:val="99"/>
    <w:rsid w:val="004C3A22"/>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b">
    <w:name w:val="Верхний колонтитул Знак1"/>
    <w:basedOn w:val="a0"/>
    <w:link w:val="af4"/>
    <w:rsid w:val="004C3A22"/>
    <w:rPr>
      <w:rFonts w:ascii="Times New Roman" w:eastAsia="Times New Roman" w:hAnsi="Times New Roman" w:cs="Times New Roman"/>
      <w:sz w:val="24"/>
      <w:szCs w:val="24"/>
      <w:lang w:eastAsia="zh-CN"/>
    </w:rPr>
  </w:style>
  <w:style w:type="paragraph" w:styleId="af5">
    <w:name w:val="footer"/>
    <w:basedOn w:val="a"/>
    <w:link w:val="1c"/>
    <w:uiPriority w:val="99"/>
    <w:rsid w:val="004C3A22"/>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c">
    <w:name w:val="Нижний колонтитул Знак1"/>
    <w:basedOn w:val="a0"/>
    <w:link w:val="af5"/>
    <w:rsid w:val="004C3A22"/>
    <w:rPr>
      <w:rFonts w:ascii="Times New Roman" w:eastAsia="Times New Roman" w:hAnsi="Times New Roman" w:cs="Times New Roman"/>
      <w:sz w:val="24"/>
      <w:szCs w:val="24"/>
      <w:lang w:eastAsia="zh-CN"/>
    </w:rPr>
  </w:style>
  <w:style w:type="paragraph" w:customStyle="1" w:styleId="4">
    <w:name w:val="Основной текст4"/>
    <w:basedOn w:val="a"/>
    <w:rsid w:val="004C3A22"/>
    <w:pPr>
      <w:widowControl w:val="0"/>
      <w:shd w:val="clear" w:color="auto" w:fill="FFFFFF"/>
      <w:spacing w:after="720" w:line="0" w:lineRule="atLeast"/>
      <w:jc w:val="right"/>
    </w:pPr>
    <w:rPr>
      <w:rFonts w:ascii="Times New Roman" w:eastAsia="Times New Roman" w:hAnsi="Times New Roman" w:cs="Times New Roman"/>
      <w:sz w:val="26"/>
      <w:szCs w:val="26"/>
      <w:lang w:eastAsia="zh-CN"/>
    </w:rPr>
  </w:style>
  <w:style w:type="paragraph" w:customStyle="1" w:styleId="ConsNonformat">
    <w:name w:val="ConsNonformat"/>
    <w:rsid w:val="004C3A22"/>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af6">
    <w:name w:val="Содержимое таблицы"/>
    <w:basedOn w:val="a"/>
    <w:rsid w:val="004C3A22"/>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rsid w:val="004C3A22"/>
    <w:pPr>
      <w:jc w:val="center"/>
    </w:pPr>
    <w:rPr>
      <w:b/>
      <w:bCs/>
    </w:rPr>
  </w:style>
  <w:style w:type="paragraph" w:customStyle="1" w:styleId="ConsNormal">
    <w:name w:val="ConsNormal"/>
    <w:link w:val="ConsNormal0"/>
    <w:uiPriority w:val="99"/>
    <w:rsid w:val="004C3A22"/>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customStyle="1" w:styleId="ConsNormal0">
    <w:name w:val="ConsNormal Знак"/>
    <w:link w:val="ConsNormal"/>
    <w:locked/>
    <w:rsid w:val="004C3A22"/>
    <w:rPr>
      <w:rFonts w:ascii="Arial" w:eastAsia="Times New Roman" w:hAnsi="Arial" w:cs="Arial"/>
      <w:sz w:val="16"/>
      <w:szCs w:val="16"/>
      <w:lang w:eastAsia="ru-RU"/>
    </w:rPr>
  </w:style>
  <w:style w:type="paragraph" w:customStyle="1" w:styleId="b">
    <w:name w:val="Обычнbй"/>
    <w:rsid w:val="004C3A22"/>
    <w:pPr>
      <w:widowControl w:val="0"/>
      <w:autoSpaceDE w:val="0"/>
      <w:autoSpaceDN w:val="0"/>
      <w:spacing w:after="0" w:line="240" w:lineRule="auto"/>
    </w:pPr>
    <w:rPr>
      <w:rFonts w:ascii="Times New Roman" w:eastAsia="Calibri" w:hAnsi="Times New Roman" w:cs="Times New Roman"/>
      <w:sz w:val="28"/>
      <w:szCs w:val="28"/>
      <w:lang w:eastAsia="ru-RU"/>
    </w:rPr>
  </w:style>
  <w:style w:type="paragraph" w:customStyle="1" w:styleId="FR3">
    <w:name w:val="FR3"/>
    <w:rsid w:val="004C3A22"/>
    <w:pPr>
      <w:widowControl w:val="0"/>
      <w:snapToGrid w:val="0"/>
      <w:spacing w:after="0" w:line="240" w:lineRule="auto"/>
    </w:pPr>
    <w:rPr>
      <w:rFonts w:ascii="Courier New" w:eastAsia="Calibri" w:hAnsi="Courier New" w:cs="Times New Roman"/>
      <w:sz w:val="18"/>
      <w:szCs w:val="20"/>
      <w:lang w:eastAsia="ru-RU"/>
    </w:rPr>
  </w:style>
  <w:style w:type="character" w:customStyle="1" w:styleId="af2">
    <w:name w:val="Абзац списка Знак"/>
    <w:aliases w:val="ТЗ список Знак,Абзац списка нумерованный Знак"/>
    <w:link w:val="af1"/>
    <w:uiPriority w:val="34"/>
    <w:qFormat/>
    <w:rsid w:val="00A62399"/>
    <w:rPr>
      <w:rFonts w:ascii="Times New Roman" w:eastAsia="Times New Roman" w:hAnsi="Times New Roman" w:cs="Times New Roman"/>
      <w:sz w:val="24"/>
      <w:szCs w:val="24"/>
      <w:lang w:eastAsia="zh-CN"/>
    </w:rPr>
  </w:style>
  <w:style w:type="paragraph" w:styleId="af8">
    <w:name w:val="Balloon Text"/>
    <w:basedOn w:val="a"/>
    <w:link w:val="af9"/>
    <w:uiPriority w:val="99"/>
    <w:semiHidden/>
    <w:unhideWhenUsed/>
    <w:rsid w:val="00A62399"/>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A62399"/>
    <w:rPr>
      <w:rFonts w:ascii="Segoe UI" w:hAnsi="Segoe UI" w:cs="Segoe UI"/>
      <w:sz w:val="18"/>
      <w:szCs w:val="18"/>
    </w:rPr>
  </w:style>
  <w:style w:type="paragraph" w:customStyle="1" w:styleId="Title">
    <w:name w:val="Title!Название НПА"/>
    <w:basedOn w:val="a"/>
    <w:rsid w:val="00C716C1"/>
    <w:pPr>
      <w:spacing w:before="240" w:after="60" w:line="240" w:lineRule="auto"/>
      <w:ind w:firstLine="567"/>
      <w:jc w:val="center"/>
      <w:outlineLvl w:val="0"/>
    </w:pPr>
    <w:rPr>
      <w:rFonts w:ascii="Arial" w:eastAsia="Times New Roman" w:hAnsi="Arial" w:cs="Arial"/>
      <w:b/>
      <w:bCs/>
      <w:kern w:val="28"/>
      <w:sz w:val="32"/>
      <w:szCs w:val="32"/>
      <w:lang w:eastAsia="ru-RU"/>
    </w:rPr>
  </w:style>
  <w:style w:type="numbering" w:customStyle="1" w:styleId="25">
    <w:name w:val="Нет списка2"/>
    <w:next w:val="a2"/>
    <w:uiPriority w:val="99"/>
    <w:semiHidden/>
    <w:unhideWhenUsed/>
    <w:rsid w:val="00ED11C6"/>
  </w:style>
  <w:style w:type="character" w:customStyle="1" w:styleId="33">
    <w:name w:val="Основной текст (3)_"/>
    <w:link w:val="34"/>
    <w:rsid w:val="00ED11C6"/>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ED11C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a">
    <w:name w:val="Колонтитул_"/>
    <w:link w:val="afb"/>
    <w:rsid w:val="00ED11C6"/>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D11C6"/>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D11C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ED11C6"/>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D11C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6">
    <w:name w:val="Заголовок №2_"/>
    <w:link w:val="27"/>
    <w:rsid w:val="00ED11C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D11C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D11C6"/>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D11C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4">
    <w:name w:val="Основной текст (3)"/>
    <w:basedOn w:val="a"/>
    <w:link w:val="33"/>
    <w:rsid w:val="00ED11C6"/>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3">
    <w:name w:val="Основной текст2"/>
    <w:basedOn w:val="a"/>
    <w:link w:val="a9"/>
    <w:rsid w:val="00ED11C6"/>
    <w:pPr>
      <w:shd w:val="clear" w:color="auto" w:fill="FFFFFF"/>
      <w:spacing w:before="120" w:after="360" w:line="0" w:lineRule="atLeast"/>
      <w:ind w:hanging="1800"/>
      <w:jc w:val="both"/>
    </w:pPr>
    <w:rPr>
      <w:rFonts w:ascii="Times New Roman" w:eastAsia="Times New Roman" w:hAnsi="Times New Roman" w:cs="Times New Roman"/>
      <w:sz w:val="26"/>
      <w:szCs w:val="26"/>
    </w:rPr>
  </w:style>
  <w:style w:type="paragraph" w:customStyle="1" w:styleId="afb">
    <w:name w:val="Колонтитул"/>
    <w:basedOn w:val="a"/>
    <w:link w:val="afa"/>
    <w:rsid w:val="00ED11C6"/>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D11C6"/>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D11C6"/>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7">
    <w:name w:val="Заголовок №2"/>
    <w:basedOn w:val="a"/>
    <w:link w:val="26"/>
    <w:rsid w:val="00ED11C6"/>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ED11C6"/>
    <w:rPr>
      <w:rFonts w:ascii="Times New Roman" w:hAnsi="Times New Roman" w:cs="Times New Roman" w:hint="default"/>
      <w:b/>
      <w:bCs/>
      <w:sz w:val="26"/>
      <w:szCs w:val="26"/>
    </w:rPr>
  </w:style>
  <w:style w:type="paragraph" w:styleId="afc">
    <w:name w:val="footnote text"/>
    <w:basedOn w:val="a"/>
    <w:link w:val="afd"/>
    <w:uiPriority w:val="99"/>
    <w:unhideWhenUsed/>
    <w:rsid w:val="00ED11C6"/>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сноски Знак"/>
    <w:basedOn w:val="a0"/>
    <w:link w:val="afc"/>
    <w:uiPriority w:val="99"/>
    <w:rsid w:val="00ED11C6"/>
    <w:rPr>
      <w:rFonts w:ascii="Arial" w:eastAsia="Times New Roman" w:hAnsi="Arial" w:cs="Times New Roman"/>
      <w:sz w:val="20"/>
      <w:szCs w:val="20"/>
      <w:lang w:eastAsia="ru-RU"/>
    </w:rPr>
  </w:style>
  <w:style w:type="character" w:styleId="afe">
    <w:name w:val="footnote reference"/>
    <w:basedOn w:val="a0"/>
    <w:uiPriority w:val="99"/>
    <w:semiHidden/>
    <w:unhideWhenUsed/>
    <w:rsid w:val="00ED11C6"/>
    <w:rPr>
      <w:vertAlign w:val="superscript"/>
    </w:rPr>
  </w:style>
  <w:style w:type="character" w:styleId="aff">
    <w:name w:val="Hyperlink"/>
    <w:basedOn w:val="a0"/>
    <w:uiPriority w:val="99"/>
    <w:unhideWhenUsed/>
    <w:rsid w:val="00ED11C6"/>
    <w:rPr>
      <w:color w:val="0000FF"/>
      <w:u w:val="single"/>
    </w:rPr>
  </w:style>
  <w:style w:type="character" w:customStyle="1" w:styleId="aff0">
    <w:name w:val="Оглавление_"/>
    <w:basedOn w:val="a0"/>
    <w:link w:val="aff1"/>
    <w:rsid w:val="00ED11C6"/>
    <w:rPr>
      <w:rFonts w:ascii="Times New Roman" w:eastAsia="Times New Roman" w:hAnsi="Times New Roman" w:cs="Times New Roman"/>
      <w:sz w:val="28"/>
      <w:szCs w:val="28"/>
    </w:rPr>
  </w:style>
  <w:style w:type="character" w:customStyle="1" w:styleId="6">
    <w:name w:val="Основной текст (6)_"/>
    <w:basedOn w:val="a0"/>
    <w:link w:val="60"/>
    <w:rsid w:val="00ED11C6"/>
    <w:rPr>
      <w:rFonts w:ascii="Arial" w:eastAsia="Arial" w:hAnsi="Arial" w:cs="Arial"/>
      <w:sz w:val="32"/>
      <w:szCs w:val="32"/>
    </w:rPr>
  </w:style>
  <w:style w:type="character" w:customStyle="1" w:styleId="40">
    <w:name w:val="Основной текст (4)_"/>
    <w:basedOn w:val="a0"/>
    <w:link w:val="41"/>
    <w:rsid w:val="00ED11C6"/>
    <w:rPr>
      <w:rFonts w:ascii="Times New Roman" w:eastAsia="Times New Roman" w:hAnsi="Times New Roman" w:cs="Times New Roman"/>
    </w:rPr>
  </w:style>
  <w:style w:type="character" w:customStyle="1" w:styleId="28">
    <w:name w:val="Колонтитул (2)_"/>
    <w:basedOn w:val="a0"/>
    <w:link w:val="29"/>
    <w:rsid w:val="00ED11C6"/>
    <w:rPr>
      <w:rFonts w:ascii="Times New Roman" w:eastAsia="Times New Roman" w:hAnsi="Times New Roman" w:cs="Times New Roman"/>
      <w:sz w:val="20"/>
      <w:szCs w:val="20"/>
    </w:rPr>
  </w:style>
  <w:style w:type="character" w:customStyle="1" w:styleId="5">
    <w:name w:val="Основной текст (5)_"/>
    <w:basedOn w:val="a0"/>
    <w:link w:val="50"/>
    <w:rsid w:val="00ED11C6"/>
    <w:rPr>
      <w:rFonts w:ascii="Arial" w:eastAsia="Arial" w:hAnsi="Arial" w:cs="Arial"/>
      <w:sz w:val="20"/>
      <w:szCs w:val="20"/>
    </w:rPr>
  </w:style>
  <w:style w:type="character" w:customStyle="1" w:styleId="aff2">
    <w:name w:val="Другое_"/>
    <w:basedOn w:val="a0"/>
    <w:link w:val="aff3"/>
    <w:rsid w:val="00ED11C6"/>
    <w:rPr>
      <w:rFonts w:ascii="Times New Roman" w:eastAsia="Times New Roman" w:hAnsi="Times New Roman" w:cs="Times New Roman"/>
      <w:sz w:val="28"/>
      <w:szCs w:val="28"/>
    </w:rPr>
  </w:style>
  <w:style w:type="character" w:customStyle="1" w:styleId="aff4">
    <w:name w:val="Подпись к таблице_"/>
    <w:basedOn w:val="a0"/>
    <w:link w:val="aff5"/>
    <w:rsid w:val="00ED11C6"/>
    <w:rPr>
      <w:rFonts w:ascii="Times New Roman" w:eastAsia="Times New Roman" w:hAnsi="Times New Roman" w:cs="Times New Roman"/>
    </w:rPr>
  </w:style>
  <w:style w:type="character" w:customStyle="1" w:styleId="7">
    <w:name w:val="Основной текст (7)_"/>
    <w:basedOn w:val="a0"/>
    <w:link w:val="70"/>
    <w:rsid w:val="00ED11C6"/>
    <w:rPr>
      <w:rFonts w:ascii="Arial" w:eastAsia="Arial" w:hAnsi="Arial" w:cs="Arial"/>
      <w:sz w:val="28"/>
      <w:szCs w:val="28"/>
    </w:rPr>
  </w:style>
  <w:style w:type="paragraph" w:customStyle="1" w:styleId="aff1">
    <w:name w:val="Оглавление"/>
    <w:basedOn w:val="a"/>
    <w:link w:val="aff0"/>
    <w:rsid w:val="00ED11C6"/>
    <w:pPr>
      <w:widowControl w:val="0"/>
      <w:spacing w:after="0" w:line="240" w:lineRule="auto"/>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ED11C6"/>
    <w:pPr>
      <w:widowControl w:val="0"/>
      <w:spacing w:after="0" w:line="209" w:lineRule="auto"/>
      <w:ind w:firstLine="720"/>
    </w:pPr>
    <w:rPr>
      <w:rFonts w:ascii="Arial" w:eastAsia="Arial" w:hAnsi="Arial" w:cs="Arial"/>
      <w:sz w:val="32"/>
      <w:szCs w:val="32"/>
    </w:rPr>
  </w:style>
  <w:style w:type="paragraph" w:customStyle="1" w:styleId="41">
    <w:name w:val="Основной текст (4)"/>
    <w:basedOn w:val="a"/>
    <w:link w:val="40"/>
    <w:rsid w:val="00ED11C6"/>
    <w:pPr>
      <w:widowControl w:val="0"/>
      <w:spacing w:after="240" w:line="240" w:lineRule="auto"/>
      <w:jc w:val="center"/>
    </w:pPr>
    <w:rPr>
      <w:rFonts w:ascii="Times New Roman" w:eastAsia="Times New Roman" w:hAnsi="Times New Roman" w:cs="Times New Roman"/>
    </w:rPr>
  </w:style>
  <w:style w:type="paragraph" w:customStyle="1" w:styleId="29">
    <w:name w:val="Колонтитул (2)"/>
    <w:basedOn w:val="a"/>
    <w:link w:val="28"/>
    <w:rsid w:val="00ED11C6"/>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ED11C6"/>
    <w:pPr>
      <w:widowControl w:val="0"/>
      <w:spacing w:after="0" w:line="252" w:lineRule="auto"/>
      <w:jc w:val="center"/>
    </w:pPr>
    <w:rPr>
      <w:rFonts w:ascii="Arial" w:eastAsia="Arial" w:hAnsi="Arial" w:cs="Arial"/>
      <w:sz w:val="20"/>
      <w:szCs w:val="20"/>
    </w:rPr>
  </w:style>
  <w:style w:type="paragraph" w:customStyle="1" w:styleId="aff3">
    <w:name w:val="Другое"/>
    <w:basedOn w:val="a"/>
    <w:link w:val="aff2"/>
    <w:rsid w:val="00ED11C6"/>
    <w:pPr>
      <w:widowControl w:val="0"/>
      <w:spacing w:after="0" w:line="240" w:lineRule="auto"/>
      <w:ind w:firstLine="400"/>
    </w:pPr>
    <w:rPr>
      <w:rFonts w:ascii="Times New Roman" w:eastAsia="Times New Roman" w:hAnsi="Times New Roman" w:cs="Times New Roman"/>
      <w:sz w:val="28"/>
      <w:szCs w:val="28"/>
    </w:rPr>
  </w:style>
  <w:style w:type="paragraph" w:customStyle="1" w:styleId="aff5">
    <w:name w:val="Подпись к таблице"/>
    <w:basedOn w:val="a"/>
    <w:link w:val="aff4"/>
    <w:rsid w:val="00ED11C6"/>
    <w:pPr>
      <w:widowControl w:val="0"/>
      <w:spacing w:after="0" w:line="240" w:lineRule="auto"/>
    </w:pPr>
    <w:rPr>
      <w:rFonts w:ascii="Times New Roman" w:eastAsia="Times New Roman" w:hAnsi="Times New Roman" w:cs="Times New Roman"/>
    </w:rPr>
  </w:style>
  <w:style w:type="paragraph" w:customStyle="1" w:styleId="70">
    <w:name w:val="Основной текст (7)"/>
    <w:basedOn w:val="a"/>
    <w:link w:val="7"/>
    <w:rsid w:val="00ED11C6"/>
    <w:pPr>
      <w:widowControl w:val="0"/>
      <w:spacing w:before="280" w:after="280" w:line="240" w:lineRule="auto"/>
      <w:jc w:val="center"/>
    </w:pPr>
    <w:rPr>
      <w:rFonts w:ascii="Arial" w:eastAsia="Arial" w:hAnsi="Arial" w:cs="Arial"/>
      <w:sz w:val="28"/>
      <w:szCs w:val="28"/>
    </w:rPr>
  </w:style>
  <w:style w:type="character" w:customStyle="1" w:styleId="WWCharLFO1LVL2">
    <w:name w:val="WW_CharLFO1LVL2"/>
    <w:qFormat/>
    <w:rsid w:val="00ED11C6"/>
    <w:rPr>
      <w:rFonts w:eastAsia="Times New Roman" w:cs="Times New Roman"/>
      <w:i w:val="0"/>
      <w:w w:val="100"/>
      <w:sz w:val="28"/>
      <w:szCs w:val="28"/>
      <w:lang w:val="ru-RU" w:eastAsia="en-US" w:bidi="ar-SA"/>
    </w:rPr>
  </w:style>
  <w:style w:type="character" w:customStyle="1" w:styleId="91">
    <w:name w:val="Основной текст (9) + Не курсив"/>
    <w:aliases w:val="Интервал 0 pt"/>
    <w:rsid w:val="00ED11C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d">
    <w:name w:val="Стиль1"/>
    <w:basedOn w:val="a"/>
    <w:qFormat/>
    <w:rsid w:val="00ED11C6"/>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cap">
    <w:name w:val="cap"/>
    <w:basedOn w:val="a0"/>
    <w:rsid w:val="00ED11C6"/>
  </w:style>
  <w:style w:type="numbering" w:customStyle="1" w:styleId="35">
    <w:name w:val="Нет списка3"/>
    <w:next w:val="a2"/>
    <w:uiPriority w:val="99"/>
    <w:semiHidden/>
    <w:unhideWhenUsed/>
    <w:rsid w:val="00ED11C6"/>
  </w:style>
  <w:style w:type="numbering" w:customStyle="1" w:styleId="42">
    <w:name w:val="Нет списка4"/>
    <w:next w:val="a2"/>
    <w:uiPriority w:val="99"/>
    <w:semiHidden/>
    <w:unhideWhenUsed/>
    <w:rsid w:val="008943DD"/>
  </w:style>
  <w:style w:type="character" w:customStyle="1" w:styleId="frgu-content-accordeon">
    <w:name w:val="frgu-content-accordeon"/>
    <w:basedOn w:val="a0"/>
    <w:rsid w:val="008943DD"/>
  </w:style>
  <w:style w:type="paragraph" w:styleId="aff6">
    <w:name w:val="annotation text"/>
    <w:aliases w:val="!Равноширинный текст документа"/>
    <w:basedOn w:val="a"/>
    <w:link w:val="aff7"/>
    <w:rsid w:val="008943DD"/>
    <w:pPr>
      <w:spacing w:after="0" w:line="240" w:lineRule="auto"/>
      <w:ind w:firstLine="567"/>
      <w:jc w:val="both"/>
    </w:pPr>
    <w:rPr>
      <w:rFonts w:ascii="Courier" w:eastAsia="Times New Roman" w:hAnsi="Courier" w:cs="Times New Roman"/>
      <w:szCs w:val="20"/>
      <w:lang w:eastAsia="ru-RU"/>
    </w:rPr>
  </w:style>
  <w:style w:type="character" w:customStyle="1" w:styleId="aff7">
    <w:name w:val="Текст примечания Знак"/>
    <w:aliases w:val="!Равноширинный текст документа Знак"/>
    <w:basedOn w:val="a0"/>
    <w:link w:val="aff6"/>
    <w:rsid w:val="008943DD"/>
    <w:rPr>
      <w:rFonts w:ascii="Courier" w:eastAsia="Times New Roman" w:hAnsi="Courier" w:cs="Times New Roman"/>
      <w:szCs w:val="20"/>
      <w:lang w:eastAsia="ru-RU"/>
    </w:rPr>
  </w:style>
  <w:style w:type="character" w:customStyle="1" w:styleId="msonormal0">
    <w:name w:val="msonormal"/>
    <w:basedOn w:val="a0"/>
    <w:rsid w:val="008943DD"/>
  </w:style>
  <w:style w:type="paragraph" w:customStyle="1" w:styleId="Default">
    <w:name w:val="Default"/>
    <w:uiPriority w:val="99"/>
    <w:rsid w:val="008943DD"/>
    <w:pPr>
      <w:autoSpaceDE w:val="0"/>
      <w:autoSpaceDN w:val="0"/>
      <w:adjustRightInd w:val="0"/>
      <w:spacing w:after="0" w:line="240" w:lineRule="auto"/>
    </w:pPr>
    <w:rPr>
      <w:rFonts w:ascii="Calibri" w:eastAsia="Calibri" w:hAnsi="Calibri" w:cs="Calibri"/>
      <w:color w:val="000000"/>
      <w:sz w:val="24"/>
      <w:szCs w:val="24"/>
    </w:rPr>
  </w:style>
  <w:style w:type="numbering" w:customStyle="1" w:styleId="51">
    <w:name w:val="Нет списка5"/>
    <w:next w:val="a2"/>
    <w:uiPriority w:val="99"/>
    <w:semiHidden/>
    <w:unhideWhenUsed/>
    <w:rsid w:val="00894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50473">
      <w:bodyDiv w:val="1"/>
      <w:marLeft w:val="0"/>
      <w:marRight w:val="0"/>
      <w:marTop w:val="0"/>
      <w:marBottom w:val="0"/>
      <w:divBdr>
        <w:top w:val="none" w:sz="0" w:space="0" w:color="auto"/>
        <w:left w:val="none" w:sz="0" w:space="0" w:color="auto"/>
        <w:bottom w:val="none" w:sz="0" w:space="0" w:color="auto"/>
        <w:right w:val="none" w:sz="0" w:space="0" w:color="auto"/>
      </w:divBdr>
    </w:div>
    <w:div w:id="20514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83937</Words>
  <Characters>478445</Characters>
  <Application>Microsoft Office Word</Application>
  <DocSecurity>0</DocSecurity>
  <Lines>3987</Lines>
  <Paragraphs>1122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18</cp:revision>
  <cp:lastPrinted>2023-09-06T06:15:00Z</cp:lastPrinted>
  <dcterms:created xsi:type="dcterms:W3CDTF">2023-07-07T09:30:00Z</dcterms:created>
  <dcterms:modified xsi:type="dcterms:W3CDTF">2023-12-26T12:38:00Z</dcterms:modified>
</cp:coreProperties>
</file>