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F6" w:rsidRDefault="008907F6" w:rsidP="008907F6">
      <w:pPr>
        <w:rPr>
          <w:color w:val="595959" w:themeColor="text1" w:themeTint="A6"/>
        </w:rPr>
      </w:pP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907F6" w:rsidRDefault="001E2C6F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ПИСАРЕВСКОГО</w:t>
      </w:r>
      <w:r w:rsidR="008907F6">
        <w:rPr>
          <w:b/>
          <w:sz w:val="24"/>
          <w:szCs w:val="24"/>
        </w:rPr>
        <w:t xml:space="preserve"> СЕЛЬСКОГО ПОСЕЛЕНИЯ</w:t>
      </w: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КАНТЕМИРОВСКОГО МУНИЦИПАЛЬНОГО РАЙОНА</w:t>
      </w: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ВОРОНЕЖСКОЙ ОБЛАСТИ </w:t>
      </w:r>
    </w:p>
    <w:p w:rsidR="008907F6" w:rsidRDefault="008907F6" w:rsidP="008907F6">
      <w:pPr>
        <w:pStyle w:val="40"/>
        <w:jc w:val="center"/>
        <w:rPr>
          <w:b/>
        </w:rPr>
      </w:pPr>
    </w:p>
    <w:p w:rsidR="008907F6" w:rsidRDefault="008907F6" w:rsidP="008907F6">
      <w:pPr>
        <w:pStyle w:val="40"/>
        <w:jc w:val="center"/>
        <w:rPr>
          <w:b/>
        </w:rPr>
      </w:pPr>
    </w:p>
    <w:p w:rsidR="008907F6" w:rsidRDefault="008907F6" w:rsidP="008907F6">
      <w:pPr>
        <w:pStyle w:val="40"/>
        <w:jc w:val="center"/>
        <w:rPr>
          <w:b/>
        </w:rPr>
      </w:pPr>
      <w:r>
        <w:rPr>
          <w:b/>
        </w:rPr>
        <w:t>РАСПОРЯЖЕНИЕ</w:t>
      </w:r>
    </w:p>
    <w:p w:rsidR="008907F6" w:rsidRDefault="008907F6" w:rsidP="008907F6">
      <w:pPr>
        <w:pStyle w:val="40"/>
      </w:pPr>
    </w:p>
    <w:p w:rsidR="008907F6" w:rsidRDefault="00B773EA" w:rsidP="008907F6">
      <w:pPr>
        <w:pStyle w:val="40"/>
        <w:rPr>
          <w:sz w:val="28"/>
          <w:szCs w:val="28"/>
        </w:rPr>
      </w:pPr>
      <w:r>
        <w:rPr>
          <w:sz w:val="28"/>
          <w:szCs w:val="28"/>
        </w:rPr>
        <w:t>21</w:t>
      </w:r>
      <w:r w:rsidR="008907F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907F6">
        <w:rPr>
          <w:sz w:val="28"/>
          <w:szCs w:val="28"/>
        </w:rPr>
        <w:t xml:space="preserve">  202</w:t>
      </w:r>
      <w:r w:rsidR="001E2C6F">
        <w:rPr>
          <w:sz w:val="28"/>
          <w:szCs w:val="28"/>
        </w:rPr>
        <w:t>1</w:t>
      </w:r>
      <w:r w:rsidR="008907F6">
        <w:rPr>
          <w:sz w:val="28"/>
          <w:szCs w:val="28"/>
        </w:rPr>
        <w:t xml:space="preserve">года                                         № </w:t>
      </w:r>
      <w:r>
        <w:rPr>
          <w:sz w:val="28"/>
          <w:szCs w:val="28"/>
        </w:rPr>
        <w:t>26</w:t>
      </w:r>
    </w:p>
    <w:p w:rsidR="008907F6" w:rsidRDefault="008907F6" w:rsidP="008907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8907F6" w:rsidTr="008907F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907F6" w:rsidRDefault="008907F6">
            <w:pPr>
              <w:spacing w:after="160" w:line="240" w:lineRule="exact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О назначении ответственного лица,                     за работу по профилактике коррупционных и иных правонарушений в администрации </w:t>
            </w:r>
            <w:r w:rsidR="001E2C6F">
              <w:rPr>
                <w:bCs/>
                <w:sz w:val="28"/>
                <w:szCs w:val="28"/>
                <w:lang w:bidi="ru-RU"/>
              </w:rPr>
              <w:t>Писаревского</w:t>
            </w:r>
            <w:r>
              <w:rPr>
                <w:bCs/>
                <w:sz w:val="28"/>
                <w:szCs w:val="28"/>
                <w:lang w:bidi="ru-RU"/>
              </w:rPr>
              <w:t xml:space="preserve"> сельского поселения</w:t>
            </w:r>
          </w:p>
          <w:p w:rsidR="008907F6" w:rsidRDefault="008907F6">
            <w:pPr>
              <w:spacing w:after="160" w:line="240" w:lineRule="exact"/>
            </w:pPr>
          </w:p>
        </w:tc>
        <w:bookmarkStart w:id="0" w:name="_GoBack"/>
        <w:bookmarkEnd w:id="0"/>
      </w:tr>
    </w:tbl>
    <w:p w:rsidR="008907F6" w:rsidRDefault="008907F6" w:rsidP="008907F6"/>
    <w:p w:rsidR="008907F6" w:rsidRDefault="008907F6" w:rsidP="008907F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соответствии с Федеральным законом Российской Федерации                                      от 25.12.2008 № 273- ФЗ «О противодействии коррупции» и в целях профилактики коррупционных и иных правонарушений</w:t>
      </w:r>
      <w:r>
        <w:rPr>
          <w:bCs/>
          <w:sz w:val="28"/>
          <w:szCs w:val="28"/>
          <w:lang w:bidi="ru-RU"/>
        </w:rPr>
        <w:t>:</w:t>
      </w:r>
    </w:p>
    <w:p w:rsidR="008907F6" w:rsidRDefault="008907F6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Ответственность за реализацию мероприятий по профилактике коррупционных и иных правонарушений в администрации </w:t>
      </w:r>
      <w:r w:rsidR="001E2C6F">
        <w:rPr>
          <w:bCs/>
          <w:sz w:val="28"/>
          <w:szCs w:val="28"/>
          <w:lang w:bidi="ru-RU"/>
        </w:rPr>
        <w:t xml:space="preserve">Писаревского </w:t>
      </w:r>
      <w:r>
        <w:rPr>
          <w:bCs/>
          <w:sz w:val="28"/>
          <w:szCs w:val="28"/>
          <w:lang w:bidi="ru-RU"/>
        </w:rPr>
        <w:t>сельского по</w:t>
      </w:r>
      <w:r w:rsidR="00831EA2">
        <w:rPr>
          <w:bCs/>
          <w:sz w:val="28"/>
          <w:szCs w:val="28"/>
          <w:lang w:bidi="ru-RU"/>
        </w:rPr>
        <w:t>селения Плешканева Ю.В.</w:t>
      </w:r>
    </w:p>
    <w:p w:rsidR="0019320E" w:rsidRDefault="0019320E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Распоряжение № 29-р от 27.10.2015 года «О назначении ответственного лица, за работу по профилактике коррупционных и иных правонарушений в администрации Писаревского сельского поселения считать утратившим силу.</w:t>
      </w:r>
    </w:p>
    <w:p w:rsidR="008907F6" w:rsidRDefault="008907F6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Контроль за исполнением настоящего распоряжения оставляю за собой.</w:t>
      </w: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2C6F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поселения:                                       </w:t>
      </w:r>
      <w:r w:rsidR="001E2C6F">
        <w:rPr>
          <w:sz w:val="28"/>
          <w:szCs w:val="28"/>
        </w:rPr>
        <w:t>И.И.Скибина</w:t>
      </w:r>
    </w:p>
    <w:p w:rsidR="003060AD" w:rsidRPr="008907F6" w:rsidRDefault="003060AD" w:rsidP="008907F6"/>
    <w:sectPr w:rsidR="003060AD" w:rsidRPr="008907F6" w:rsidSect="003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65" w:rsidRDefault="00C66065" w:rsidP="00B47CC9">
      <w:r>
        <w:separator/>
      </w:r>
    </w:p>
  </w:endnote>
  <w:endnote w:type="continuationSeparator" w:id="0">
    <w:p w:rsidR="00C66065" w:rsidRDefault="00C66065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65" w:rsidRDefault="00C66065" w:rsidP="00B47CC9">
      <w:r>
        <w:separator/>
      </w:r>
    </w:p>
  </w:footnote>
  <w:footnote w:type="continuationSeparator" w:id="0">
    <w:p w:rsidR="00C66065" w:rsidRDefault="00C66065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1"/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3E"/>
    <w:rsid w:val="00013CF8"/>
    <w:rsid w:val="00026A56"/>
    <w:rsid w:val="0005607B"/>
    <w:rsid w:val="00093983"/>
    <w:rsid w:val="000B2F64"/>
    <w:rsid w:val="000C69AB"/>
    <w:rsid w:val="000E6155"/>
    <w:rsid w:val="000F013F"/>
    <w:rsid w:val="00100520"/>
    <w:rsid w:val="0011172C"/>
    <w:rsid w:val="00112E9A"/>
    <w:rsid w:val="00114529"/>
    <w:rsid w:val="0012069C"/>
    <w:rsid w:val="00121D56"/>
    <w:rsid w:val="001362F0"/>
    <w:rsid w:val="001548EC"/>
    <w:rsid w:val="00171AF8"/>
    <w:rsid w:val="00174850"/>
    <w:rsid w:val="0018794A"/>
    <w:rsid w:val="0019320E"/>
    <w:rsid w:val="001E2C6F"/>
    <w:rsid w:val="001E4D66"/>
    <w:rsid w:val="001F23DA"/>
    <w:rsid w:val="001F36AF"/>
    <w:rsid w:val="00211CA0"/>
    <w:rsid w:val="002168BB"/>
    <w:rsid w:val="002170DF"/>
    <w:rsid w:val="00242F6D"/>
    <w:rsid w:val="00267702"/>
    <w:rsid w:val="002A16B8"/>
    <w:rsid w:val="002B1F39"/>
    <w:rsid w:val="002B25A1"/>
    <w:rsid w:val="002B34FA"/>
    <w:rsid w:val="002B6ACD"/>
    <w:rsid w:val="00301BF7"/>
    <w:rsid w:val="00305B4D"/>
    <w:rsid w:val="003060AD"/>
    <w:rsid w:val="00314FBE"/>
    <w:rsid w:val="003215BB"/>
    <w:rsid w:val="00346770"/>
    <w:rsid w:val="00352B54"/>
    <w:rsid w:val="00357D38"/>
    <w:rsid w:val="0037188A"/>
    <w:rsid w:val="00383705"/>
    <w:rsid w:val="00391A51"/>
    <w:rsid w:val="003A508A"/>
    <w:rsid w:val="003B2699"/>
    <w:rsid w:val="003C0AFB"/>
    <w:rsid w:val="003C50D9"/>
    <w:rsid w:val="003D0D4E"/>
    <w:rsid w:val="003D2886"/>
    <w:rsid w:val="003E1879"/>
    <w:rsid w:val="003E286F"/>
    <w:rsid w:val="003E4D53"/>
    <w:rsid w:val="003F1A1A"/>
    <w:rsid w:val="003F46D9"/>
    <w:rsid w:val="00406098"/>
    <w:rsid w:val="00433305"/>
    <w:rsid w:val="004414F2"/>
    <w:rsid w:val="00451114"/>
    <w:rsid w:val="00463737"/>
    <w:rsid w:val="004940E5"/>
    <w:rsid w:val="004C4A5D"/>
    <w:rsid w:val="004E09EB"/>
    <w:rsid w:val="004E27AC"/>
    <w:rsid w:val="004F0CDA"/>
    <w:rsid w:val="004F24C7"/>
    <w:rsid w:val="004F793E"/>
    <w:rsid w:val="0053293A"/>
    <w:rsid w:val="0056573B"/>
    <w:rsid w:val="00567B12"/>
    <w:rsid w:val="00577150"/>
    <w:rsid w:val="00580679"/>
    <w:rsid w:val="005B0E4A"/>
    <w:rsid w:val="005D4FA1"/>
    <w:rsid w:val="005F5652"/>
    <w:rsid w:val="006016B1"/>
    <w:rsid w:val="00632CA1"/>
    <w:rsid w:val="00635872"/>
    <w:rsid w:val="00643329"/>
    <w:rsid w:val="00645F6D"/>
    <w:rsid w:val="006720D8"/>
    <w:rsid w:val="006837F1"/>
    <w:rsid w:val="006A396A"/>
    <w:rsid w:val="006D1856"/>
    <w:rsid w:val="006D2B1D"/>
    <w:rsid w:val="00707896"/>
    <w:rsid w:val="007214C8"/>
    <w:rsid w:val="007227FE"/>
    <w:rsid w:val="00727E58"/>
    <w:rsid w:val="00730338"/>
    <w:rsid w:val="00732341"/>
    <w:rsid w:val="00745AF9"/>
    <w:rsid w:val="0075317F"/>
    <w:rsid w:val="00761899"/>
    <w:rsid w:val="007621EA"/>
    <w:rsid w:val="0076286D"/>
    <w:rsid w:val="00774676"/>
    <w:rsid w:val="00774E0D"/>
    <w:rsid w:val="007950A0"/>
    <w:rsid w:val="00796F40"/>
    <w:rsid w:val="007B1784"/>
    <w:rsid w:val="007E2980"/>
    <w:rsid w:val="007F2053"/>
    <w:rsid w:val="008039D1"/>
    <w:rsid w:val="008222D1"/>
    <w:rsid w:val="0083199B"/>
    <w:rsid w:val="00831EA2"/>
    <w:rsid w:val="00842210"/>
    <w:rsid w:val="0085523E"/>
    <w:rsid w:val="008579D0"/>
    <w:rsid w:val="00861D2E"/>
    <w:rsid w:val="00865BC5"/>
    <w:rsid w:val="00875DDC"/>
    <w:rsid w:val="008867F8"/>
    <w:rsid w:val="008907F6"/>
    <w:rsid w:val="008A57AB"/>
    <w:rsid w:val="008B578B"/>
    <w:rsid w:val="008C3EEF"/>
    <w:rsid w:val="008D09DE"/>
    <w:rsid w:val="008D1596"/>
    <w:rsid w:val="008D2ED7"/>
    <w:rsid w:val="008D3F4E"/>
    <w:rsid w:val="008E12CC"/>
    <w:rsid w:val="008E4605"/>
    <w:rsid w:val="008F0004"/>
    <w:rsid w:val="008F1240"/>
    <w:rsid w:val="008F13A8"/>
    <w:rsid w:val="009060AC"/>
    <w:rsid w:val="00926E6F"/>
    <w:rsid w:val="0093239B"/>
    <w:rsid w:val="009355EF"/>
    <w:rsid w:val="009359FE"/>
    <w:rsid w:val="0096209A"/>
    <w:rsid w:val="0098439C"/>
    <w:rsid w:val="009A0639"/>
    <w:rsid w:val="009A1770"/>
    <w:rsid w:val="009A78BF"/>
    <w:rsid w:val="009C21F0"/>
    <w:rsid w:val="009C3CA7"/>
    <w:rsid w:val="009D5C88"/>
    <w:rsid w:val="009E3066"/>
    <w:rsid w:val="009F6EDB"/>
    <w:rsid w:val="00A048F3"/>
    <w:rsid w:val="00A05778"/>
    <w:rsid w:val="00A2707B"/>
    <w:rsid w:val="00A42AFB"/>
    <w:rsid w:val="00A52562"/>
    <w:rsid w:val="00A92FF7"/>
    <w:rsid w:val="00A95AE0"/>
    <w:rsid w:val="00AA7DDB"/>
    <w:rsid w:val="00AB3C19"/>
    <w:rsid w:val="00AB3E8C"/>
    <w:rsid w:val="00AB642E"/>
    <w:rsid w:val="00AD3AB2"/>
    <w:rsid w:val="00AE7CD3"/>
    <w:rsid w:val="00AF21A7"/>
    <w:rsid w:val="00AF6786"/>
    <w:rsid w:val="00B21345"/>
    <w:rsid w:val="00B25D34"/>
    <w:rsid w:val="00B47CC9"/>
    <w:rsid w:val="00B60904"/>
    <w:rsid w:val="00B60F74"/>
    <w:rsid w:val="00B773EA"/>
    <w:rsid w:val="00B83E93"/>
    <w:rsid w:val="00BA25E8"/>
    <w:rsid w:val="00BB0E11"/>
    <w:rsid w:val="00BB338D"/>
    <w:rsid w:val="00BB6CC4"/>
    <w:rsid w:val="00BD496A"/>
    <w:rsid w:val="00BE0AD4"/>
    <w:rsid w:val="00BE26A0"/>
    <w:rsid w:val="00BF07D8"/>
    <w:rsid w:val="00C0150A"/>
    <w:rsid w:val="00C220B2"/>
    <w:rsid w:val="00C33870"/>
    <w:rsid w:val="00C66065"/>
    <w:rsid w:val="00C76C7B"/>
    <w:rsid w:val="00C804B9"/>
    <w:rsid w:val="00C8769A"/>
    <w:rsid w:val="00C922B2"/>
    <w:rsid w:val="00C97302"/>
    <w:rsid w:val="00CA3956"/>
    <w:rsid w:val="00CC0C85"/>
    <w:rsid w:val="00CC4157"/>
    <w:rsid w:val="00CD5703"/>
    <w:rsid w:val="00CF4FA2"/>
    <w:rsid w:val="00D03D5D"/>
    <w:rsid w:val="00D1631A"/>
    <w:rsid w:val="00D37239"/>
    <w:rsid w:val="00D4534B"/>
    <w:rsid w:val="00D55238"/>
    <w:rsid w:val="00D60472"/>
    <w:rsid w:val="00D615E3"/>
    <w:rsid w:val="00D83457"/>
    <w:rsid w:val="00DB5F21"/>
    <w:rsid w:val="00DD6948"/>
    <w:rsid w:val="00E0088F"/>
    <w:rsid w:val="00E022C6"/>
    <w:rsid w:val="00E026E0"/>
    <w:rsid w:val="00E06110"/>
    <w:rsid w:val="00E06F9C"/>
    <w:rsid w:val="00E143A0"/>
    <w:rsid w:val="00E16A93"/>
    <w:rsid w:val="00E34350"/>
    <w:rsid w:val="00E36E1F"/>
    <w:rsid w:val="00E36E39"/>
    <w:rsid w:val="00E66023"/>
    <w:rsid w:val="00E67967"/>
    <w:rsid w:val="00E93252"/>
    <w:rsid w:val="00E964C0"/>
    <w:rsid w:val="00EC1071"/>
    <w:rsid w:val="00F372E4"/>
    <w:rsid w:val="00F40184"/>
    <w:rsid w:val="00F47CA1"/>
    <w:rsid w:val="00F57D48"/>
    <w:rsid w:val="00F736AF"/>
    <w:rsid w:val="00F87DEF"/>
    <w:rsid w:val="00F96119"/>
    <w:rsid w:val="00FA618F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EB8"/>
  <w15:docId w15:val="{16BF70EB-AD27-4A8F-B288-3AE807D7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semiHidden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5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0927-0CF1-4BC3-A5DA-76311DD6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107</cp:revision>
  <cp:lastPrinted>2021-06-30T06:29:00Z</cp:lastPrinted>
  <dcterms:created xsi:type="dcterms:W3CDTF">2020-06-29T09:37:00Z</dcterms:created>
  <dcterms:modified xsi:type="dcterms:W3CDTF">2022-08-11T09:58:00Z</dcterms:modified>
</cp:coreProperties>
</file>