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 xml:space="preserve">АДМИНИСТРАЦИЯ </w:t>
      </w:r>
    </w:p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 xml:space="preserve">ПИСАРЕВСКОГО СЕЛЬСКОГО ПОСЕЛЕНИЯ </w:t>
      </w:r>
    </w:p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>КАНТЕМИРОВСКОГО МУНИЦИПАЛЬНОГО РАЙОНА</w:t>
      </w:r>
    </w:p>
    <w:p w:rsidR="00246AFC" w:rsidRDefault="00D303A2" w:rsidP="00D303A2">
      <w:pPr>
        <w:pStyle w:val="msonormalbullet1gif"/>
        <w:ind w:left="-851"/>
        <w:contextualSpacing/>
        <w:jc w:val="center"/>
      </w:pPr>
      <w:r w:rsidRPr="00D303A2">
        <w:rPr>
          <w:b/>
        </w:rPr>
        <w:t xml:space="preserve">ВОРОНЕЖСКОЙ ОБЛАСТИ </w:t>
      </w:r>
    </w:p>
    <w:p w:rsidR="00246AFC" w:rsidRDefault="00246AFC" w:rsidP="00246AFC">
      <w:pPr>
        <w:pStyle w:val="msonormalbullet2gif"/>
        <w:tabs>
          <w:tab w:val="left" w:pos="2415"/>
        </w:tabs>
        <w:jc w:val="center"/>
        <w:rPr>
          <w:b/>
        </w:rPr>
      </w:pPr>
      <w:r>
        <w:rPr>
          <w:b/>
        </w:rPr>
        <w:t>Р А С П О Р Я Ж Е Н И Е</w:t>
      </w:r>
    </w:p>
    <w:p w:rsidR="00246AFC" w:rsidRDefault="00246AFC" w:rsidP="00246AFC">
      <w:pPr>
        <w:pStyle w:val="msonormalbullet2gif"/>
        <w:tabs>
          <w:tab w:val="left" w:pos="2415"/>
        </w:tabs>
        <w:contextualSpacing/>
      </w:pPr>
      <w:r>
        <w:t xml:space="preserve">13.04.2022 г.  № </w:t>
      </w:r>
      <w:r w:rsidR="00D303A2">
        <w:t>18</w:t>
      </w:r>
    </w:p>
    <w:p w:rsidR="00246AFC" w:rsidRDefault="00D303A2" w:rsidP="00246AFC">
      <w:pPr>
        <w:pStyle w:val="msonormalbullet2gif"/>
        <w:tabs>
          <w:tab w:val="left" w:pos="2415"/>
        </w:tabs>
        <w:contextualSpacing/>
      </w:pPr>
      <w:r>
        <w:t>с.Писаревка</w:t>
      </w:r>
    </w:p>
    <w:p w:rsidR="00D303A2" w:rsidRDefault="00D303A2" w:rsidP="00246AFC">
      <w:pPr>
        <w:pStyle w:val="msonormalbullet2gif"/>
        <w:tabs>
          <w:tab w:val="left" w:pos="2415"/>
        </w:tabs>
        <w:contextualSpacing/>
      </w:pPr>
    </w:p>
    <w:p w:rsidR="00246AFC" w:rsidRDefault="00246AFC" w:rsidP="00246AFC">
      <w:pPr>
        <w:pStyle w:val="msonormalbullet2gif"/>
        <w:contextualSpacing/>
      </w:pPr>
      <w:r>
        <w:t xml:space="preserve">О </w:t>
      </w:r>
      <w:r w:rsidR="00D303A2">
        <w:t>завершении отопительного</w:t>
      </w:r>
      <w:r>
        <w:t xml:space="preserve"> </w:t>
      </w:r>
    </w:p>
    <w:p w:rsidR="00246AFC" w:rsidRDefault="00246AFC" w:rsidP="00246AFC">
      <w:pPr>
        <w:pStyle w:val="msonormalbullet2gif"/>
        <w:contextualSpacing/>
      </w:pPr>
      <w:r>
        <w:t>периода 2021-2022 годов</w:t>
      </w:r>
    </w:p>
    <w:p w:rsidR="00246AFC" w:rsidRDefault="00246AFC" w:rsidP="00246AFC">
      <w:pPr>
        <w:pStyle w:val="msonormalbullet2gif"/>
        <w:contextualSpacing/>
      </w:pPr>
    </w:p>
    <w:p w:rsidR="00246AFC" w:rsidRDefault="00246AFC" w:rsidP="00D303A2">
      <w:pPr>
        <w:pStyle w:val="msonormalbullet2gif"/>
        <w:contextualSpacing/>
        <w:jc w:val="both"/>
      </w:pPr>
      <w:r>
        <w:t xml:space="preserve">         В  соответствии  с  Федеральным  законом  от  06.10.2003  №131-Ф3  «Об общих  принципах  организации  местного  самоуправления  в  Российской  Федерации»,  постановлением  Правительства  Российской  Федерации  от  06.05.2011  №354  «О  предоставлении  коммунальных  услуг  собственникам  и пользователям  помещений  в  многоквартирных  домах  и  жилых  домов», распоряжением администрации Кантемировского муниципального района Воронежской области № 179-р от 13.04.2022г.  </w:t>
      </w:r>
      <w:r w:rsidR="00D303A2">
        <w:t>и в связи с установлением в течении 5</w:t>
      </w:r>
      <w:r>
        <w:t>-</w:t>
      </w:r>
      <w:r w:rsidR="00D303A2">
        <w:t>дневного периода на территории</w:t>
      </w:r>
      <w:r>
        <w:t xml:space="preserve"> </w:t>
      </w:r>
      <w:r w:rsidR="00D303A2">
        <w:t>Кантемировского муниципального района среднесуточной температуры</w:t>
      </w:r>
      <w:r>
        <w:t xml:space="preserve"> </w:t>
      </w:r>
      <w:r w:rsidR="00D303A2">
        <w:t>наружного воздуха</w:t>
      </w:r>
      <w:r>
        <w:t xml:space="preserve"> выше +8° С:</w:t>
      </w:r>
    </w:p>
    <w:p w:rsidR="00246AFC" w:rsidRDefault="00246AFC" w:rsidP="00246AFC">
      <w:pPr>
        <w:pStyle w:val="msonormalbullet2gif"/>
        <w:contextualSpacing/>
      </w:pPr>
      <w:r>
        <w:t xml:space="preserve">  1.  Завершить  отопительный  период  2021-2022  годов  до  24-00  часов  14 апреля 2022 года.</w:t>
      </w:r>
    </w:p>
    <w:p w:rsidR="00246AFC" w:rsidRPr="004251EC" w:rsidRDefault="00246AFC" w:rsidP="00246AFC">
      <w:pPr>
        <w:ind w:firstLine="142"/>
      </w:pPr>
      <w:r>
        <w:t>2.</w:t>
      </w:r>
      <w:r w:rsidRPr="004251EC">
        <w:t xml:space="preserve">  Зафиксировать  показания  приборов  учета,  оформив соответствующими  документами  (копии  актов  направить  в  отдел архитектуры и градостроительства Кантемировского муниципального района администрации района).</w:t>
      </w:r>
    </w:p>
    <w:p w:rsidR="00246AFC" w:rsidRDefault="00246AFC" w:rsidP="00246AFC">
      <w:pPr>
        <w:pStyle w:val="msonormalbullet1gif"/>
        <w:contextualSpacing/>
      </w:pPr>
      <w:r>
        <w:t xml:space="preserve">   3. Контроль за настоящим распоряжением оставляю за собой.</w:t>
      </w:r>
    </w:p>
    <w:p w:rsidR="00246AFC" w:rsidRDefault="00246AFC" w:rsidP="00246AFC">
      <w:pPr>
        <w:contextualSpacing/>
      </w:pPr>
    </w:p>
    <w:p w:rsidR="00246AFC" w:rsidRDefault="00246AFC" w:rsidP="00246AFC">
      <w:pPr>
        <w:contextualSpacing/>
      </w:pPr>
    </w:p>
    <w:p w:rsidR="00246AFC" w:rsidRDefault="00246AFC" w:rsidP="00246AFC">
      <w:pPr>
        <w:contextualSpacing/>
      </w:pPr>
      <w:r>
        <w:t xml:space="preserve">Глава </w:t>
      </w:r>
      <w:r w:rsidR="00D303A2">
        <w:t>Писаревского</w:t>
      </w:r>
      <w:r>
        <w:t xml:space="preserve"> сельского поселения:                                  </w:t>
      </w:r>
      <w:r w:rsidR="00D303A2">
        <w:t>И.И.Скибина</w:t>
      </w:r>
      <w:bookmarkStart w:id="0" w:name="_GoBack"/>
      <w:bookmarkEnd w:id="0"/>
    </w:p>
    <w:p w:rsidR="004423BE" w:rsidRPr="00246AFC" w:rsidRDefault="004423BE" w:rsidP="00246AFC"/>
    <w:sectPr w:rsidR="004423BE" w:rsidRPr="00246AFC" w:rsidSect="006A05E5">
      <w:pgSz w:w="11906" w:h="16838"/>
      <w:pgMar w:top="851" w:right="624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43" w:rsidRDefault="003F4743" w:rsidP="00B47CC9">
      <w:r>
        <w:separator/>
      </w:r>
    </w:p>
  </w:endnote>
  <w:endnote w:type="continuationSeparator" w:id="0">
    <w:p w:rsidR="003F4743" w:rsidRDefault="003F4743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43" w:rsidRDefault="003F4743" w:rsidP="00B47CC9">
      <w:r>
        <w:separator/>
      </w:r>
    </w:p>
  </w:footnote>
  <w:footnote w:type="continuationSeparator" w:id="0">
    <w:p w:rsidR="003F4743" w:rsidRDefault="003F4743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9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525B"/>
    <w:multiLevelType w:val="multilevel"/>
    <w:tmpl w:val="A8D6A5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15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34454BC"/>
    <w:multiLevelType w:val="hybridMultilevel"/>
    <w:tmpl w:val="6E08B63A"/>
    <w:lvl w:ilvl="0" w:tplc="86FE286E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2" w15:restartNumberingAfterBreak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5"/>
  </w:num>
  <w:num w:numId="9">
    <w:abstractNumId w:val="4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6"/>
  </w:num>
  <w:num w:numId="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1"/>
  </w:num>
  <w:num w:numId="31">
    <w:abstractNumId w:val="29"/>
  </w:num>
  <w:num w:numId="32">
    <w:abstractNumId w:val="17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E"/>
    <w:rsid w:val="00013CF8"/>
    <w:rsid w:val="00014B94"/>
    <w:rsid w:val="00026A56"/>
    <w:rsid w:val="00051BD1"/>
    <w:rsid w:val="0005607B"/>
    <w:rsid w:val="00064A82"/>
    <w:rsid w:val="00093983"/>
    <w:rsid w:val="000B10B5"/>
    <w:rsid w:val="000B26C7"/>
    <w:rsid w:val="000B2F64"/>
    <w:rsid w:val="000C3E16"/>
    <w:rsid w:val="000C654C"/>
    <w:rsid w:val="000C69AB"/>
    <w:rsid w:val="000D0795"/>
    <w:rsid w:val="000E6155"/>
    <w:rsid w:val="000F013F"/>
    <w:rsid w:val="00100520"/>
    <w:rsid w:val="00106D40"/>
    <w:rsid w:val="00106E1F"/>
    <w:rsid w:val="0011172C"/>
    <w:rsid w:val="00112E9A"/>
    <w:rsid w:val="00114529"/>
    <w:rsid w:val="00115EF6"/>
    <w:rsid w:val="0012069C"/>
    <w:rsid w:val="00121D56"/>
    <w:rsid w:val="001362F0"/>
    <w:rsid w:val="00143829"/>
    <w:rsid w:val="00151716"/>
    <w:rsid w:val="001548EC"/>
    <w:rsid w:val="00171AF8"/>
    <w:rsid w:val="00174850"/>
    <w:rsid w:val="001E1520"/>
    <w:rsid w:val="001E4D66"/>
    <w:rsid w:val="001F1262"/>
    <w:rsid w:val="001F23DA"/>
    <w:rsid w:val="001F36AF"/>
    <w:rsid w:val="00202828"/>
    <w:rsid w:val="00211820"/>
    <w:rsid w:val="00211CA0"/>
    <w:rsid w:val="002168BB"/>
    <w:rsid w:val="002170DF"/>
    <w:rsid w:val="002236EF"/>
    <w:rsid w:val="00242F6D"/>
    <w:rsid w:val="00246AFC"/>
    <w:rsid w:val="00262FFF"/>
    <w:rsid w:val="002673E6"/>
    <w:rsid w:val="00267702"/>
    <w:rsid w:val="002938B7"/>
    <w:rsid w:val="002A16B8"/>
    <w:rsid w:val="002B1E0D"/>
    <w:rsid w:val="002B1F39"/>
    <w:rsid w:val="002B25A1"/>
    <w:rsid w:val="002B34FA"/>
    <w:rsid w:val="002B6ACD"/>
    <w:rsid w:val="002C1081"/>
    <w:rsid w:val="002D72EB"/>
    <w:rsid w:val="00301BF7"/>
    <w:rsid w:val="00305B4D"/>
    <w:rsid w:val="003060AD"/>
    <w:rsid w:val="003079B5"/>
    <w:rsid w:val="00314FBE"/>
    <w:rsid w:val="003215BB"/>
    <w:rsid w:val="00333B88"/>
    <w:rsid w:val="00346770"/>
    <w:rsid w:val="003507D3"/>
    <w:rsid w:val="00352B54"/>
    <w:rsid w:val="00357D38"/>
    <w:rsid w:val="003647F0"/>
    <w:rsid w:val="0037188A"/>
    <w:rsid w:val="00383705"/>
    <w:rsid w:val="00391A51"/>
    <w:rsid w:val="003A508A"/>
    <w:rsid w:val="003B2699"/>
    <w:rsid w:val="003C0AFB"/>
    <w:rsid w:val="003C153C"/>
    <w:rsid w:val="003C50D9"/>
    <w:rsid w:val="003C51F3"/>
    <w:rsid w:val="003D0D4E"/>
    <w:rsid w:val="003D2886"/>
    <w:rsid w:val="003E1879"/>
    <w:rsid w:val="003E286F"/>
    <w:rsid w:val="003E4D53"/>
    <w:rsid w:val="003F1A1A"/>
    <w:rsid w:val="003F46D9"/>
    <w:rsid w:val="003F4743"/>
    <w:rsid w:val="00406098"/>
    <w:rsid w:val="00406A0D"/>
    <w:rsid w:val="004153EC"/>
    <w:rsid w:val="00433305"/>
    <w:rsid w:val="004414F2"/>
    <w:rsid w:val="004423BE"/>
    <w:rsid w:val="00444B79"/>
    <w:rsid w:val="00451114"/>
    <w:rsid w:val="004516ED"/>
    <w:rsid w:val="00463737"/>
    <w:rsid w:val="00464375"/>
    <w:rsid w:val="00480EF9"/>
    <w:rsid w:val="0048201E"/>
    <w:rsid w:val="004855AF"/>
    <w:rsid w:val="004940E5"/>
    <w:rsid w:val="004A367F"/>
    <w:rsid w:val="004A7952"/>
    <w:rsid w:val="004C4A5D"/>
    <w:rsid w:val="004E09EB"/>
    <w:rsid w:val="004E27AC"/>
    <w:rsid w:val="004F0B33"/>
    <w:rsid w:val="004F0CDA"/>
    <w:rsid w:val="004F24C7"/>
    <w:rsid w:val="004F793E"/>
    <w:rsid w:val="0053293A"/>
    <w:rsid w:val="005451C9"/>
    <w:rsid w:val="00552B4E"/>
    <w:rsid w:val="0056573B"/>
    <w:rsid w:val="00567B12"/>
    <w:rsid w:val="005722B8"/>
    <w:rsid w:val="005732BF"/>
    <w:rsid w:val="00577150"/>
    <w:rsid w:val="00580679"/>
    <w:rsid w:val="00586671"/>
    <w:rsid w:val="005B0E4A"/>
    <w:rsid w:val="005D4FA1"/>
    <w:rsid w:val="005F423E"/>
    <w:rsid w:val="005F5652"/>
    <w:rsid w:val="006016B1"/>
    <w:rsid w:val="00612FFF"/>
    <w:rsid w:val="006271E0"/>
    <w:rsid w:val="00632CA1"/>
    <w:rsid w:val="00635872"/>
    <w:rsid w:val="00636F3F"/>
    <w:rsid w:val="0063719B"/>
    <w:rsid w:val="00643329"/>
    <w:rsid w:val="00645F6D"/>
    <w:rsid w:val="00651319"/>
    <w:rsid w:val="006720D8"/>
    <w:rsid w:val="00676075"/>
    <w:rsid w:val="006837F1"/>
    <w:rsid w:val="006A396A"/>
    <w:rsid w:val="006A5BEE"/>
    <w:rsid w:val="006D1856"/>
    <w:rsid w:val="006D2B1D"/>
    <w:rsid w:val="00701C76"/>
    <w:rsid w:val="00707896"/>
    <w:rsid w:val="007214C8"/>
    <w:rsid w:val="007227FE"/>
    <w:rsid w:val="00727E58"/>
    <w:rsid w:val="00730338"/>
    <w:rsid w:val="0073213F"/>
    <w:rsid w:val="00732341"/>
    <w:rsid w:val="00744E27"/>
    <w:rsid w:val="00745AF9"/>
    <w:rsid w:val="0075317F"/>
    <w:rsid w:val="0075329E"/>
    <w:rsid w:val="007553E6"/>
    <w:rsid w:val="00761899"/>
    <w:rsid w:val="007621EA"/>
    <w:rsid w:val="0076286D"/>
    <w:rsid w:val="00774676"/>
    <w:rsid w:val="00774E0D"/>
    <w:rsid w:val="007950A0"/>
    <w:rsid w:val="00796F40"/>
    <w:rsid w:val="007A34F1"/>
    <w:rsid w:val="007A36EC"/>
    <w:rsid w:val="007B1784"/>
    <w:rsid w:val="007D1661"/>
    <w:rsid w:val="007E2980"/>
    <w:rsid w:val="007E439D"/>
    <w:rsid w:val="007F2053"/>
    <w:rsid w:val="008039D1"/>
    <w:rsid w:val="00820678"/>
    <w:rsid w:val="008222D1"/>
    <w:rsid w:val="0083199B"/>
    <w:rsid w:val="00842210"/>
    <w:rsid w:val="0085497D"/>
    <w:rsid w:val="0085523E"/>
    <w:rsid w:val="008579D0"/>
    <w:rsid w:val="00861D2E"/>
    <w:rsid w:val="00865BC5"/>
    <w:rsid w:val="00866F88"/>
    <w:rsid w:val="00875DDC"/>
    <w:rsid w:val="008867F8"/>
    <w:rsid w:val="008907F6"/>
    <w:rsid w:val="008A57AB"/>
    <w:rsid w:val="008B578B"/>
    <w:rsid w:val="008C3EEF"/>
    <w:rsid w:val="008D09DE"/>
    <w:rsid w:val="008D1596"/>
    <w:rsid w:val="008D2ED7"/>
    <w:rsid w:val="008D3F4E"/>
    <w:rsid w:val="008E12CC"/>
    <w:rsid w:val="008E2DF2"/>
    <w:rsid w:val="008E4605"/>
    <w:rsid w:val="008F0004"/>
    <w:rsid w:val="008F1240"/>
    <w:rsid w:val="008F13A8"/>
    <w:rsid w:val="009060AC"/>
    <w:rsid w:val="00926E6F"/>
    <w:rsid w:val="0093239B"/>
    <w:rsid w:val="00933B1A"/>
    <w:rsid w:val="009355EF"/>
    <w:rsid w:val="009359FE"/>
    <w:rsid w:val="009427B9"/>
    <w:rsid w:val="00955923"/>
    <w:rsid w:val="0096209A"/>
    <w:rsid w:val="009724E2"/>
    <w:rsid w:val="00975980"/>
    <w:rsid w:val="009777BC"/>
    <w:rsid w:val="0098439C"/>
    <w:rsid w:val="009860DD"/>
    <w:rsid w:val="00991EBC"/>
    <w:rsid w:val="00992313"/>
    <w:rsid w:val="009A0639"/>
    <w:rsid w:val="009A1770"/>
    <w:rsid w:val="009A78BF"/>
    <w:rsid w:val="009C21F0"/>
    <w:rsid w:val="009C3CA7"/>
    <w:rsid w:val="009C566F"/>
    <w:rsid w:val="009D5C88"/>
    <w:rsid w:val="009D6A50"/>
    <w:rsid w:val="009E3066"/>
    <w:rsid w:val="009E6811"/>
    <w:rsid w:val="009F1449"/>
    <w:rsid w:val="009F6EDB"/>
    <w:rsid w:val="00A048F3"/>
    <w:rsid w:val="00A05778"/>
    <w:rsid w:val="00A11278"/>
    <w:rsid w:val="00A114AE"/>
    <w:rsid w:val="00A12D05"/>
    <w:rsid w:val="00A2707B"/>
    <w:rsid w:val="00A274BB"/>
    <w:rsid w:val="00A42AFB"/>
    <w:rsid w:val="00A44735"/>
    <w:rsid w:val="00A52562"/>
    <w:rsid w:val="00A54AEB"/>
    <w:rsid w:val="00A603E1"/>
    <w:rsid w:val="00A67BA8"/>
    <w:rsid w:val="00A857F9"/>
    <w:rsid w:val="00A91DE2"/>
    <w:rsid w:val="00A92FF7"/>
    <w:rsid w:val="00A95AE0"/>
    <w:rsid w:val="00A97395"/>
    <w:rsid w:val="00AA4839"/>
    <w:rsid w:val="00AA7DDB"/>
    <w:rsid w:val="00AB3C19"/>
    <w:rsid w:val="00AB3E8C"/>
    <w:rsid w:val="00AB642E"/>
    <w:rsid w:val="00AC61B6"/>
    <w:rsid w:val="00AD3AB2"/>
    <w:rsid w:val="00AD5295"/>
    <w:rsid w:val="00AE7CD3"/>
    <w:rsid w:val="00AF21A7"/>
    <w:rsid w:val="00AF6786"/>
    <w:rsid w:val="00B03244"/>
    <w:rsid w:val="00B14527"/>
    <w:rsid w:val="00B16E3A"/>
    <w:rsid w:val="00B21345"/>
    <w:rsid w:val="00B23BDF"/>
    <w:rsid w:val="00B25D34"/>
    <w:rsid w:val="00B47B0C"/>
    <w:rsid w:val="00B47CC9"/>
    <w:rsid w:val="00B5767E"/>
    <w:rsid w:val="00B60904"/>
    <w:rsid w:val="00B60F74"/>
    <w:rsid w:val="00B67E50"/>
    <w:rsid w:val="00B70503"/>
    <w:rsid w:val="00B7302E"/>
    <w:rsid w:val="00B83E93"/>
    <w:rsid w:val="00B85583"/>
    <w:rsid w:val="00B85AA1"/>
    <w:rsid w:val="00BA25E8"/>
    <w:rsid w:val="00BB0E11"/>
    <w:rsid w:val="00BB338D"/>
    <w:rsid w:val="00BB6CC4"/>
    <w:rsid w:val="00BD496A"/>
    <w:rsid w:val="00BE0AD4"/>
    <w:rsid w:val="00BE26A0"/>
    <w:rsid w:val="00BF0048"/>
    <w:rsid w:val="00BF07D8"/>
    <w:rsid w:val="00C0150A"/>
    <w:rsid w:val="00C117B0"/>
    <w:rsid w:val="00C20CDF"/>
    <w:rsid w:val="00C220B2"/>
    <w:rsid w:val="00C33870"/>
    <w:rsid w:val="00C35E3F"/>
    <w:rsid w:val="00C61AF5"/>
    <w:rsid w:val="00C65AF3"/>
    <w:rsid w:val="00C70EF8"/>
    <w:rsid w:val="00C76C7B"/>
    <w:rsid w:val="00C804B9"/>
    <w:rsid w:val="00C8769A"/>
    <w:rsid w:val="00C922B2"/>
    <w:rsid w:val="00C97302"/>
    <w:rsid w:val="00CA0249"/>
    <w:rsid w:val="00CA3956"/>
    <w:rsid w:val="00CC0C85"/>
    <w:rsid w:val="00CC2651"/>
    <w:rsid w:val="00CC4157"/>
    <w:rsid w:val="00CD5188"/>
    <w:rsid w:val="00CD5703"/>
    <w:rsid w:val="00CD647C"/>
    <w:rsid w:val="00CF2BEB"/>
    <w:rsid w:val="00CF4FA2"/>
    <w:rsid w:val="00D1631A"/>
    <w:rsid w:val="00D21862"/>
    <w:rsid w:val="00D303A2"/>
    <w:rsid w:val="00D34537"/>
    <w:rsid w:val="00D37239"/>
    <w:rsid w:val="00D4433C"/>
    <w:rsid w:val="00D4534B"/>
    <w:rsid w:val="00D55238"/>
    <w:rsid w:val="00D60472"/>
    <w:rsid w:val="00D615E3"/>
    <w:rsid w:val="00D62A3C"/>
    <w:rsid w:val="00D7623B"/>
    <w:rsid w:val="00D81ACE"/>
    <w:rsid w:val="00D83457"/>
    <w:rsid w:val="00DA28D0"/>
    <w:rsid w:val="00DB5F21"/>
    <w:rsid w:val="00DC2B65"/>
    <w:rsid w:val="00DD6948"/>
    <w:rsid w:val="00DF397E"/>
    <w:rsid w:val="00E0088F"/>
    <w:rsid w:val="00E022C6"/>
    <w:rsid w:val="00E026E0"/>
    <w:rsid w:val="00E06110"/>
    <w:rsid w:val="00E06F9C"/>
    <w:rsid w:val="00E12B2E"/>
    <w:rsid w:val="00E143A0"/>
    <w:rsid w:val="00E16A93"/>
    <w:rsid w:val="00E26A99"/>
    <w:rsid w:val="00E34350"/>
    <w:rsid w:val="00E36E1F"/>
    <w:rsid w:val="00E36E39"/>
    <w:rsid w:val="00E63C83"/>
    <w:rsid w:val="00E66023"/>
    <w:rsid w:val="00E67967"/>
    <w:rsid w:val="00E71F47"/>
    <w:rsid w:val="00E845B8"/>
    <w:rsid w:val="00E93252"/>
    <w:rsid w:val="00E964C0"/>
    <w:rsid w:val="00EA1274"/>
    <w:rsid w:val="00EA35C4"/>
    <w:rsid w:val="00EA4AE6"/>
    <w:rsid w:val="00EB23A3"/>
    <w:rsid w:val="00EC1071"/>
    <w:rsid w:val="00EC10AF"/>
    <w:rsid w:val="00ED4F8C"/>
    <w:rsid w:val="00EE3323"/>
    <w:rsid w:val="00F03258"/>
    <w:rsid w:val="00F247FC"/>
    <w:rsid w:val="00F372E4"/>
    <w:rsid w:val="00F37D49"/>
    <w:rsid w:val="00F40184"/>
    <w:rsid w:val="00F43B6B"/>
    <w:rsid w:val="00F442D7"/>
    <w:rsid w:val="00F446D6"/>
    <w:rsid w:val="00F47CA1"/>
    <w:rsid w:val="00F57D48"/>
    <w:rsid w:val="00F736AF"/>
    <w:rsid w:val="00F87DEF"/>
    <w:rsid w:val="00F96119"/>
    <w:rsid w:val="00FA350E"/>
    <w:rsid w:val="00FA618F"/>
    <w:rsid w:val="00FB16CC"/>
    <w:rsid w:val="00FB39B3"/>
    <w:rsid w:val="00FB7401"/>
    <w:rsid w:val="00FC2E9D"/>
    <w:rsid w:val="00FC7AE7"/>
    <w:rsid w:val="00FD4B89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6376"/>
  <w15:docId w15:val="{757768B4-D6E8-42A8-B7C6-6ECB721B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uiPriority w:val="99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3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67C7-B70C-40AE-B97D-8AA63671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2</cp:revision>
  <cp:lastPrinted>2022-04-13T12:29:00Z</cp:lastPrinted>
  <dcterms:created xsi:type="dcterms:W3CDTF">2022-04-13T12:29:00Z</dcterms:created>
  <dcterms:modified xsi:type="dcterms:W3CDTF">2022-04-13T12:29:00Z</dcterms:modified>
</cp:coreProperties>
</file>